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cs="Arial"/>
          <w:b/>
          <w:lang w:val="es-ES" w:eastAsia="es-ES" w:bidi="es-ES"/>
        </w:rPr>
      </w:pPr>
      <w:r>
        <w:rPr>
          <w:rFonts w:eastAsia="Times New Roman" w:cs="Arial"/>
          <w:b/>
          <w:lang w:val="es-ES" w:eastAsia="es-ES" w:bidi="es-ES"/>
        </w:rPr>
        <w:t>Exp.: 2022008275</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Times New Roman" w:cs="Arial"/>
          <w:b/>
          <w:sz w:val="24"/>
          <w:u w:val="words"/>
          <w:lang w:val="es-ES" w:eastAsia="es-ES" w:bidi="es-ES"/>
        </w:rPr>
      </w:pP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Arial"/>
          <w:b/>
          <w:sz w:val="22"/>
          <w:u w:val="single"/>
          <w:lang w:val="es-ES" w:eastAsia="es-ES" w:bidi="es-ES"/>
        </w:rPr>
      </w:pPr>
      <w:r>
        <w:rPr>
          <w:rFonts w:eastAsia="Times New Roman" w:cs="Arial"/>
          <w:b/>
          <w:sz w:val="22"/>
          <w:u w:val="single"/>
          <w:lang w:val="es-ES" w:eastAsia="es-ES" w:bidi="es-ES"/>
        </w:rPr>
        <w:t>ANUNCIO</w:t>
      </w:r>
    </w:p>
    <w:p>
      <w:pPr>
        <w:pStyle w:val="Encabezado"/>
        <w:tabs>
          <w:tab w:val="clear" w:pos="4252"/>
          <w:tab w:val="clear" w:pos="85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Arial"/>
          <w:b/>
          <w:sz w:val="18"/>
          <w:u w:val="single"/>
          <w:lang w:val="es-ES" w:eastAsia="es-ES" w:bidi="es-ES"/>
        </w:rPr>
      </w:pPr>
    </w:p>
    <w:p>
      <w:pPr>
        <w:pBdr>
          <w:bottom w:val="single" w:sz="12"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s="Arial"/>
          <w:lang w:val="es-ES" w:eastAsia="es-ES" w:bidi="es-ES"/>
        </w:rPr>
      </w:pPr>
      <w:r>
        <w:rPr>
          <w:rFonts w:eastAsia="Times New Roman" w:cs="Arial"/>
          <w:sz w:val="22"/>
          <w:lang w:val="es-ES" w:eastAsia="es-ES" w:bidi="es-ES"/>
        </w:rPr>
        <w:tab/>
      </w:r>
      <w:r>
        <w:rPr>
          <w:rFonts w:eastAsia="Times New Roman" w:cs="Arial"/>
          <w:lang w:val="es-ES" w:eastAsia="es-ES" w:bidi="es-ES"/>
        </w:rPr>
        <w:t xml:space="preserve">Por el presente y en cumplimiento de lo establecido en el artículo 41 del Real Decreto 2568/1986, de 28 de noviembre, por el que se aprueba el Reglamento de Organización, Funcionamiento y Régimen Jurídico de las Entidades Locales, en relación a los artículos 43 y 45, de la Ley 39/2015, de 1 de octubre, del Procedimiento Común de las Administraciones Públicas, se hace público que la Señora Concejal Delegada </w:t>
      </w:r>
      <w:r>
        <w:rPr>
          <w:rFonts w:eastAsia="Times New Roman" w:cs="Arial"/>
          <w:color w:val="000000"/>
          <w:shd w:val="clear" w:color="auto" w:fill="FFFFFF"/>
          <w:lang w:val="es-ES" w:eastAsia="es-ES" w:bidi="es-ES"/>
        </w:rPr>
        <w:t xml:space="preserve">de Recursos Humanos, con </w:t>
      </w:r>
      <w:r>
        <w:rPr>
          <w:rFonts w:eastAsia="Times New Roman" w:cs="Arial"/>
          <w:lang w:val="es-ES" w:eastAsia="es-ES" w:bidi="es-ES"/>
        </w:rPr>
        <w:t xml:space="preserve">referencia al registro </w:t>
      </w:r>
      <w:r>
        <w:rPr>
          <w:rFonts w:eastAsia="Times New Roman" w:cs="Arial"/>
          <w:b/>
          <w:lang w:val="es-ES" w:eastAsia="es-ES" w:bidi="es-ES"/>
        </w:rPr>
        <w:t>450/2022, de fecha 14 de noviembre,</w:t>
      </w:r>
      <w:r>
        <w:rPr>
          <w:rFonts w:eastAsia="Times New Roman" w:cs="Arial"/>
          <w:lang w:val="es-ES" w:eastAsia="es-ES" w:bidi="es-ES"/>
        </w:rPr>
        <w:t xml:space="preserve"> tuvo a bien emitir la siguiente Resolución:</w:t>
      </w:r>
    </w:p>
    <w:p>
      <w:pPr>
        <w:pBdr>
          <w:bottom w:val="single" w:sz="12"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s="Arial"/>
          <w:lang w:val="es-ES" w:eastAsia="es-ES" w:bidi="es-ES"/>
        </w:rPr>
      </w:pPr>
    </w:p>
    <w:p>
      <w:pPr>
        <w:jc w:val="center"/>
        <w:rPr>
          <w:rFonts w:cs="Arial"/>
          <w:sz w:val="18"/>
          <w:lang w:val="es-ES_tradnl" w:eastAsia="es-ES_tradnl" w:bidi="es-ES_tradnl"/>
        </w:rPr>
      </w:pPr>
    </w:p>
    <w:p>
      <w:pPr>
        <w:jc w:val="center"/>
        <w:rPr>
          <w:rFonts w:eastAsia="Times New Roman" w:cs="Arial"/>
          <w:b/>
          <w:sz w:val="18"/>
          <w:u w:val="single"/>
          <w:lang w:val="es-ES_tradnl" w:eastAsia="es-ES" w:bidi="he-IL"/>
        </w:rPr>
      </w:pPr>
      <w:bookmarkStart w:id="0" w:name="_GoBack"/>
      <w:bookmarkEnd w:id="0"/>
      <w:r>
        <w:rPr>
          <w:rFonts w:cs="Arial"/>
          <w:sz w:val="18"/>
          <w:lang w:val="es-ES_tradnl" w:eastAsia="es-ES_tradnl" w:bidi="es-ES_tradnl"/>
        </w:rPr>
        <w:t xml:space="preserve"> </w:t>
      </w:r>
      <w:r>
        <w:rPr>
          <w:rFonts w:eastAsia="Times New Roman" w:cs="Arial"/>
          <w:b/>
          <w:sz w:val="18"/>
          <w:u w:val="single"/>
          <w:lang w:val="es-ES_tradnl" w:eastAsia="es-ES" w:bidi="he-IL"/>
        </w:rPr>
        <w:t>DECRETO CONCEJAL DELEGADA DE RECURSOS HUMANOS</w:t>
      </w:r>
    </w:p>
    <w:p>
      <w:pPr>
        <w:autoSpaceDE w:val="0"/>
        <w:autoSpaceDN w:val="0"/>
        <w:adjustRightInd w:val="0"/>
        <w:rPr>
          <w:rFonts w:eastAsia="Times New Roman" w:cs="Arial"/>
          <w:color w:val="000000"/>
          <w:sz w:val="22"/>
          <w:szCs w:val="24"/>
          <w:lang w:val="es-ES" w:eastAsia="es-ES"/>
        </w:rPr>
      </w:pPr>
    </w:p>
    <w:p>
      <w:pPr>
        <w:rPr>
          <w:rFonts w:eastAsia="Times New Roman" w:cs="Arial"/>
          <w:sz w:val="18"/>
          <w:szCs w:val="22"/>
          <w:lang w:val="es-ES" w:eastAsia="en-US"/>
        </w:rPr>
      </w:pPr>
      <w:r>
        <w:rPr>
          <w:rFonts w:eastAsia="Times New Roman" w:cs="Arial"/>
          <w:sz w:val="18"/>
          <w:szCs w:val="22"/>
          <w:lang w:val="es-ES_tradnl" w:eastAsia="es-ES" w:bidi="he-IL"/>
        </w:rPr>
        <w:tab/>
      </w:r>
      <w:r>
        <w:rPr>
          <w:rFonts w:eastAsia="Times New Roman" w:cs="Arial"/>
          <w:b/>
          <w:sz w:val="18"/>
          <w:szCs w:val="22"/>
          <w:lang w:val="es-ES_tradnl" w:eastAsia="es-ES" w:bidi="he-IL"/>
        </w:rPr>
        <w:t>Resultando primero</w:t>
      </w:r>
      <w:r>
        <w:rPr>
          <w:rFonts w:eastAsia="Times New Roman" w:cs="Arial"/>
          <w:sz w:val="16"/>
          <w:szCs w:val="22"/>
          <w:lang w:val="es-ES_tradnl" w:eastAsia="es-ES" w:bidi="he-IL"/>
        </w:rPr>
        <w:t xml:space="preserve"> visto </w:t>
      </w:r>
      <w:r>
        <w:rPr>
          <w:rFonts w:eastAsia="Times New Roman" w:cs="Arial"/>
          <w:sz w:val="18"/>
          <w:szCs w:val="22"/>
          <w:lang w:val="es-ES" w:eastAsia="en-US"/>
        </w:rPr>
        <w:t>el expediente electrónico 2022/8275, consta informe del servicio de Recursos Humanos, con referencia al Registro Interior núm. 5487/2022, de 11 de noviembre, en relación a la aprobación de las instrucciones sobre la prestación del servicio en modalidad no presencial, mediante la fórmula del teletrabajo, para el personal empleado público del Ayuntamiento de Teguise.</w:t>
      </w:r>
      <w:r>
        <w:rPr>
          <w:rFonts w:eastAsia="Times New Roman" w:cs="Arial"/>
          <w:sz w:val="18"/>
          <w:szCs w:val="22"/>
          <w:lang w:val="es-ES" w:eastAsia="en-US"/>
        </w:rPr>
        <w:tab/>
      </w:r>
    </w:p>
    <w:p>
      <w:pPr>
        <w:widowControl w:val="0"/>
        <w:tabs>
          <w:tab w:val="left" w:pos="7938"/>
        </w:tabs>
        <w:autoSpaceDE w:val="0"/>
        <w:autoSpaceDN w:val="0"/>
        <w:spacing w:line="276" w:lineRule="auto"/>
        <w:ind w:right="-2"/>
        <w:contextualSpacing/>
        <w:jc w:val="center"/>
        <w:rPr>
          <w:rFonts w:eastAsia="Times New Roman" w:cs="Arial"/>
          <w:w w:val="105"/>
          <w:sz w:val="16"/>
          <w:lang w:val="es-ES" w:eastAsia="en-US"/>
        </w:rPr>
      </w:pPr>
      <w:r>
        <w:rPr>
          <w:rFonts w:eastAsia="Times New Roman" w:cs="Arial"/>
          <w:w w:val="105"/>
          <w:sz w:val="16"/>
          <w:lang w:val="es-ES" w:eastAsia="en-US"/>
        </w:rPr>
        <w:t>FUNDAMENTACIÓN JURÍDICA</w:t>
      </w:r>
    </w:p>
    <w:p>
      <w:pPr>
        <w:widowControl w:val="0"/>
        <w:tabs>
          <w:tab w:val="left" w:pos="7938"/>
        </w:tabs>
        <w:autoSpaceDE w:val="0"/>
        <w:autoSpaceDN w:val="0"/>
        <w:ind w:right="-2"/>
        <w:contextualSpacing/>
        <w:rPr>
          <w:rFonts w:eastAsia="Times New Roman" w:cs="Arial"/>
          <w:bCs/>
          <w:w w:val="105"/>
          <w:sz w:val="18"/>
          <w:lang w:val="es-ES" w:eastAsia="en-US"/>
        </w:rPr>
      </w:pPr>
      <w:r>
        <w:rPr>
          <w:rFonts w:eastAsia="Times New Roman" w:cs="Arial"/>
          <w:bCs/>
          <w:w w:val="105"/>
          <w:sz w:val="18"/>
          <w:lang w:val="es-ES" w:eastAsia="en-US"/>
        </w:rPr>
        <w:t xml:space="preserve">El Real Decreto-ley 29/2020, de 29 de septiembre, de medidas urgentes en materia de teletrabajo en las Administraciones Públicas y de recursos humanos en el Sistema Nacional de Salud para hacer frente a la crisis sanitaria ocasionada por la COVID-19, regula con carácter básico la prestación del servicio a distancia mediante teletrabajo, fomentando así el uso de las nuevas tecnologías de la información y el desarrollo de la Administración digital, constituyendo una oportunidad para la introducción de cambios en las formas de organización de los servicios públicos, en el bienestar de las/os empleadas/os públicos, en los objetivos de desarrollo sostenible y en una administración abierta y participativa. </w:t>
      </w:r>
    </w:p>
    <w:p>
      <w:pPr>
        <w:widowControl w:val="0"/>
        <w:tabs>
          <w:tab w:val="left" w:pos="7938"/>
        </w:tabs>
        <w:autoSpaceDE w:val="0"/>
        <w:autoSpaceDN w:val="0"/>
        <w:ind w:right="-2"/>
        <w:contextualSpacing/>
        <w:rPr>
          <w:rFonts w:eastAsia="Times New Roman" w:cs="Arial"/>
          <w:bCs/>
          <w:w w:val="105"/>
          <w:sz w:val="18"/>
          <w:lang w:val="es-ES" w:eastAsia="en-US"/>
        </w:rPr>
      </w:pPr>
      <w:r>
        <w:rPr>
          <w:rFonts w:eastAsia="Times New Roman" w:cs="Arial"/>
          <w:bCs/>
          <w:w w:val="105"/>
          <w:sz w:val="18"/>
          <w:lang w:val="es-ES" w:eastAsia="en-US"/>
        </w:rPr>
        <w:t>El Real Decreto-ley 29/2020, introduce un nuevo artículo 47 bis en el texto refundido de la Ley del Estatuto Básico del Empleado Público, configurando un marco normativo básico tanto desde la perspectiva del régimen jurídico de las Administraciones Públicas, como desde el punto de vista más específico de los derechos y deberes de las empleadas y los empleados públicos, suficiente para que todas las Administraciones Públicas puedan desarrollar sus instrumentos normativos propios reguladores del teletrabajo en sus Administraciones Públicas, en uso de sus potestades de autoorganización.</w:t>
      </w:r>
    </w:p>
    <w:p>
      <w:pPr>
        <w:widowControl w:val="0"/>
        <w:tabs>
          <w:tab w:val="left" w:pos="7938"/>
        </w:tabs>
        <w:autoSpaceDE w:val="0"/>
        <w:autoSpaceDN w:val="0"/>
        <w:ind w:right="-2"/>
        <w:contextualSpacing/>
        <w:rPr>
          <w:rFonts w:eastAsia="Times New Roman" w:cs="Arial"/>
          <w:bCs/>
          <w:w w:val="105"/>
          <w:sz w:val="18"/>
          <w:lang w:val="es-ES" w:eastAsia="en-US"/>
        </w:rPr>
      </w:pPr>
      <w:r>
        <w:rPr>
          <w:rFonts w:eastAsia="Times New Roman" w:cs="Arial"/>
          <w:bCs/>
          <w:w w:val="105"/>
          <w:sz w:val="18"/>
          <w:lang w:val="es-ES" w:eastAsia="en-US"/>
        </w:rPr>
        <w:t xml:space="preserve"> La referida norma define el teletrabajo como aquella modalidad de prestación de servicios a distancia en la que el contenido competencial del puesto de trabajo puede desarrollarse, siempre que las necesidades del servicio lo permitan, fuera de las dependencias de la Administración, mediante el uso de tecnologías de la información y comunicación. determinando expresamente que, en todo caso, el teletrabajo deberá contribuir a una mejor organización del trabajo a través de la identificación de objetivos y la evaluación de su cumplimiento. Al tratarse de la regulación de una modalidad de trabajo y flexibilización de la organización de carácter estructural para las Administraciones Públicas ha de servir para la mejor consecución de los objetivos de la administración en su servicio a los intereses generales.</w:t>
      </w:r>
    </w:p>
    <w:p>
      <w:pPr>
        <w:widowControl w:val="0"/>
        <w:tabs>
          <w:tab w:val="left" w:pos="7938"/>
        </w:tabs>
        <w:autoSpaceDE w:val="0"/>
        <w:autoSpaceDN w:val="0"/>
        <w:ind w:right="-2"/>
        <w:contextualSpacing/>
        <w:rPr>
          <w:rFonts w:eastAsia="Times New Roman" w:cs="Arial"/>
          <w:bCs/>
          <w:w w:val="105"/>
          <w:sz w:val="18"/>
          <w:lang w:val="es-ES" w:eastAsia="en-US"/>
        </w:rPr>
      </w:pPr>
      <w:r>
        <w:rPr>
          <w:rFonts w:eastAsia="Times New Roman" w:cs="Arial"/>
          <w:bCs/>
          <w:w w:val="105"/>
          <w:sz w:val="18"/>
          <w:lang w:val="es-ES" w:eastAsia="en-US"/>
        </w:rPr>
        <w:t xml:space="preserve"> Como tal, sin perjuicio de su voluntariedad, su utilización deberá venir supeditada a que se garantice la prestación de los servicios públicos y, en todo caso, habrá de asegurarse el cumplimiento de las necesidades del servicio. En ese sentido, se establece igualmente que la prestación del servicio a través de esta modalidad de trabajo habrá de ser expresamente autorizada, a través de criterios objetivos para el acceso y será compatible con la modalidad presencial que seguirá siendo la modalidad ordinaria de trabajo. </w:t>
      </w:r>
    </w:p>
    <w:p>
      <w:pPr>
        <w:widowControl w:val="0"/>
        <w:tabs>
          <w:tab w:val="left" w:pos="7938"/>
        </w:tabs>
        <w:autoSpaceDE w:val="0"/>
        <w:autoSpaceDN w:val="0"/>
        <w:ind w:right="-2"/>
        <w:contextualSpacing/>
        <w:rPr>
          <w:rFonts w:eastAsia="Times New Roman" w:cs="Arial"/>
          <w:bCs/>
          <w:w w:val="105"/>
          <w:sz w:val="18"/>
          <w:lang w:val="es-ES" w:eastAsia="en-US"/>
        </w:rPr>
      </w:pPr>
      <w:r>
        <w:rPr>
          <w:rFonts w:eastAsia="Times New Roman" w:cs="Arial"/>
          <w:bCs/>
          <w:w w:val="105"/>
          <w:sz w:val="18"/>
          <w:lang w:val="es-ES" w:eastAsia="en-US"/>
        </w:rPr>
        <w:t xml:space="preserve">El personal que preste servicios mediante esta modalidad tendrá los mismos deberes y derechos que el resto de empleadas y empleados públicos, debiendo la administración proporcionar y mantener los medios tecnológicos necesarios para la actividad. </w:t>
      </w:r>
    </w:p>
    <w:p>
      <w:pPr>
        <w:widowControl w:val="0"/>
        <w:tabs>
          <w:tab w:val="left" w:pos="7938"/>
        </w:tabs>
        <w:autoSpaceDE w:val="0"/>
        <w:autoSpaceDN w:val="0"/>
        <w:ind w:right="-2"/>
        <w:contextualSpacing/>
        <w:rPr>
          <w:rFonts w:eastAsia="Times New Roman" w:cs="Arial"/>
          <w:bCs/>
          <w:w w:val="105"/>
          <w:sz w:val="18"/>
          <w:lang w:val="es-ES" w:eastAsia="en-US"/>
        </w:rPr>
      </w:pPr>
      <w:r>
        <w:rPr>
          <w:rFonts w:eastAsia="Times New Roman" w:cs="Arial"/>
          <w:bCs/>
          <w:w w:val="105"/>
          <w:sz w:val="18"/>
          <w:lang w:val="es-ES" w:eastAsia="en-US"/>
        </w:rPr>
        <w:t>Por último establece que, el desempeño concreto de la actividad por teletrabajo se realizará en los términos de las normas de cada Administración Pública, siendo objeto de negociación colectiva en cada ámbito. De conformidad con lo anterior, el Ayuntamiento de Teguise, en ejercicio de su potestad de autoorganización, con respeto al marco jurídico básico establecido en el artículo 47 bis del texto refundido de la Ley del Empleado Público, se dota de una Instrucción propia que fija el desarrollo del teletrabajo en el Ayuntamiento de Teguise. La Instrucción ha sido negociada en el ámbito de la Mesa General de Negociación de los Empleados Públicos del Ayuntamiento de Teguise, en fecha 8 de noviembre de 2022,. de conformidad con lo dispuesto en los artículos 36.3 y 37.1.m) del texto refundido de la Ley del Estatuto Básico del Empleado Público.</w:t>
      </w:r>
    </w:p>
    <w:p>
      <w:pPr>
        <w:contextualSpacing/>
        <w:rPr>
          <w:rFonts w:eastAsia="Arial Unicode MS" w:cs="Arial"/>
          <w:bCs/>
          <w:kern w:val="3"/>
          <w:sz w:val="18"/>
          <w:lang w:val="es-ES" w:eastAsia="es-ES"/>
        </w:rPr>
      </w:pPr>
      <w:r>
        <w:rPr>
          <w:rFonts w:eastAsia="Arial Unicode MS" w:cs="Arial"/>
          <w:bCs/>
          <w:kern w:val="3"/>
          <w:sz w:val="18"/>
          <w:lang w:val="es-ES" w:eastAsia="es-ES"/>
        </w:rPr>
        <w:lastRenderedPageBreak/>
        <w:tab/>
        <w:t xml:space="preserve">Y considerando lo anteriormente expuesto y al amparo de las atribuciones que me confiere la vigente legislación, por el presente vengo en </w:t>
      </w:r>
      <w:r>
        <w:rPr>
          <w:rFonts w:eastAsia="Arial Unicode MS" w:cs="Arial"/>
          <w:b/>
          <w:bCs/>
          <w:kern w:val="3"/>
          <w:sz w:val="18"/>
          <w:lang w:val="es-ES" w:eastAsia="es-ES"/>
        </w:rPr>
        <w:t>RESOLVER</w:t>
      </w:r>
      <w:r>
        <w:rPr>
          <w:rFonts w:eastAsia="Arial Unicode MS" w:cs="Arial"/>
          <w:bCs/>
          <w:kern w:val="3"/>
          <w:sz w:val="18"/>
          <w:lang w:val="es-ES" w:eastAsia="es-ES"/>
        </w:rPr>
        <w:t>:</w:t>
      </w:r>
    </w:p>
    <w:p>
      <w:pPr>
        <w:contextualSpacing/>
        <w:rPr>
          <w:rFonts w:eastAsia="Arial Unicode MS" w:cs="Arial"/>
          <w:bCs/>
          <w:kern w:val="3"/>
          <w:sz w:val="18"/>
          <w:lang w:val="es-ES" w:eastAsia="es-ES"/>
        </w:rPr>
      </w:pPr>
    </w:p>
    <w:p>
      <w:pPr>
        <w:widowControl w:val="0"/>
        <w:suppressAutoHyphens/>
        <w:autoSpaceDN w:val="0"/>
        <w:textAlignment w:val="baseline"/>
        <w:rPr>
          <w:rFonts w:eastAsia="Arial Unicode MS" w:cs="Arial"/>
          <w:sz w:val="18"/>
          <w:lang w:val="es-ES" w:eastAsia="es-ES"/>
        </w:rPr>
      </w:pPr>
      <w:r>
        <w:rPr>
          <w:rFonts w:eastAsia="Arial Unicode MS" w:cs="Arial"/>
          <w:b/>
          <w:bCs/>
          <w:sz w:val="18"/>
          <w:lang w:val="es-ES" w:eastAsia="es-ES"/>
        </w:rPr>
        <w:t>Primero.-</w:t>
      </w:r>
      <w:r>
        <w:rPr>
          <w:rFonts w:eastAsia="Arial Unicode MS" w:cs="Arial"/>
          <w:sz w:val="18"/>
          <w:lang w:val="es-ES" w:eastAsia="es-ES"/>
        </w:rPr>
        <w:t xml:space="preserve"> Aprobar las Instrucciones de carácter interno de Teletrabajo del Ayuntamiento de Teguise (Anexo I).</w:t>
      </w:r>
    </w:p>
    <w:p>
      <w:pPr>
        <w:widowControl w:val="0"/>
        <w:suppressAutoHyphens/>
        <w:autoSpaceDN w:val="0"/>
        <w:textAlignment w:val="baseline"/>
        <w:rPr>
          <w:rFonts w:eastAsia="Arial Unicode MS" w:cs="Arial"/>
          <w:sz w:val="18"/>
          <w:lang w:val="es-ES" w:eastAsia="es-ES"/>
        </w:rPr>
      </w:pPr>
      <w:r>
        <w:rPr>
          <w:rFonts w:eastAsia="Arial Unicode MS" w:cs="Arial"/>
          <w:b/>
          <w:bCs/>
          <w:sz w:val="18"/>
          <w:lang w:val="es-ES" w:eastAsia="es-ES"/>
        </w:rPr>
        <w:t>Segundo.-</w:t>
      </w:r>
      <w:r>
        <w:rPr>
          <w:rFonts w:eastAsia="Arial Unicode MS" w:cs="Arial"/>
          <w:sz w:val="18"/>
          <w:lang w:val="es-ES" w:eastAsia="es-ES"/>
        </w:rPr>
        <w:t xml:space="preserve"> Ordenar la publicación en el Boletín Oficial de la Provincia de Las Palmas, Tablón de Anuncios de la sede electrónica y en el Portal del Empleado Público del Ayuntamiento de Teguise.</w:t>
      </w:r>
    </w:p>
    <w:p>
      <w:pPr>
        <w:widowControl w:val="0"/>
        <w:suppressAutoHyphens/>
        <w:autoSpaceDN w:val="0"/>
        <w:textAlignment w:val="baseline"/>
        <w:rPr>
          <w:rFonts w:eastAsia="Arial Unicode MS" w:cs="Arial"/>
          <w:bCs/>
          <w:kern w:val="3"/>
          <w:sz w:val="18"/>
          <w:lang w:val="es-ES" w:eastAsia="zh-CN" w:bidi="hi-IN"/>
        </w:rPr>
      </w:pPr>
      <w:r>
        <w:rPr>
          <w:rFonts w:eastAsia="Arial Unicode MS" w:cs="Arial"/>
          <w:b/>
          <w:bCs/>
          <w:sz w:val="18"/>
          <w:lang w:val="es-ES" w:eastAsia="es-ES"/>
        </w:rPr>
        <w:t>Tercero.-</w:t>
      </w:r>
      <w:r>
        <w:rPr>
          <w:rFonts w:eastAsia="Arial Unicode MS" w:cs="Arial"/>
          <w:sz w:val="18"/>
          <w:lang w:val="es-ES" w:eastAsia="es-ES"/>
        </w:rPr>
        <w:t xml:space="preserve"> </w:t>
      </w:r>
      <w:r>
        <w:rPr>
          <w:rFonts w:eastAsia="Arial Unicode MS" w:cs="Arial"/>
          <w:bCs/>
          <w:kern w:val="3"/>
          <w:sz w:val="18"/>
          <w:lang w:val="es-ES" w:eastAsia="zh-CN" w:bidi="hi-IN"/>
        </w:rPr>
        <w:t>Dar cuenta de la presente resolución al Pleno de la Corporación en la primera Sesión Ordinaria que se celebre, en cumplimiento de lo dispuesto en el artículo 42 del Real Decreto 2.568/86, de 28 de noviembre, por el que se aprueba el reglamento de Organización, Funcionamiento y Régimen Jurídico de las Entidades Locales.</w:t>
      </w:r>
    </w:p>
    <w:p>
      <w:pPr>
        <w:autoSpaceDE w:val="0"/>
        <w:autoSpaceDN w:val="0"/>
        <w:adjustRightInd w:val="0"/>
        <w:rPr>
          <w:rFonts w:eastAsia="Arial Unicode MS" w:cs="Arial"/>
          <w:sz w:val="18"/>
          <w:lang w:val="es-ES" w:eastAsia="es-ES"/>
        </w:rPr>
      </w:pPr>
      <w:r>
        <w:rPr>
          <w:rFonts w:eastAsia="Arial Unicode MS" w:cs="Arial"/>
          <w:b/>
          <w:sz w:val="18"/>
          <w:lang w:val="es-ES" w:eastAsia="es-ES"/>
        </w:rPr>
        <w:t>Cuarto.-</w:t>
      </w:r>
      <w:r>
        <w:rPr>
          <w:rFonts w:eastAsia="Arial Unicode MS" w:cs="Arial"/>
          <w:sz w:val="18"/>
          <w:lang w:val="es-ES" w:eastAsia="es-ES"/>
        </w:rPr>
        <w:t xml:space="preserve"> Contra esta Resolución, que pone fin a la vía administrativa, podrá interponerse recurso contencioso-administrativo en el plazo de dos meses contados desde el día siguiente al de la publicación, ante el Juzgado de lo Contencioso-Administrativo en cuya circunscripción tenga su domicilio el demandante o se halle la sede del órgano autor del acto impugnado, a elección de aquel, con arreglo a lo dispuesto en los artículos 8.1, 14.1.2.a y 46.1 de la Ley 29/1998, de 13 de julio, reguladora de la Jurisdicción Contencioso-Administrativa, o potestativamente y con carácter previo, recurso administrativo de reposición en el plazo de un mes ante el mismo órgano que la dictó (artículos 123 y 124 de la Ley 39/2015, de 1 de octubre, del Procedimiento Administrativo Común de las Administraciones Públicas). Todo ello sin perjuicio de que el interesado pueda ejercitar, en su caso, cualquier otro recurso que estime pertinente (artículo 40.2 de la misma Ley 39/2015).</w:t>
      </w:r>
    </w:p>
    <w:p>
      <w:pPr>
        <w:ind w:firstLine="708"/>
        <w:rPr>
          <w:rFonts w:eastAsia="Times New Roman" w:cs="Arial"/>
          <w:snapToGrid w:val="0"/>
          <w:sz w:val="18"/>
          <w:lang w:val="es-ES" w:eastAsia="es-ES" w:bidi="he-IL"/>
        </w:rPr>
      </w:pPr>
    </w:p>
    <w:p>
      <w:pPr>
        <w:textAlignment w:val="baseline"/>
        <w:rPr>
          <w:rFonts w:eastAsia="Times New Roman" w:cs="Arial"/>
          <w:b/>
          <w:bCs/>
          <w:color w:val="000000"/>
          <w:sz w:val="18"/>
          <w:shd w:val="clear" w:color="auto" w:fill="FFFFFF"/>
          <w:lang w:val="es-ES" w:eastAsia="es-ES"/>
        </w:rPr>
      </w:pPr>
      <w:r>
        <w:rPr>
          <w:rFonts w:eastAsia="Times New Roman" w:cs="Arial"/>
          <w:color w:val="000000"/>
          <w:sz w:val="18"/>
          <w:bdr w:val="none" w:sz="0" w:space="0" w:color="auto" w:frame="1"/>
          <w:shd w:val="clear" w:color="auto" w:fill="FFFFFF"/>
          <w:lang w:val="es-ES" w:eastAsia="es-ES"/>
        </w:rPr>
        <w:t>Lo manda y firma la Sra. Concejal delegada de Recursos Humanos, en ejercicio de las competencias que han sido conferidas en virtud de la delegación efectuada por la Alcaldía de este Ayuntamiento mediante decreto de fecha veintiséis de noviembre de dos mil veinte</w:t>
      </w:r>
      <w:r>
        <w:rPr>
          <w:rFonts w:eastAsia="Times New Roman" w:cs="Arial"/>
          <w:b/>
          <w:bCs/>
          <w:color w:val="000000"/>
          <w:sz w:val="18"/>
          <w:shd w:val="clear" w:color="auto" w:fill="FFFFFF"/>
          <w:lang w:val="es-ES" w:eastAsia="es-ES"/>
        </w:rPr>
        <w:t>.</w:t>
      </w:r>
    </w:p>
    <w:p>
      <w:pPr>
        <w:textAlignment w:val="baseline"/>
        <w:rPr>
          <w:rFonts w:eastAsia="Times New Roman" w:cs="Arial"/>
          <w:color w:val="000000"/>
          <w:sz w:val="18"/>
          <w:lang w:val="es-ES" w:eastAsia="es-ES"/>
        </w:rPr>
      </w:pPr>
    </w:p>
    <w:p>
      <w:pPr>
        <w:shd w:val="clear" w:color="auto" w:fill="FFFFFF"/>
        <w:jc w:val="center"/>
        <w:textAlignment w:val="baseline"/>
        <w:rPr>
          <w:rFonts w:eastAsia="Times New Roman" w:cs="Arial"/>
          <w:color w:val="000000"/>
          <w:sz w:val="18"/>
          <w:lang w:val="es-ES" w:eastAsia="es-ES"/>
        </w:rPr>
      </w:pPr>
      <w:r>
        <w:rPr>
          <w:rFonts w:eastAsia="Times New Roman" w:cs="Arial"/>
          <w:color w:val="000000"/>
          <w:sz w:val="18"/>
          <w:lang w:val="es-ES" w:eastAsia="es-ES"/>
        </w:rPr>
        <w:t>En Teguise, a la fecha de la firma electrónica.</w:t>
      </w:r>
    </w:p>
    <w:p>
      <w:pPr>
        <w:shd w:val="clear" w:color="auto" w:fill="FFFFFF"/>
        <w:jc w:val="center"/>
        <w:textAlignment w:val="baseline"/>
        <w:rPr>
          <w:rFonts w:eastAsia="Times New Roman" w:cs="Arial"/>
          <w:b/>
          <w:bCs/>
          <w:color w:val="000000"/>
          <w:sz w:val="18"/>
          <w:lang w:val="es-ES" w:eastAsia="es-ES"/>
        </w:rPr>
      </w:pPr>
    </w:p>
    <w:p>
      <w:pPr>
        <w:shd w:val="clear" w:color="auto" w:fill="FFFFFF"/>
        <w:jc w:val="center"/>
        <w:textAlignment w:val="baseline"/>
        <w:rPr>
          <w:rFonts w:eastAsia="Times New Roman" w:cs="Arial"/>
          <w:color w:val="000000"/>
          <w:sz w:val="18"/>
          <w:lang w:val="es-ES" w:eastAsia="es-ES"/>
        </w:rPr>
      </w:pPr>
      <w:r>
        <w:rPr>
          <w:rFonts w:eastAsia="Times New Roman" w:cs="Arial"/>
          <w:b/>
          <w:bCs/>
          <w:color w:val="000000"/>
          <w:sz w:val="18"/>
          <w:lang w:val="es-ES" w:eastAsia="es-ES"/>
        </w:rPr>
        <w:t>LA CONCEJAL DELEGADA DE RECURSOS HUMANOS</w:t>
      </w:r>
    </w:p>
    <w:p>
      <w:pPr>
        <w:jc w:val="center"/>
        <w:textAlignment w:val="baseline"/>
        <w:rPr>
          <w:rFonts w:eastAsia="Times New Roman" w:cs="Arial"/>
          <w:color w:val="000000"/>
          <w:sz w:val="18"/>
          <w:lang w:val="es-ES" w:eastAsia="es-ES"/>
        </w:rPr>
      </w:pPr>
      <w:r>
        <w:rPr>
          <w:rFonts w:eastAsia="Times New Roman" w:cs="Arial"/>
          <w:b/>
          <w:bCs/>
          <w:color w:val="000000"/>
          <w:sz w:val="18"/>
          <w:bdr w:val="none" w:sz="0" w:space="0" w:color="auto" w:frame="1"/>
          <w:shd w:val="clear" w:color="auto" w:fill="FFFFFF"/>
          <w:lang w:val="es-ES" w:eastAsia="es-ES"/>
        </w:rPr>
        <w:t>OLIVIA DUQUE PÉREZ</w:t>
      </w:r>
    </w:p>
    <w:p>
      <w:pPr>
        <w:autoSpaceDE w:val="0"/>
        <w:autoSpaceDN w:val="0"/>
        <w:adjustRightInd w:val="0"/>
        <w:rPr>
          <w:rFonts w:eastAsia="Arial Unicode MS" w:cs="Arial"/>
          <w:sz w:val="18"/>
          <w:lang w:val="es-ES" w:eastAsia="es-ES"/>
        </w:rPr>
      </w:pPr>
    </w:p>
    <w:p>
      <w:pPr>
        <w:rPr>
          <w:rFonts w:eastAsia="Times New Roman" w:cs="Arial"/>
          <w:sz w:val="18"/>
          <w:szCs w:val="22"/>
          <w:lang w:val="es-ES" w:eastAsia="en-US"/>
        </w:rPr>
      </w:pPr>
    </w:p>
    <w:p>
      <w:pPr>
        <w:ind w:firstLine="708"/>
        <w:rPr>
          <w:rFonts w:eastAsia="Times New Roman" w:cs="Arial"/>
          <w:snapToGrid w:val="0"/>
          <w:sz w:val="18"/>
          <w:lang w:val="es-ES" w:eastAsia="es-ES" w:bidi="he-IL"/>
        </w:rPr>
      </w:pPr>
    </w:p>
    <w:p>
      <w:pPr>
        <w:contextualSpacing/>
        <w:jc w:val="left"/>
        <w:rPr>
          <w:rFonts w:eastAsia="Arial Unicode MS" w:cs="Arial"/>
          <w:bCs/>
          <w:sz w:val="16"/>
          <w:lang w:val="es-ES" w:eastAsia="es-ES"/>
        </w:rPr>
      </w:pPr>
    </w:p>
    <w:p>
      <w:pPr>
        <w:widowControl w:val="0"/>
        <w:suppressAutoHyphens/>
        <w:autoSpaceDN w:val="0"/>
        <w:jc w:val="left"/>
        <w:textAlignment w:val="baseline"/>
        <w:rPr>
          <w:rFonts w:eastAsia="Arial Unicode MS" w:cs="Arial"/>
          <w:kern w:val="3"/>
          <w:sz w:val="16"/>
          <w:lang w:val="es-ES" w:eastAsia="es-ES"/>
        </w:rPr>
      </w:pPr>
    </w:p>
    <w:p>
      <w:pPr>
        <w:widowControl w:val="0"/>
        <w:suppressAutoHyphens/>
        <w:autoSpaceDN w:val="0"/>
        <w:jc w:val="left"/>
        <w:textAlignment w:val="baseline"/>
        <w:rPr>
          <w:rFonts w:eastAsia="Arial Unicode MS" w:cs="Arial"/>
          <w:kern w:val="3"/>
          <w:sz w:val="16"/>
          <w:lang w:val="es-ES" w:eastAsia="es-ES"/>
        </w:rPr>
      </w:pPr>
    </w:p>
    <w:p>
      <w:pPr>
        <w:rPr>
          <w:rFonts w:eastAsia="Times New Roman" w:cs="Arial"/>
          <w:b/>
          <w:sz w:val="12"/>
          <w:lang w:val="es-ES" w:eastAsia="es-ES" w:bidi="he-IL"/>
        </w:rPr>
      </w:pPr>
    </w:p>
    <w:p>
      <w:pPr>
        <w:jc w:val="center"/>
        <w:rPr>
          <w:rFonts w:eastAsia="Times New Roman" w:cs="Arial"/>
          <w:sz w:val="18"/>
          <w:szCs w:val="22"/>
          <w:lang w:val="es-ES_tradnl" w:eastAsia="es-ES" w:bidi="he-IL"/>
        </w:rPr>
      </w:pPr>
    </w:p>
    <w:p>
      <w:pPr>
        <w:jc w:val="center"/>
        <w:rPr>
          <w:rFonts w:eastAsia="Times New Roman" w:cs="Arial"/>
          <w:sz w:val="18"/>
          <w:szCs w:val="22"/>
          <w:lang w:val="es-ES_tradnl" w:eastAsia="es-ES" w:bidi="he-IL"/>
        </w:rPr>
      </w:pPr>
    </w:p>
    <w:p>
      <w:pPr>
        <w:jc w:val="center"/>
        <w:rPr>
          <w:rFonts w:eastAsia="Times New Roman" w:cs="Arial"/>
          <w:sz w:val="18"/>
          <w:szCs w:val="22"/>
          <w:lang w:val="es-ES_tradnl" w:eastAsia="es-ES" w:bidi="he-IL"/>
        </w:rPr>
      </w:pPr>
    </w:p>
    <w:p>
      <w:pPr>
        <w:jc w:val="center"/>
        <w:rPr>
          <w:rFonts w:eastAsia="Times New Roman" w:cs="Arial"/>
          <w:sz w:val="18"/>
          <w:szCs w:val="22"/>
          <w:lang w:val="es-ES_tradnl" w:eastAsia="es-ES" w:bidi="he-IL"/>
        </w:rPr>
      </w:pPr>
    </w:p>
    <w:p>
      <w:pPr>
        <w:jc w:val="center"/>
        <w:rPr>
          <w:rFonts w:eastAsia="Times New Roman" w:cs="Arial"/>
          <w:sz w:val="18"/>
          <w:szCs w:val="22"/>
          <w:lang w:val="es-ES_tradnl" w:eastAsia="es-ES" w:bidi="he-IL"/>
        </w:rPr>
      </w:pPr>
    </w:p>
    <w:p>
      <w:pPr>
        <w:jc w:val="center"/>
        <w:rPr>
          <w:rFonts w:eastAsia="Times New Roman" w:cs="Arial"/>
          <w:sz w:val="18"/>
          <w:szCs w:val="22"/>
          <w:lang w:val="es-ES_tradnl" w:eastAsia="es-ES" w:bidi="he-IL"/>
        </w:rPr>
      </w:pPr>
    </w:p>
    <w:p>
      <w:pPr>
        <w:jc w:val="center"/>
        <w:rPr>
          <w:rFonts w:eastAsia="Times New Roman" w:cs="Arial"/>
          <w:sz w:val="18"/>
          <w:szCs w:val="22"/>
          <w:lang w:val="es-ES_tradnl" w:eastAsia="es-ES" w:bidi="he-IL"/>
        </w:rPr>
      </w:pPr>
    </w:p>
    <w:p>
      <w:pPr>
        <w:jc w:val="center"/>
        <w:rPr>
          <w:rFonts w:eastAsia="Times New Roman" w:cs="Arial"/>
          <w:sz w:val="18"/>
          <w:szCs w:val="22"/>
          <w:lang w:val="es-ES_tradnl" w:eastAsia="es-ES" w:bidi="he-IL"/>
        </w:rPr>
      </w:pPr>
    </w:p>
    <w:p>
      <w:pPr>
        <w:jc w:val="center"/>
        <w:rPr>
          <w:rFonts w:eastAsia="Times New Roman" w:cs="Arial"/>
          <w:sz w:val="18"/>
          <w:szCs w:val="22"/>
          <w:lang w:val="es-ES_tradnl" w:eastAsia="es-ES" w:bidi="he-IL"/>
        </w:rPr>
      </w:pPr>
    </w:p>
    <w:p>
      <w:pPr>
        <w:jc w:val="center"/>
        <w:rPr>
          <w:rFonts w:eastAsia="Times New Roman" w:cs="Arial"/>
          <w:sz w:val="18"/>
          <w:szCs w:val="22"/>
          <w:lang w:val="es-ES_tradnl" w:eastAsia="es-ES" w:bidi="he-IL"/>
        </w:rPr>
      </w:pPr>
    </w:p>
    <w:p>
      <w:pPr>
        <w:jc w:val="center"/>
        <w:rPr>
          <w:rFonts w:eastAsia="Times New Roman" w:cs="Arial"/>
          <w:sz w:val="18"/>
          <w:szCs w:val="22"/>
          <w:lang w:val="es-ES_tradnl" w:eastAsia="es-ES" w:bidi="he-IL"/>
        </w:rPr>
      </w:pPr>
    </w:p>
    <w:p>
      <w:pPr>
        <w:jc w:val="center"/>
        <w:rPr>
          <w:rFonts w:eastAsia="Times New Roman" w:cs="Arial"/>
          <w:sz w:val="18"/>
          <w:szCs w:val="22"/>
          <w:lang w:val="es-ES_tradnl" w:eastAsia="es-ES" w:bidi="he-IL"/>
        </w:rPr>
      </w:pPr>
    </w:p>
    <w:p>
      <w:pPr>
        <w:jc w:val="center"/>
        <w:rPr>
          <w:rFonts w:eastAsia="Times New Roman" w:cs="Arial"/>
          <w:sz w:val="18"/>
          <w:szCs w:val="22"/>
          <w:lang w:val="es-ES_tradnl" w:eastAsia="es-ES" w:bidi="he-IL"/>
        </w:rPr>
      </w:pPr>
    </w:p>
    <w:p>
      <w:pPr>
        <w:jc w:val="center"/>
        <w:rPr>
          <w:rFonts w:eastAsia="Times New Roman" w:cs="Arial"/>
          <w:sz w:val="18"/>
          <w:szCs w:val="22"/>
          <w:lang w:val="es-ES_tradnl" w:eastAsia="es-ES" w:bidi="he-IL"/>
        </w:rPr>
      </w:pPr>
    </w:p>
    <w:p>
      <w:pPr>
        <w:jc w:val="center"/>
        <w:rPr>
          <w:rFonts w:eastAsia="Times New Roman" w:cs="Arial"/>
          <w:sz w:val="18"/>
          <w:szCs w:val="22"/>
          <w:lang w:val="es-ES_tradnl" w:eastAsia="es-ES" w:bidi="he-IL"/>
        </w:rPr>
      </w:pPr>
    </w:p>
    <w:p>
      <w:pPr>
        <w:jc w:val="center"/>
        <w:rPr>
          <w:rFonts w:eastAsia="Times New Roman" w:cs="Arial"/>
          <w:sz w:val="18"/>
          <w:szCs w:val="22"/>
          <w:lang w:val="es-ES_tradnl" w:eastAsia="es-ES" w:bidi="he-IL"/>
        </w:rPr>
      </w:pPr>
    </w:p>
    <w:p>
      <w:pPr>
        <w:jc w:val="center"/>
        <w:rPr>
          <w:rFonts w:eastAsia="Times New Roman" w:cs="Arial"/>
          <w:sz w:val="18"/>
          <w:szCs w:val="22"/>
          <w:lang w:val="es-ES_tradnl" w:eastAsia="es-ES" w:bidi="he-IL"/>
        </w:rPr>
      </w:pPr>
    </w:p>
    <w:p>
      <w:pPr>
        <w:jc w:val="center"/>
        <w:rPr>
          <w:rFonts w:eastAsia="Times New Roman" w:cs="Arial"/>
          <w:sz w:val="18"/>
          <w:szCs w:val="22"/>
          <w:lang w:val="es-ES_tradnl" w:eastAsia="es-ES" w:bidi="he-IL"/>
        </w:rPr>
      </w:pPr>
    </w:p>
    <w:p>
      <w:pPr>
        <w:jc w:val="center"/>
        <w:rPr>
          <w:rFonts w:eastAsia="Times New Roman" w:cs="Arial"/>
          <w:sz w:val="18"/>
          <w:szCs w:val="22"/>
          <w:lang w:val="es-ES_tradnl" w:eastAsia="es-ES" w:bidi="he-IL"/>
        </w:rPr>
      </w:pPr>
    </w:p>
    <w:p>
      <w:pPr>
        <w:jc w:val="center"/>
        <w:rPr>
          <w:rFonts w:eastAsia="Times New Roman" w:cs="Arial"/>
          <w:sz w:val="18"/>
          <w:szCs w:val="22"/>
          <w:lang w:val="es-ES_tradnl" w:eastAsia="es-ES" w:bidi="he-IL"/>
        </w:rPr>
      </w:pPr>
    </w:p>
    <w:p>
      <w:pPr>
        <w:jc w:val="center"/>
        <w:rPr>
          <w:rFonts w:eastAsia="Times New Roman" w:cs="Arial"/>
          <w:sz w:val="18"/>
          <w:szCs w:val="22"/>
          <w:lang w:val="es-ES_tradnl" w:eastAsia="es-ES" w:bidi="he-IL"/>
        </w:rPr>
      </w:pPr>
    </w:p>
    <w:p>
      <w:pPr>
        <w:jc w:val="center"/>
        <w:rPr>
          <w:rFonts w:eastAsia="Times New Roman" w:cs="Arial"/>
          <w:sz w:val="18"/>
          <w:szCs w:val="22"/>
          <w:lang w:val="es-ES_tradnl" w:eastAsia="es-ES" w:bidi="he-IL"/>
        </w:rPr>
      </w:pPr>
    </w:p>
    <w:p>
      <w:pPr>
        <w:jc w:val="center"/>
        <w:rPr>
          <w:rFonts w:eastAsia="Times New Roman" w:cs="Arial"/>
          <w:sz w:val="18"/>
          <w:szCs w:val="22"/>
          <w:lang w:val="es-ES_tradnl" w:eastAsia="es-ES" w:bidi="he-IL"/>
        </w:rPr>
      </w:pPr>
    </w:p>
    <w:p>
      <w:pPr>
        <w:jc w:val="center"/>
        <w:rPr>
          <w:rFonts w:eastAsia="Times New Roman" w:cs="Arial"/>
          <w:sz w:val="18"/>
          <w:szCs w:val="22"/>
          <w:lang w:val="es-ES_tradnl" w:eastAsia="es-ES" w:bidi="he-IL"/>
        </w:rPr>
      </w:pPr>
    </w:p>
    <w:p>
      <w:pPr>
        <w:jc w:val="center"/>
        <w:rPr>
          <w:rFonts w:eastAsia="Times New Roman" w:cs="Arial"/>
          <w:sz w:val="18"/>
          <w:szCs w:val="22"/>
          <w:lang w:val="es-ES_tradnl" w:eastAsia="es-ES" w:bidi="he-IL"/>
        </w:rPr>
      </w:pPr>
    </w:p>
    <w:p>
      <w:pPr>
        <w:jc w:val="center"/>
        <w:rPr>
          <w:rFonts w:eastAsia="Times New Roman" w:cs="Arial"/>
          <w:sz w:val="18"/>
          <w:szCs w:val="22"/>
          <w:lang w:val="es-ES" w:eastAsia="es-ES" w:bidi="he-IL"/>
        </w:rPr>
      </w:pPr>
    </w:p>
    <w:p>
      <w:pPr>
        <w:jc w:val="center"/>
        <w:rPr>
          <w:rFonts w:eastAsia="Times New Roman" w:cs="Arial"/>
          <w:sz w:val="18"/>
          <w:szCs w:val="22"/>
          <w:lang w:val="es-ES" w:eastAsia="es-ES" w:bidi="he-IL"/>
        </w:rPr>
      </w:pPr>
    </w:p>
    <w:p>
      <w:pPr>
        <w:jc w:val="center"/>
        <w:rPr>
          <w:rFonts w:eastAsia="Times New Roman" w:cs="Arial"/>
          <w:sz w:val="18"/>
          <w:szCs w:val="22"/>
          <w:lang w:val="es-ES" w:eastAsia="es-ES" w:bidi="he-IL"/>
        </w:rPr>
      </w:pPr>
    </w:p>
    <w:p>
      <w:pPr>
        <w:jc w:val="center"/>
        <w:rPr>
          <w:rFonts w:eastAsia="Times New Roman" w:cs="Arial"/>
          <w:sz w:val="18"/>
          <w:szCs w:val="22"/>
          <w:lang w:val="es-ES" w:eastAsia="es-ES" w:bidi="he-IL"/>
        </w:rPr>
      </w:pPr>
    </w:p>
    <w:p>
      <w:pPr>
        <w:jc w:val="center"/>
        <w:rPr>
          <w:rFonts w:eastAsia="Times New Roman" w:cs="Arial"/>
          <w:sz w:val="18"/>
          <w:szCs w:val="22"/>
          <w:lang w:val="es-ES" w:eastAsia="es-ES" w:bidi="he-IL"/>
        </w:rPr>
      </w:pPr>
    </w:p>
    <w:p>
      <w:pPr>
        <w:jc w:val="center"/>
        <w:rPr>
          <w:rFonts w:eastAsia="Times New Roman" w:cs="Arial"/>
          <w:sz w:val="18"/>
          <w:szCs w:val="22"/>
          <w:lang w:val="es-ES" w:eastAsia="es-ES" w:bidi="he-IL"/>
        </w:rPr>
      </w:pPr>
    </w:p>
    <w:p>
      <w:pPr>
        <w:jc w:val="center"/>
        <w:rPr>
          <w:rFonts w:eastAsia="Times New Roman" w:cs="Arial"/>
          <w:b/>
          <w:sz w:val="18"/>
          <w:szCs w:val="22"/>
          <w:lang w:val="es-ES_tradnl" w:eastAsia="es-ES" w:bidi="he-IL"/>
        </w:rPr>
      </w:pPr>
      <w:r>
        <w:rPr>
          <w:rFonts w:eastAsia="Times New Roman" w:cs="Arial"/>
          <w:b/>
          <w:sz w:val="18"/>
          <w:szCs w:val="22"/>
          <w:lang w:val="es-ES_tradnl" w:eastAsia="es-ES" w:bidi="he-IL"/>
        </w:rPr>
        <w:t xml:space="preserve">ANEXO </w:t>
      </w:r>
    </w:p>
    <w:p>
      <w:pPr>
        <w:jc w:val="center"/>
        <w:rPr>
          <w:rFonts w:eastAsia="Times New Roman" w:cs="Arial"/>
          <w:sz w:val="18"/>
          <w:szCs w:val="22"/>
          <w:lang w:val="es-ES_tradnl" w:eastAsia="es-ES" w:bidi="he-IL"/>
        </w:rPr>
      </w:pPr>
    </w:p>
    <w:p>
      <w:pPr>
        <w:widowControl w:val="0"/>
        <w:tabs>
          <w:tab w:val="left" w:pos="7938"/>
        </w:tabs>
        <w:autoSpaceDE w:val="0"/>
        <w:autoSpaceDN w:val="0"/>
        <w:ind w:left="142" w:right="-2" w:firstLine="425"/>
        <w:contextualSpacing/>
        <w:rPr>
          <w:rFonts w:eastAsia="Times New Roman" w:cs="Arial"/>
          <w:b/>
          <w:sz w:val="18"/>
          <w:lang w:val="es-ES" w:eastAsia="en-US"/>
        </w:rPr>
      </w:pPr>
      <w:r>
        <w:rPr>
          <w:rFonts w:eastAsia="Times New Roman" w:cs="Arial"/>
          <w:b/>
          <w:w w:val="105"/>
          <w:sz w:val="18"/>
          <w:lang w:val="es-ES" w:eastAsia="en-US"/>
        </w:rPr>
        <w:t>INSTRUCCIÓN SOBRE LA PRESTACIÓN DEL SERVICIO EN LA MODALIDAD NO PRESENCIAL, MEDIANTE LA FÓRMULA DEL TELETRABAJO, PARA EL PERSONAL EMPLEADO PÚBLICO DEL AYUNTAMIENTO DE TEGUISE.</w:t>
      </w:r>
    </w:p>
    <w:p>
      <w:pPr>
        <w:widowControl w:val="0"/>
        <w:tabs>
          <w:tab w:val="left" w:pos="7938"/>
        </w:tabs>
        <w:autoSpaceDE w:val="0"/>
        <w:autoSpaceDN w:val="0"/>
        <w:ind w:left="142" w:right="-2" w:firstLine="425"/>
        <w:contextualSpacing/>
        <w:rPr>
          <w:rFonts w:eastAsia="Times New Roman" w:cs="Arial"/>
          <w:b/>
          <w:sz w:val="18"/>
          <w:lang w:val="es-ES" w:eastAsia="en-US"/>
        </w:rPr>
      </w:pPr>
    </w:p>
    <w:p>
      <w:pPr>
        <w:widowControl w:val="0"/>
        <w:autoSpaceDE w:val="0"/>
        <w:autoSpaceDN w:val="0"/>
        <w:ind w:firstLine="567"/>
        <w:rPr>
          <w:rFonts w:eastAsia="Times New Roman" w:cs="Arial"/>
          <w:spacing w:val="-8"/>
          <w:sz w:val="18"/>
          <w:lang w:val="es-ES" w:eastAsia="en-US"/>
        </w:rPr>
      </w:pPr>
      <w:r>
        <w:rPr>
          <w:rFonts w:eastAsia="Times New Roman" w:cs="Arial"/>
          <w:sz w:val="18"/>
          <w:lang w:val="es-ES" w:eastAsia="en-US"/>
        </w:rPr>
        <w:t>Las administraciones públicas se encuentran en la actualidad inmersas en un profundo proceso de transformación digital, en coherencia con los requerimientos propios de la sociedad tecnológica en que se insertan, lo cual no supone únicamente una notable transformación en los procedimientos de gestión o en la forma de relación con la ciudadanía, sino que tiene igualmente unas evidentes repercusiones en el empleo público y en la propia organización del trabajo ofreciendo unas posibilidades de flexibilidad, de desarrollo de trabajo en remoto, de almacenamiento y tratamiento de los datos y la información y de uso de herramientas informáticas colaborativas, inéditas en el pasado</w:t>
      </w:r>
      <w:r>
        <w:rPr>
          <w:rFonts w:eastAsia="Times New Roman" w:cs="Arial"/>
          <w:spacing w:val="-21"/>
          <w:sz w:val="18"/>
          <w:lang w:val="es-ES" w:eastAsia="en-US"/>
        </w:rPr>
        <w:t xml:space="preserve"> </w:t>
      </w:r>
      <w:r>
        <w:rPr>
          <w:rFonts w:eastAsia="Times New Roman" w:cs="Arial"/>
          <w:spacing w:val="-8"/>
          <w:sz w:val="18"/>
          <w:lang w:val="es-ES" w:eastAsia="en-US"/>
        </w:rPr>
        <w:t>reciente.</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spacing w:val="-1"/>
          <w:sz w:val="18"/>
          <w:lang w:val="es-ES" w:eastAsia="en-US"/>
        </w:rPr>
        <w:t>La</w:t>
      </w:r>
      <w:r>
        <w:rPr>
          <w:rFonts w:eastAsia="Times New Roman" w:cs="Arial"/>
          <w:sz w:val="18"/>
          <w:lang w:val="es-ES" w:eastAsia="en-US"/>
        </w:rPr>
        <w:t>s</w:t>
      </w:r>
      <w:r>
        <w:rPr>
          <w:rFonts w:eastAsia="Times New Roman" w:cs="Arial"/>
          <w:spacing w:val="1"/>
          <w:sz w:val="18"/>
          <w:lang w:val="es-ES" w:eastAsia="en-US"/>
        </w:rPr>
        <w:t xml:space="preserve"> </w:t>
      </w:r>
      <w:r>
        <w:rPr>
          <w:rFonts w:eastAsia="Times New Roman" w:cs="Arial"/>
          <w:spacing w:val="-1"/>
          <w:sz w:val="18"/>
          <w:lang w:val="es-ES" w:eastAsia="en-US"/>
        </w:rPr>
        <w:t>exigencia</w:t>
      </w:r>
      <w:r>
        <w:rPr>
          <w:rFonts w:eastAsia="Times New Roman" w:cs="Arial"/>
          <w:sz w:val="18"/>
          <w:lang w:val="es-ES" w:eastAsia="en-US"/>
        </w:rPr>
        <w:t>s</w:t>
      </w:r>
      <w:r>
        <w:rPr>
          <w:rFonts w:eastAsia="Times New Roman" w:cs="Arial"/>
          <w:spacing w:val="1"/>
          <w:sz w:val="18"/>
          <w:lang w:val="es-ES" w:eastAsia="en-US"/>
        </w:rPr>
        <w:t xml:space="preserve"> </w:t>
      </w:r>
      <w:r>
        <w:rPr>
          <w:rFonts w:eastAsia="Times New Roman" w:cs="Arial"/>
          <w:spacing w:val="-1"/>
          <w:sz w:val="18"/>
          <w:lang w:val="es-ES" w:eastAsia="en-US"/>
        </w:rPr>
        <w:t>excepcionale</w:t>
      </w:r>
      <w:r>
        <w:rPr>
          <w:rFonts w:eastAsia="Times New Roman" w:cs="Arial"/>
          <w:sz w:val="18"/>
          <w:lang w:val="es-ES" w:eastAsia="en-US"/>
        </w:rPr>
        <w:t>s</w:t>
      </w:r>
      <w:r>
        <w:rPr>
          <w:rFonts w:eastAsia="Times New Roman" w:cs="Arial"/>
          <w:spacing w:val="1"/>
          <w:sz w:val="18"/>
          <w:lang w:val="es-ES" w:eastAsia="en-US"/>
        </w:rPr>
        <w:t xml:space="preserve"> </w:t>
      </w:r>
      <w:r>
        <w:rPr>
          <w:rFonts w:eastAsia="Times New Roman" w:cs="Arial"/>
          <w:spacing w:val="-1"/>
          <w:sz w:val="18"/>
          <w:lang w:val="es-ES" w:eastAsia="en-US"/>
        </w:rPr>
        <w:t>derivada</w:t>
      </w:r>
      <w:r>
        <w:rPr>
          <w:rFonts w:eastAsia="Times New Roman" w:cs="Arial"/>
          <w:sz w:val="18"/>
          <w:lang w:val="es-ES" w:eastAsia="en-US"/>
        </w:rPr>
        <w:t>s</w:t>
      </w:r>
      <w:r>
        <w:rPr>
          <w:rFonts w:eastAsia="Times New Roman" w:cs="Arial"/>
          <w:spacing w:val="1"/>
          <w:sz w:val="18"/>
          <w:lang w:val="es-ES" w:eastAsia="en-US"/>
        </w:rPr>
        <w:t xml:space="preserve"> </w:t>
      </w:r>
      <w:r>
        <w:rPr>
          <w:rFonts w:eastAsia="Times New Roman" w:cs="Arial"/>
          <w:spacing w:val="-1"/>
          <w:sz w:val="18"/>
          <w:lang w:val="es-ES" w:eastAsia="en-US"/>
        </w:rPr>
        <w:t>d</w:t>
      </w:r>
      <w:r>
        <w:rPr>
          <w:rFonts w:eastAsia="Times New Roman" w:cs="Arial"/>
          <w:sz w:val="18"/>
          <w:lang w:val="es-ES" w:eastAsia="en-US"/>
        </w:rPr>
        <w:t>e</w:t>
      </w:r>
      <w:r>
        <w:rPr>
          <w:rFonts w:eastAsia="Times New Roman" w:cs="Arial"/>
          <w:spacing w:val="1"/>
          <w:sz w:val="18"/>
          <w:lang w:val="es-ES" w:eastAsia="en-US"/>
        </w:rPr>
        <w:t xml:space="preserve"> </w:t>
      </w:r>
      <w:r>
        <w:rPr>
          <w:rFonts w:eastAsia="Times New Roman" w:cs="Arial"/>
          <w:spacing w:val="-1"/>
          <w:sz w:val="18"/>
          <w:lang w:val="es-ES" w:eastAsia="en-US"/>
        </w:rPr>
        <w:t>l</w:t>
      </w:r>
      <w:r>
        <w:rPr>
          <w:rFonts w:eastAsia="Times New Roman" w:cs="Arial"/>
          <w:sz w:val="18"/>
          <w:lang w:val="es-ES" w:eastAsia="en-US"/>
        </w:rPr>
        <w:t>a</w:t>
      </w:r>
      <w:r>
        <w:rPr>
          <w:rFonts w:eastAsia="Times New Roman" w:cs="Arial"/>
          <w:spacing w:val="1"/>
          <w:sz w:val="18"/>
          <w:lang w:val="es-ES" w:eastAsia="en-US"/>
        </w:rPr>
        <w:t xml:space="preserve"> </w:t>
      </w:r>
      <w:r>
        <w:rPr>
          <w:rFonts w:eastAsia="Times New Roman" w:cs="Arial"/>
          <w:spacing w:val="-1"/>
          <w:sz w:val="18"/>
          <w:lang w:val="es-ES" w:eastAsia="en-US"/>
        </w:rPr>
        <w:t>estrategi</w:t>
      </w:r>
      <w:r>
        <w:rPr>
          <w:rFonts w:eastAsia="Times New Roman" w:cs="Arial"/>
          <w:sz w:val="18"/>
          <w:lang w:val="es-ES" w:eastAsia="en-US"/>
        </w:rPr>
        <w:t>a</w:t>
      </w:r>
      <w:r>
        <w:rPr>
          <w:rFonts w:eastAsia="Times New Roman" w:cs="Arial"/>
          <w:spacing w:val="1"/>
          <w:sz w:val="18"/>
          <w:lang w:val="es-ES" w:eastAsia="en-US"/>
        </w:rPr>
        <w:t xml:space="preserve"> </w:t>
      </w:r>
      <w:r>
        <w:rPr>
          <w:rFonts w:eastAsia="Times New Roman" w:cs="Arial"/>
          <w:spacing w:val="-1"/>
          <w:sz w:val="18"/>
          <w:lang w:val="es-ES" w:eastAsia="en-US"/>
        </w:rPr>
        <w:t>d</w:t>
      </w:r>
      <w:r>
        <w:rPr>
          <w:rFonts w:eastAsia="Times New Roman" w:cs="Arial"/>
          <w:sz w:val="18"/>
          <w:lang w:val="es-ES" w:eastAsia="en-US"/>
        </w:rPr>
        <w:t>e</w:t>
      </w:r>
      <w:r>
        <w:rPr>
          <w:rFonts w:eastAsia="Times New Roman" w:cs="Arial"/>
          <w:spacing w:val="1"/>
          <w:sz w:val="18"/>
          <w:lang w:val="es-ES" w:eastAsia="en-US"/>
        </w:rPr>
        <w:t xml:space="preserve"> </w:t>
      </w:r>
      <w:r>
        <w:rPr>
          <w:rFonts w:eastAsia="Times New Roman" w:cs="Arial"/>
          <w:spacing w:val="-1"/>
          <w:sz w:val="18"/>
          <w:lang w:val="es-ES" w:eastAsia="en-US"/>
        </w:rPr>
        <w:t xml:space="preserve">prevención </w:t>
      </w:r>
      <w:r>
        <w:rPr>
          <w:rFonts w:eastAsia="Times New Roman" w:cs="Arial"/>
          <w:sz w:val="18"/>
          <w:lang w:val="es-ES" w:eastAsia="en-US"/>
        </w:rPr>
        <w:t>y</w:t>
      </w:r>
      <w:r>
        <w:rPr>
          <w:rFonts w:eastAsia="Times New Roman" w:cs="Arial"/>
          <w:spacing w:val="6"/>
          <w:sz w:val="18"/>
          <w:lang w:val="es-ES" w:eastAsia="en-US"/>
        </w:rPr>
        <w:t xml:space="preserve"> </w:t>
      </w:r>
      <w:r>
        <w:rPr>
          <w:rFonts w:eastAsia="Times New Roman" w:cs="Arial"/>
          <w:spacing w:val="-1"/>
          <w:sz w:val="18"/>
          <w:lang w:val="es-ES" w:eastAsia="en-US"/>
        </w:rPr>
        <w:t>contro</w:t>
      </w:r>
      <w:r>
        <w:rPr>
          <w:rFonts w:eastAsia="Times New Roman" w:cs="Arial"/>
          <w:sz w:val="18"/>
          <w:lang w:val="es-ES" w:eastAsia="en-US"/>
        </w:rPr>
        <w:t>l</w:t>
      </w:r>
      <w:r>
        <w:rPr>
          <w:rFonts w:eastAsia="Times New Roman" w:cs="Arial"/>
          <w:spacing w:val="6"/>
          <w:sz w:val="18"/>
          <w:lang w:val="es-ES" w:eastAsia="en-US"/>
        </w:rPr>
        <w:t xml:space="preserve"> </w:t>
      </w:r>
      <w:r>
        <w:rPr>
          <w:rFonts w:eastAsia="Times New Roman" w:cs="Arial"/>
          <w:sz w:val="18"/>
          <w:lang w:val="es-ES" w:eastAsia="en-US"/>
        </w:rPr>
        <w:t>d</w:t>
      </w:r>
      <w:r>
        <w:rPr>
          <w:rFonts w:eastAsia="Times New Roman" w:cs="Arial"/>
          <w:spacing w:val="-1"/>
          <w:sz w:val="18"/>
          <w:lang w:val="es-ES" w:eastAsia="en-US"/>
        </w:rPr>
        <w:t>e</w:t>
      </w:r>
      <w:r>
        <w:rPr>
          <w:rFonts w:eastAsia="Times New Roman" w:cs="Arial"/>
          <w:sz w:val="18"/>
          <w:lang w:val="es-ES" w:eastAsia="en-US"/>
        </w:rPr>
        <w:t>l</w:t>
      </w:r>
      <w:r>
        <w:rPr>
          <w:rFonts w:eastAsia="Times New Roman" w:cs="Arial"/>
          <w:spacing w:val="6"/>
          <w:sz w:val="18"/>
          <w:lang w:val="es-ES" w:eastAsia="en-US"/>
        </w:rPr>
        <w:t xml:space="preserve"> </w:t>
      </w:r>
      <w:r>
        <w:rPr>
          <w:rFonts w:eastAsia="Times New Roman" w:cs="Arial"/>
          <w:spacing w:val="-1"/>
          <w:sz w:val="18"/>
          <w:lang w:val="es-ES" w:eastAsia="en-US"/>
        </w:rPr>
        <w:t>coronaviru</w:t>
      </w:r>
      <w:r>
        <w:rPr>
          <w:rFonts w:eastAsia="Times New Roman" w:cs="Arial"/>
          <w:sz w:val="18"/>
          <w:lang w:val="es-ES" w:eastAsia="en-US"/>
        </w:rPr>
        <w:t xml:space="preserve">s, </w:t>
      </w:r>
      <w:r>
        <w:rPr>
          <w:rFonts w:eastAsia="Times New Roman" w:cs="Arial"/>
          <w:spacing w:val="-1"/>
          <w:sz w:val="18"/>
          <w:lang w:val="es-ES" w:eastAsia="en-US"/>
        </w:rPr>
        <w:t>ha</w:t>
      </w:r>
      <w:r>
        <w:rPr>
          <w:rFonts w:eastAsia="Times New Roman" w:cs="Arial"/>
          <w:sz w:val="18"/>
          <w:lang w:val="es-ES" w:eastAsia="en-US"/>
        </w:rPr>
        <w:t>n</w:t>
      </w:r>
      <w:r>
        <w:rPr>
          <w:rFonts w:eastAsia="Times New Roman" w:cs="Arial"/>
          <w:spacing w:val="6"/>
          <w:sz w:val="18"/>
          <w:lang w:val="es-ES" w:eastAsia="en-US"/>
        </w:rPr>
        <w:t xml:space="preserve"> </w:t>
      </w:r>
      <w:r>
        <w:rPr>
          <w:rFonts w:eastAsia="Times New Roman" w:cs="Arial"/>
          <w:sz w:val="18"/>
          <w:lang w:val="es-ES" w:eastAsia="en-US"/>
        </w:rPr>
        <w:t>d</w:t>
      </w:r>
      <w:r>
        <w:rPr>
          <w:rFonts w:eastAsia="Times New Roman" w:cs="Arial"/>
          <w:spacing w:val="-1"/>
          <w:sz w:val="18"/>
          <w:lang w:val="es-ES" w:eastAsia="en-US"/>
        </w:rPr>
        <w:t>ad</w:t>
      </w:r>
      <w:r>
        <w:rPr>
          <w:rFonts w:eastAsia="Times New Roman" w:cs="Arial"/>
          <w:sz w:val="18"/>
          <w:lang w:val="es-ES" w:eastAsia="en-US"/>
        </w:rPr>
        <w:t>o</w:t>
      </w:r>
      <w:r>
        <w:rPr>
          <w:rFonts w:eastAsia="Times New Roman" w:cs="Arial"/>
          <w:spacing w:val="6"/>
          <w:sz w:val="18"/>
          <w:lang w:val="es-ES" w:eastAsia="en-US"/>
        </w:rPr>
        <w:t xml:space="preserve"> </w:t>
      </w:r>
      <w:r>
        <w:rPr>
          <w:rFonts w:eastAsia="Times New Roman" w:cs="Arial"/>
          <w:spacing w:val="-1"/>
          <w:sz w:val="18"/>
          <w:lang w:val="es-ES" w:eastAsia="en-US"/>
        </w:rPr>
        <w:t>lugar</w:t>
      </w:r>
      <w:r>
        <w:rPr>
          <w:rFonts w:eastAsia="Times New Roman" w:cs="Arial"/>
          <w:sz w:val="18"/>
          <w:lang w:val="es-ES" w:eastAsia="en-US"/>
        </w:rPr>
        <w:t>,</w:t>
      </w:r>
      <w:r>
        <w:rPr>
          <w:rFonts w:eastAsia="Times New Roman" w:cs="Arial"/>
          <w:spacing w:val="6"/>
          <w:sz w:val="18"/>
          <w:lang w:val="es-ES" w:eastAsia="en-US"/>
        </w:rPr>
        <w:t xml:space="preserve"> </w:t>
      </w:r>
      <w:r>
        <w:rPr>
          <w:rFonts w:eastAsia="Times New Roman" w:cs="Arial"/>
          <w:sz w:val="18"/>
          <w:lang w:val="es-ES" w:eastAsia="en-US"/>
        </w:rPr>
        <w:t xml:space="preserve">a </w:t>
      </w:r>
      <w:r>
        <w:rPr>
          <w:rFonts w:eastAsia="Times New Roman" w:cs="Arial"/>
          <w:spacing w:val="-1"/>
          <w:sz w:val="18"/>
          <w:lang w:val="es-ES" w:eastAsia="en-US"/>
        </w:rPr>
        <w:t>un</w:t>
      </w:r>
      <w:r>
        <w:rPr>
          <w:rFonts w:eastAsia="Times New Roman" w:cs="Arial"/>
          <w:sz w:val="18"/>
          <w:lang w:val="es-ES" w:eastAsia="en-US"/>
        </w:rPr>
        <w:t xml:space="preserve">a </w:t>
      </w:r>
      <w:r>
        <w:rPr>
          <w:rFonts w:eastAsia="Times New Roman" w:cs="Arial"/>
          <w:spacing w:val="-1"/>
          <w:sz w:val="18"/>
          <w:lang w:val="es-ES" w:eastAsia="en-US"/>
        </w:rPr>
        <w:t>generalizació</w:t>
      </w:r>
      <w:r>
        <w:rPr>
          <w:rFonts w:eastAsia="Times New Roman" w:cs="Arial"/>
          <w:sz w:val="18"/>
          <w:lang w:val="es-ES" w:eastAsia="en-US"/>
        </w:rPr>
        <w:t>n</w:t>
      </w:r>
      <w:r>
        <w:rPr>
          <w:rFonts w:eastAsia="Times New Roman" w:cs="Arial"/>
          <w:spacing w:val="-1"/>
          <w:sz w:val="18"/>
          <w:lang w:val="es-ES" w:eastAsia="en-US"/>
        </w:rPr>
        <w:t xml:space="preserve"> </w:t>
      </w:r>
      <w:r>
        <w:rPr>
          <w:rFonts w:eastAsia="Times New Roman" w:cs="Arial"/>
          <w:sz w:val="18"/>
          <w:lang w:val="es-ES" w:eastAsia="en-US"/>
        </w:rPr>
        <w:t>d</w:t>
      </w:r>
      <w:r>
        <w:rPr>
          <w:rFonts w:eastAsia="Times New Roman" w:cs="Arial"/>
          <w:spacing w:val="-1"/>
          <w:sz w:val="18"/>
          <w:lang w:val="es-ES" w:eastAsia="en-US"/>
        </w:rPr>
        <w:t>e</w:t>
      </w:r>
      <w:r>
        <w:rPr>
          <w:rFonts w:eastAsia="Times New Roman" w:cs="Arial"/>
          <w:sz w:val="18"/>
          <w:lang w:val="es-ES" w:eastAsia="en-US"/>
        </w:rPr>
        <w:t>l</w:t>
      </w:r>
      <w:r>
        <w:rPr>
          <w:rFonts w:eastAsia="Times New Roman" w:cs="Arial"/>
          <w:spacing w:val="-1"/>
          <w:sz w:val="18"/>
          <w:lang w:val="es-ES" w:eastAsia="en-US"/>
        </w:rPr>
        <w:t xml:space="preserve"> teletrabaj</w:t>
      </w:r>
      <w:r>
        <w:rPr>
          <w:rFonts w:eastAsia="Times New Roman" w:cs="Arial"/>
          <w:sz w:val="18"/>
          <w:lang w:val="es-ES" w:eastAsia="en-US"/>
        </w:rPr>
        <w:t>o,</w:t>
      </w:r>
      <w:r>
        <w:rPr>
          <w:rFonts w:eastAsia="Times New Roman" w:cs="Arial"/>
          <w:spacing w:val="-1"/>
          <w:sz w:val="18"/>
          <w:lang w:val="es-ES" w:eastAsia="en-US"/>
        </w:rPr>
        <w:t xml:space="preserve"> com</w:t>
      </w:r>
      <w:r>
        <w:rPr>
          <w:rFonts w:eastAsia="Times New Roman" w:cs="Arial"/>
          <w:sz w:val="18"/>
          <w:lang w:val="es-ES" w:eastAsia="en-US"/>
        </w:rPr>
        <w:t>o</w:t>
      </w:r>
      <w:r>
        <w:rPr>
          <w:rFonts w:eastAsia="Times New Roman" w:cs="Arial"/>
          <w:spacing w:val="-1"/>
          <w:sz w:val="18"/>
          <w:lang w:val="es-ES" w:eastAsia="en-US"/>
        </w:rPr>
        <w:t xml:space="preserve"> form</w:t>
      </w:r>
      <w:r>
        <w:rPr>
          <w:rFonts w:eastAsia="Times New Roman" w:cs="Arial"/>
          <w:sz w:val="18"/>
          <w:lang w:val="es-ES" w:eastAsia="en-US"/>
        </w:rPr>
        <w:t>a</w:t>
      </w:r>
      <w:r>
        <w:rPr>
          <w:rFonts w:eastAsia="Times New Roman" w:cs="Arial"/>
          <w:spacing w:val="-1"/>
          <w:sz w:val="18"/>
          <w:lang w:val="es-ES" w:eastAsia="en-US"/>
        </w:rPr>
        <w:t xml:space="preserve"> ordinari</w:t>
      </w:r>
      <w:r>
        <w:rPr>
          <w:rFonts w:eastAsia="Times New Roman" w:cs="Arial"/>
          <w:sz w:val="18"/>
          <w:lang w:val="es-ES" w:eastAsia="en-US"/>
        </w:rPr>
        <w:t>a</w:t>
      </w:r>
      <w:r>
        <w:rPr>
          <w:rFonts w:eastAsia="Times New Roman" w:cs="Arial"/>
          <w:spacing w:val="-1"/>
          <w:sz w:val="18"/>
          <w:lang w:val="es-ES" w:eastAsia="en-US"/>
        </w:rPr>
        <w:t xml:space="preserve"> d</w:t>
      </w:r>
      <w:r>
        <w:rPr>
          <w:rFonts w:eastAsia="Times New Roman" w:cs="Arial"/>
          <w:sz w:val="18"/>
          <w:lang w:val="es-ES" w:eastAsia="en-US"/>
        </w:rPr>
        <w:t>e</w:t>
      </w:r>
      <w:r>
        <w:rPr>
          <w:rFonts w:eastAsia="Times New Roman" w:cs="Arial"/>
          <w:spacing w:val="-1"/>
          <w:sz w:val="18"/>
          <w:lang w:val="es-ES" w:eastAsia="en-US"/>
        </w:rPr>
        <w:t xml:space="preserve"> prestació</w:t>
      </w:r>
      <w:r>
        <w:rPr>
          <w:rFonts w:eastAsia="Times New Roman" w:cs="Arial"/>
          <w:sz w:val="18"/>
          <w:lang w:val="es-ES" w:eastAsia="en-US"/>
        </w:rPr>
        <w:t>n</w:t>
      </w:r>
      <w:r>
        <w:rPr>
          <w:rFonts w:eastAsia="Times New Roman" w:cs="Arial"/>
          <w:spacing w:val="-1"/>
          <w:sz w:val="18"/>
          <w:lang w:val="es-ES" w:eastAsia="en-US"/>
        </w:rPr>
        <w:t xml:space="preserve"> </w:t>
      </w:r>
      <w:r>
        <w:rPr>
          <w:rFonts w:eastAsia="Times New Roman" w:cs="Arial"/>
          <w:sz w:val="18"/>
          <w:lang w:val="es-ES" w:eastAsia="en-US"/>
        </w:rPr>
        <w:t>de</w:t>
      </w:r>
      <w:r>
        <w:rPr>
          <w:rFonts w:eastAsia="Times New Roman" w:cs="Arial"/>
          <w:spacing w:val="-1"/>
          <w:sz w:val="18"/>
          <w:lang w:val="es-ES" w:eastAsia="en-US"/>
        </w:rPr>
        <w:t xml:space="preserve"> servicio</w:t>
      </w:r>
      <w:r>
        <w:rPr>
          <w:rFonts w:eastAsia="Times New Roman" w:cs="Arial"/>
          <w:sz w:val="18"/>
          <w:lang w:val="es-ES" w:eastAsia="en-US"/>
        </w:rPr>
        <w:t>s</w:t>
      </w:r>
      <w:r>
        <w:rPr>
          <w:rFonts w:eastAsia="Times New Roman" w:cs="Arial"/>
          <w:spacing w:val="-1"/>
          <w:sz w:val="18"/>
          <w:lang w:val="es-ES" w:eastAsia="en-US"/>
        </w:rPr>
        <w:t xml:space="preserve"> durant</w:t>
      </w:r>
      <w:r>
        <w:rPr>
          <w:rFonts w:eastAsia="Times New Roman" w:cs="Arial"/>
          <w:sz w:val="18"/>
          <w:lang w:val="es-ES" w:eastAsia="en-US"/>
        </w:rPr>
        <w:t>e</w:t>
      </w:r>
      <w:r>
        <w:rPr>
          <w:rFonts w:eastAsia="Times New Roman" w:cs="Arial"/>
          <w:spacing w:val="-1"/>
          <w:sz w:val="18"/>
          <w:lang w:val="es-ES" w:eastAsia="en-US"/>
        </w:rPr>
        <w:t xml:space="preserve"> e</w:t>
      </w:r>
      <w:r>
        <w:rPr>
          <w:rFonts w:eastAsia="Times New Roman" w:cs="Arial"/>
          <w:sz w:val="18"/>
          <w:lang w:val="es-ES" w:eastAsia="en-US"/>
        </w:rPr>
        <w:t>l</w:t>
      </w:r>
      <w:r>
        <w:rPr>
          <w:rFonts w:eastAsia="Times New Roman" w:cs="Arial"/>
          <w:spacing w:val="-1"/>
          <w:sz w:val="18"/>
          <w:lang w:val="es-ES" w:eastAsia="en-US"/>
        </w:rPr>
        <w:t xml:space="preserve"> períod</w:t>
      </w:r>
      <w:r>
        <w:rPr>
          <w:rFonts w:eastAsia="Times New Roman" w:cs="Arial"/>
          <w:sz w:val="18"/>
          <w:lang w:val="es-ES" w:eastAsia="en-US"/>
        </w:rPr>
        <w:t>o</w:t>
      </w:r>
      <w:r>
        <w:rPr>
          <w:rFonts w:eastAsia="Times New Roman" w:cs="Arial"/>
          <w:spacing w:val="3"/>
          <w:sz w:val="18"/>
          <w:lang w:val="es-ES" w:eastAsia="en-US"/>
        </w:rPr>
        <w:t xml:space="preserve"> </w:t>
      </w:r>
      <w:r>
        <w:rPr>
          <w:rFonts w:eastAsia="Times New Roman" w:cs="Arial"/>
          <w:spacing w:val="-1"/>
          <w:sz w:val="18"/>
          <w:lang w:val="es-ES" w:eastAsia="en-US"/>
        </w:rPr>
        <w:t>d</w:t>
      </w:r>
      <w:r>
        <w:rPr>
          <w:rFonts w:eastAsia="Times New Roman" w:cs="Arial"/>
          <w:sz w:val="18"/>
          <w:lang w:val="es-ES" w:eastAsia="en-US"/>
        </w:rPr>
        <w:t>e</w:t>
      </w:r>
      <w:r>
        <w:rPr>
          <w:rFonts w:eastAsia="Times New Roman" w:cs="Arial"/>
          <w:spacing w:val="3"/>
          <w:sz w:val="18"/>
          <w:lang w:val="es-ES" w:eastAsia="en-US"/>
        </w:rPr>
        <w:t xml:space="preserve"> </w:t>
      </w:r>
      <w:r>
        <w:rPr>
          <w:rFonts w:eastAsia="Times New Roman" w:cs="Arial"/>
          <w:spacing w:val="-1"/>
          <w:sz w:val="18"/>
          <w:lang w:val="es-ES" w:eastAsia="en-US"/>
        </w:rPr>
        <w:t>vigenci</w:t>
      </w:r>
      <w:r>
        <w:rPr>
          <w:rFonts w:eastAsia="Times New Roman" w:cs="Arial"/>
          <w:sz w:val="18"/>
          <w:lang w:val="es-ES" w:eastAsia="en-US"/>
        </w:rPr>
        <w:t>a</w:t>
      </w:r>
      <w:r>
        <w:rPr>
          <w:rFonts w:eastAsia="Times New Roman" w:cs="Arial"/>
          <w:spacing w:val="3"/>
          <w:sz w:val="18"/>
          <w:lang w:val="es-ES" w:eastAsia="en-US"/>
        </w:rPr>
        <w:t xml:space="preserve"> </w:t>
      </w:r>
      <w:r>
        <w:rPr>
          <w:rFonts w:eastAsia="Times New Roman" w:cs="Arial"/>
          <w:spacing w:val="-1"/>
          <w:sz w:val="18"/>
          <w:lang w:val="es-ES" w:eastAsia="en-US"/>
        </w:rPr>
        <w:t>de</w:t>
      </w:r>
      <w:r>
        <w:rPr>
          <w:rFonts w:eastAsia="Times New Roman" w:cs="Arial"/>
          <w:sz w:val="18"/>
          <w:lang w:val="es-ES" w:eastAsia="en-US"/>
        </w:rPr>
        <w:t>l</w:t>
      </w:r>
      <w:r>
        <w:rPr>
          <w:rFonts w:eastAsia="Times New Roman" w:cs="Arial"/>
          <w:spacing w:val="3"/>
          <w:sz w:val="18"/>
          <w:lang w:val="es-ES" w:eastAsia="en-US"/>
        </w:rPr>
        <w:t xml:space="preserve"> </w:t>
      </w:r>
      <w:r>
        <w:rPr>
          <w:rFonts w:eastAsia="Times New Roman" w:cs="Arial"/>
          <w:spacing w:val="-1"/>
          <w:sz w:val="18"/>
          <w:lang w:val="es-ES" w:eastAsia="en-US"/>
        </w:rPr>
        <w:t>estad</w:t>
      </w:r>
      <w:r>
        <w:rPr>
          <w:rFonts w:eastAsia="Times New Roman" w:cs="Arial"/>
          <w:sz w:val="18"/>
          <w:lang w:val="es-ES" w:eastAsia="en-US"/>
        </w:rPr>
        <w:t>o</w:t>
      </w:r>
      <w:r>
        <w:rPr>
          <w:rFonts w:eastAsia="Times New Roman" w:cs="Arial"/>
          <w:spacing w:val="3"/>
          <w:sz w:val="18"/>
          <w:lang w:val="es-ES" w:eastAsia="en-US"/>
        </w:rPr>
        <w:t xml:space="preserve"> </w:t>
      </w:r>
      <w:r>
        <w:rPr>
          <w:rFonts w:eastAsia="Times New Roman" w:cs="Arial"/>
          <w:sz w:val="18"/>
          <w:lang w:val="es-ES" w:eastAsia="en-US"/>
        </w:rPr>
        <w:t>de</w:t>
      </w:r>
      <w:r>
        <w:rPr>
          <w:rFonts w:eastAsia="Times New Roman" w:cs="Arial"/>
          <w:spacing w:val="3"/>
          <w:sz w:val="18"/>
          <w:lang w:val="es-ES" w:eastAsia="en-US"/>
        </w:rPr>
        <w:t xml:space="preserve"> </w:t>
      </w:r>
      <w:r>
        <w:rPr>
          <w:rFonts w:eastAsia="Times New Roman" w:cs="Arial"/>
          <w:spacing w:val="-1"/>
          <w:sz w:val="18"/>
          <w:lang w:val="es-ES" w:eastAsia="en-US"/>
        </w:rPr>
        <w:t>alarm</w:t>
      </w:r>
      <w:r>
        <w:rPr>
          <w:rFonts w:eastAsia="Times New Roman" w:cs="Arial"/>
          <w:sz w:val="18"/>
          <w:lang w:val="es-ES" w:eastAsia="en-US"/>
        </w:rPr>
        <w:t>a</w:t>
      </w:r>
      <w:r>
        <w:rPr>
          <w:rFonts w:eastAsia="Times New Roman" w:cs="Arial"/>
          <w:spacing w:val="3"/>
          <w:sz w:val="18"/>
          <w:lang w:val="es-ES" w:eastAsia="en-US"/>
        </w:rPr>
        <w:t xml:space="preserve"> </w:t>
      </w:r>
      <w:r>
        <w:rPr>
          <w:rFonts w:eastAsia="Times New Roman" w:cs="Arial"/>
          <w:spacing w:val="-1"/>
          <w:sz w:val="18"/>
          <w:lang w:val="es-ES" w:eastAsia="en-US"/>
        </w:rPr>
        <w:t>declarad</w:t>
      </w:r>
      <w:r>
        <w:rPr>
          <w:rFonts w:eastAsia="Times New Roman" w:cs="Arial"/>
          <w:sz w:val="18"/>
          <w:lang w:val="es-ES" w:eastAsia="en-US"/>
        </w:rPr>
        <w:t>o</w:t>
      </w:r>
      <w:r>
        <w:rPr>
          <w:rFonts w:eastAsia="Times New Roman" w:cs="Arial"/>
          <w:spacing w:val="3"/>
          <w:sz w:val="18"/>
          <w:lang w:val="es-ES" w:eastAsia="en-US"/>
        </w:rPr>
        <w:t xml:space="preserve"> </w:t>
      </w:r>
      <w:r>
        <w:rPr>
          <w:rFonts w:eastAsia="Times New Roman" w:cs="Arial"/>
          <w:spacing w:val="-1"/>
          <w:sz w:val="18"/>
          <w:lang w:val="es-ES" w:eastAsia="en-US"/>
        </w:rPr>
        <w:t>a</w:t>
      </w:r>
      <w:r>
        <w:rPr>
          <w:rFonts w:eastAsia="Times New Roman" w:cs="Arial"/>
          <w:sz w:val="18"/>
          <w:lang w:val="es-ES" w:eastAsia="en-US"/>
        </w:rPr>
        <w:t>l</w:t>
      </w:r>
      <w:r>
        <w:rPr>
          <w:rFonts w:eastAsia="Times New Roman" w:cs="Arial"/>
          <w:spacing w:val="3"/>
          <w:sz w:val="18"/>
          <w:lang w:val="es-ES" w:eastAsia="en-US"/>
        </w:rPr>
        <w:t xml:space="preserve"> </w:t>
      </w:r>
      <w:r>
        <w:rPr>
          <w:rFonts w:eastAsia="Times New Roman" w:cs="Arial"/>
          <w:spacing w:val="-1"/>
          <w:sz w:val="18"/>
          <w:lang w:val="es-ES" w:eastAsia="en-US"/>
        </w:rPr>
        <w:t>efecto</w:t>
      </w:r>
      <w:r>
        <w:rPr>
          <w:rFonts w:eastAsia="Times New Roman" w:cs="Arial"/>
          <w:sz w:val="18"/>
          <w:lang w:val="es-ES" w:eastAsia="en-US"/>
        </w:rPr>
        <w:t>,</w:t>
      </w:r>
      <w:r>
        <w:rPr>
          <w:rFonts w:eastAsia="Times New Roman" w:cs="Arial"/>
          <w:spacing w:val="3"/>
          <w:sz w:val="18"/>
          <w:lang w:val="es-ES" w:eastAsia="en-US"/>
        </w:rPr>
        <w:t xml:space="preserve"> </w:t>
      </w:r>
      <w:r>
        <w:rPr>
          <w:rFonts w:eastAsia="Times New Roman" w:cs="Arial"/>
          <w:spacing w:val="-1"/>
          <w:sz w:val="18"/>
          <w:lang w:val="es-ES" w:eastAsia="en-US"/>
        </w:rPr>
        <w:t>l</w:t>
      </w:r>
      <w:r>
        <w:rPr>
          <w:rFonts w:eastAsia="Times New Roman" w:cs="Arial"/>
          <w:sz w:val="18"/>
          <w:lang w:val="es-ES" w:eastAsia="en-US"/>
        </w:rPr>
        <w:t>o</w:t>
      </w:r>
      <w:r>
        <w:rPr>
          <w:rFonts w:eastAsia="Times New Roman" w:cs="Arial"/>
          <w:spacing w:val="3"/>
          <w:sz w:val="18"/>
          <w:lang w:val="es-ES" w:eastAsia="en-US"/>
        </w:rPr>
        <w:t xml:space="preserve"> </w:t>
      </w:r>
      <w:r>
        <w:rPr>
          <w:rFonts w:eastAsia="Times New Roman" w:cs="Arial"/>
          <w:spacing w:val="-1"/>
          <w:sz w:val="18"/>
          <w:lang w:val="es-ES" w:eastAsia="en-US"/>
        </w:rPr>
        <w:t>cual</w:t>
      </w:r>
      <w:r>
        <w:rPr>
          <w:rFonts w:eastAsia="Times New Roman" w:cs="Arial"/>
          <w:sz w:val="18"/>
          <w:lang w:val="es-ES" w:eastAsia="en-US"/>
        </w:rPr>
        <w:t>,</w:t>
      </w:r>
      <w:r>
        <w:rPr>
          <w:rFonts w:eastAsia="Times New Roman" w:cs="Arial"/>
          <w:spacing w:val="3"/>
          <w:sz w:val="18"/>
          <w:lang w:val="es-ES" w:eastAsia="en-US"/>
        </w:rPr>
        <w:t xml:space="preserve"> </w:t>
      </w:r>
      <w:r>
        <w:rPr>
          <w:rFonts w:eastAsia="Times New Roman" w:cs="Arial"/>
          <w:spacing w:val="-1"/>
          <w:sz w:val="18"/>
          <w:lang w:val="es-ES" w:eastAsia="en-US"/>
        </w:rPr>
        <w:t>si</w:t>
      </w:r>
      <w:r>
        <w:rPr>
          <w:rFonts w:eastAsia="Times New Roman" w:cs="Arial"/>
          <w:sz w:val="18"/>
          <w:lang w:val="es-ES" w:eastAsia="en-US"/>
        </w:rPr>
        <w:t>n</w:t>
      </w:r>
      <w:r>
        <w:rPr>
          <w:rFonts w:eastAsia="Times New Roman" w:cs="Arial"/>
          <w:spacing w:val="3"/>
          <w:sz w:val="18"/>
          <w:lang w:val="es-ES" w:eastAsia="en-US"/>
        </w:rPr>
        <w:t xml:space="preserve"> </w:t>
      </w:r>
      <w:r>
        <w:rPr>
          <w:rFonts w:eastAsia="Times New Roman" w:cs="Arial"/>
          <w:spacing w:val="-1"/>
          <w:sz w:val="18"/>
          <w:lang w:val="es-ES" w:eastAsia="en-US"/>
        </w:rPr>
        <w:t>duda</w:t>
      </w:r>
      <w:r>
        <w:rPr>
          <w:rFonts w:eastAsia="Times New Roman" w:cs="Arial"/>
          <w:sz w:val="18"/>
          <w:lang w:val="es-ES" w:eastAsia="en-US"/>
        </w:rPr>
        <w:t>,</w:t>
      </w:r>
      <w:r>
        <w:rPr>
          <w:rFonts w:eastAsia="Times New Roman" w:cs="Arial"/>
          <w:spacing w:val="3"/>
          <w:sz w:val="18"/>
          <w:lang w:val="es-ES" w:eastAsia="en-US"/>
        </w:rPr>
        <w:t xml:space="preserve"> </w:t>
      </w:r>
      <w:r>
        <w:rPr>
          <w:rFonts w:eastAsia="Times New Roman" w:cs="Arial"/>
          <w:sz w:val="18"/>
          <w:lang w:val="es-ES" w:eastAsia="en-US"/>
        </w:rPr>
        <w:t>ha</w:t>
      </w:r>
      <w:r>
        <w:rPr>
          <w:rFonts w:eastAsia="Times New Roman" w:cs="Arial"/>
          <w:spacing w:val="3"/>
          <w:sz w:val="18"/>
          <w:lang w:val="es-ES" w:eastAsia="en-US"/>
        </w:rPr>
        <w:t xml:space="preserve"> </w:t>
      </w:r>
      <w:r>
        <w:rPr>
          <w:rFonts w:eastAsia="Times New Roman" w:cs="Arial"/>
          <w:sz w:val="18"/>
          <w:lang w:val="es-ES" w:eastAsia="en-US"/>
        </w:rPr>
        <w:t>p</w:t>
      </w:r>
      <w:r>
        <w:rPr>
          <w:rFonts w:eastAsia="Times New Roman" w:cs="Arial"/>
          <w:spacing w:val="-1"/>
          <w:sz w:val="18"/>
          <w:lang w:val="es-ES" w:eastAsia="en-US"/>
        </w:rPr>
        <w:t>ermitido adquiri</w:t>
      </w:r>
      <w:r>
        <w:rPr>
          <w:rFonts w:eastAsia="Times New Roman" w:cs="Arial"/>
          <w:sz w:val="18"/>
          <w:lang w:val="es-ES" w:eastAsia="en-US"/>
        </w:rPr>
        <w:t>r</w:t>
      </w:r>
      <w:r>
        <w:rPr>
          <w:rFonts w:eastAsia="Times New Roman" w:cs="Arial"/>
          <w:spacing w:val="9"/>
          <w:sz w:val="18"/>
          <w:lang w:val="es-ES" w:eastAsia="en-US"/>
        </w:rPr>
        <w:t xml:space="preserve"> </w:t>
      </w:r>
      <w:r>
        <w:rPr>
          <w:rFonts w:eastAsia="Times New Roman" w:cs="Arial"/>
          <w:spacing w:val="-1"/>
          <w:sz w:val="18"/>
          <w:lang w:val="es-ES" w:eastAsia="en-US"/>
        </w:rPr>
        <w:t>importante</w:t>
      </w:r>
      <w:r>
        <w:rPr>
          <w:rFonts w:eastAsia="Times New Roman" w:cs="Arial"/>
          <w:sz w:val="18"/>
          <w:lang w:val="es-ES" w:eastAsia="en-US"/>
        </w:rPr>
        <w:t>s</w:t>
      </w:r>
      <w:r>
        <w:rPr>
          <w:rFonts w:eastAsia="Times New Roman" w:cs="Arial"/>
          <w:spacing w:val="9"/>
          <w:sz w:val="18"/>
          <w:lang w:val="es-ES" w:eastAsia="en-US"/>
        </w:rPr>
        <w:t xml:space="preserve"> </w:t>
      </w:r>
      <w:r>
        <w:rPr>
          <w:rFonts w:eastAsia="Times New Roman" w:cs="Arial"/>
          <w:spacing w:val="-1"/>
          <w:sz w:val="18"/>
          <w:lang w:val="es-ES" w:eastAsia="en-US"/>
        </w:rPr>
        <w:t>enseñanza</w:t>
      </w:r>
      <w:r>
        <w:rPr>
          <w:rFonts w:eastAsia="Times New Roman" w:cs="Arial"/>
          <w:sz w:val="18"/>
          <w:lang w:val="es-ES" w:eastAsia="en-US"/>
        </w:rPr>
        <w:t>s</w:t>
      </w:r>
      <w:r>
        <w:rPr>
          <w:rFonts w:eastAsia="Times New Roman" w:cs="Arial"/>
          <w:spacing w:val="9"/>
          <w:sz w:val="18"/>
          <w:lang w:val="es-ES" w:eastAsia="en-US"/>
        </w:rPr>
        <w:t xml:space="preserve"> </w:t>
      </w:r>
      <w:r>
        <w:rPr>
          <w:rFonts w:eastAsia="Times New Roman" w:cs="Arial"/>
          <w:spacing w:val="-1"/>
          <w:sz w:val="18"/>
          <w:lang w:val="es-ES" w:eastAsia="en-US"/>
        </w:rPr>
        <w:t>sobr</w:t>
      </w:r>
      <w:r>
        <w:rPr>
          <w:rFonts w:eastAsia="Times New Roman" w:cs="Arial"/>
          <w:sz w:val="18"/>
          <w:lang w:val="es-ES" w:eastAsia="en-US"/>
        </w:rPr>
        <w:t>e</w:t>
      </w:r>
      <w:r>
        <w:rPr>
          <w:rFonts w:eastAsia="Times New Roman" w:cs="Arial"/>
          <w:spacing w:val="9"/>
          <w:sz w:val="18"/>
          <w:lang w:val="es-ES" w:eastAsia="en-US"/>
        </w:rPr>
        <w:t xml:space="preserve"> </w:t>
      </w:r>
      <w:r>
        <w:rPr>
          <w:rFonts w:eastAsia="Times New Roman" w:cs="Arial"/>
          <w:spacing w:val="-1"/>
          <w:sz w:val="18"/>
          <w:lang w:val="es-ES" w:eastAsia="en-US"/>
        </w:rPr>
        <w:t>s</w:t>
      </w:r>
      <w:r>
        <w:rPr>
          <w:rFonts w:eastAsia="Times New Roman" w:cs="Arial"/>
          <w:sz w:val="18"/>
          <w:lang w:val="es-ES" w:eastAsia="en-US"/>
        </w:rPr>
        <w:t>u</w:t>
      </w:r>
      <w:r>
        <w:rPr>
          <w:rFonts w:eastAsia="Times New Roman" w:cs="Arial"/>
          <w:spacing w:val="9"/>
          <w:sz w:val="18"/>
          <w:lang w:val="es-ES" w:eastAsia="en-US"/>
        </w:rPr>
        <w:t xml:space="preserve"> </w:t>
      </w:r>
      <w:r>
        <w:rPr>
          <w:rFonts w:eastAsia="Times New Roman" w:cs="Arial"/>
          <w:spacing w:val="-1"/>
          <w:sz w:val="18"/>
          <w:lang w:val="es-ES" w:eastAsia="en-US"/>
        </w:rPr>
        <w:t>aplicació</w:t>
      </w:r>
      <w:r>
        <w:rPr>
          <w:rFonts w:eastAsia="Times New Roman" w:cs="Arial"/>
          <w:sz w:val="18"/>
          <w:lang w:val="es-ES" w:eastAsia="en-US"/>
        </w:rPr>
        <w:t>n,</w:t>
      </w:r>
      <w:r>
        <w:rPr>
          <w:rFonts w:eastAsia="Times New Roman" w:cs="Arial"/>
          <w:spacing w:val="9"/>
          <w:sz w:val="18"/>
          <w:lang w:val="es-ES" w:eastAsia="en-US"/>
        </w:rPr>
        <w:t xml:space="preserve"> </w:t>
      </w:r>
      <w:r>
        <w:rPr>
          <w:rFonts w:eastAsia="Times New Roman" w:cs="Arial"/>
          <w:sz w:val="18"/>
          <w:lang w:val="es-ES" w:eastAsia="en-US"/>
        </w:rPr>
        <w:t>y</w:t>
      </w:r>
      <w:r>
        <w:rPr>
          <w:rFonts w:eastAsia="Times New Roman" w:cs="Arial"/>
          <w:spacing w:val="9"/>
          <w:sz w:val="18"/>
          <w:lang w:val="es-ES" w:eastAsia="en-US"/>
        </w:rPr>
        <w:t xml:space="preserve"> </w:t>
      </w:r>
      <w:r>
        <w:rPr>
          <w:rFonts w:eastAsia="Times New Roman" w:cs="Arial"/>
          <w:sz w:val="18"/>
          <w:lang w:val="es-ES" w:eastAsia="en-US"/>
        </w:rPr>
        <w:t>ha</w:t>
      </w:r>
      <w:r>
        <w:rPr>
          <w:rFonts w:eastAsia="Times New Roman" w:cs="Arial"/>
          <w:spacing w:val="9"/>
          <w:sz w:val="18"/>
          <w:lang w:val="es-ES" w:eastAsia="en-US"/>
        </w:rPr>
        <w:t xml:space="preserve"> </w:t>
      </w:r>
      <w:r>
        <w:rPr>
          <w:rFonts w:eastAsia="Times New Roman" w:cs="Arial"/>
          <w:spacing w:val="-1"/>
          <w:sz w:val="18"/>
          <w:lang w:val="es-ES" w:eastAsia="en-US"/>
        </w:rPr>
        <w:t>supuest</w:t>
      </w:r>
      <w:r>
        <w:rPr>
          <w:rFonts w:eastAsia="Times New Roman" w:cs="Arial"/>
          <w:sz w:val="18"/>
          <w:lang w:val="es-ES" w:eastAsia="en-US"/>
        </w:rPr>
        <w:t>o</w:t>
      </w:r>
      <w:r>
        <w:rPr>
          <w:rFonts w:eastAsia="Times New Roman" w:cs="Arial"/>
          <w:spacing w:val="9"/>
          <w:sz w:val="18"/>
          <w:lang w:val="es-ES" w:eastAsia="en-US"/>
        </w:rPr>
        <w:t xml:space="preserve"> </w:t>
      </w:r>
      <w:r>
        <w:rPr>
          <w:rFonts w:eastAsia="Times New Roman" w:cs="Arial"/>
          <w:sz w:val="18"/>
          <w:lang w:val="es-ES" w:eastAsia="en-US"/>
        </w:rPr>
        <w:t>un</w:t>
      </w:r>
      <w:r>
        <w:rPr>
          <w:rFonts w:eastAsia="Times New Roman" w:cs="Arial"/>
          <w:spacing w:val="9"/>
          <w:sz w:val="18"/>
          <w:lang w:val="es-ES" w:eastAsia="en-US"/>
        </w:rPr>
        <w:t xml:space="preserve"> </w:t>
      </w:r>
      <w:r>
        <w:rPr>
          <w:rFonts w:eastAsia="Times New Roman" w:cs="Arial"/>
          <w:spacing w:val="-1"/>
          <w:sz w:val="18"/>
          <w:lang w:val="es-ES" w:eastAsia="en-US"/>
        </w:rPr>
        <w:t>salt</w:t>
      </w:r>
      <w:r>
        <w:rPr>
          <w:rFonts w:eastAsia="Times New Roman" w:cs="Arial"/>
          <w:sz w:val="18"/>
          <w:lang w:val="es-ES" w:eastAsia="en-US"/>
        </w:rPr>
        <w:t>o</w:t>
      </w:r>
      <w:r>
        <w:rPr>
          <w:rFonts w:eastAsia="Times New Roman" w:cs="Arial"/>
          <w:spacing w:val="9"/>
          <w:sz w:val="18"/>
          <w:lang w:val="es-ES" w:eastAsia="en-US"/>
        </w:rPr>
        <w:t xml:space="preserve"> </w:t>
      </w:r>
      <w:r>
        <w:rPr>
          <w:rFonts w:eastAsia="Times New Roman" w:cs="Arial"/>
          <w:spacing w:val="-1"/>
          <w:sz w:val="18"/>
          <w:lang w:val="es-ES" w:eastAsia="en-US"/>
        </w:rPr>
        <w:t>cualitativ</w:t>
      </w:r>
      <w:r>
        <w:rPr>
          <w:rFonts w:eastAsia="Times New Roman" w:cs="Arial"/>
          <w:sz w:val="18"/>
          <w:lang w:val="es-ES" w:eastAsia="en-US"/>
        </w:rPr>
        <w:t>o</w:t>
      </w:r>
      <w:r>
        <w:rPr>
          <w:rFonts w:eastAsia="Times New Roman" w:cs="Arial"/>
          <w:spacing w:val="9"/>
          <w:sz w:val="18"/>
          <w:lang w:val="es-ES" w:eastAsia="en-US"/>
        </w:rPr>
        <w:t xml:space="preserve"> </w:t>
      </w:r>
      <w:r>
        <w:rPr>
          <w:rFonts w:eastAsia="Times New Roman" w:cs="Arial"/>
          <w:spacing w:val="-1"/>
          <w:sz w:val="18"/>
          <w:lang w:val="es-ES" w:eastAsia="en-US"/>
        </w:rPr>
        <w:t>e</w:t>
      </w:r>
      <w:r>
        <w:rPr>
          <w:rFonts w:eastAsia="Times New Roman" w:cs="Arial"/>
          <w:sz w:val="18"/>
          <w:lang w:val="es-ES" w:eastAsia="en-US"/>
        </w:rPr>
        <w:t xml:space="preserve">n </w:t>
      </w:r>
      <w:r>
        <w:rPr>
          <w:rFonts w:eastAsia="Times New Roman" w:cs="Arial"/>
          <w:spacing w:val="-1"/>
          <w:sz w:val="18"/>
          <w:lang w:val="es-ES" w:eastAsia="en-US"/>
        </w:rPr>
        <w:t>cuant</w:t>
      </w:r>
      <w:r>
        <w:rPr>
          <w:rFonts w:eastAsia="Times New Roman" w:cs="Arial"/>
          <w:sz w:val="18"/>
          <w:lang w:val="es-ES" w:eastAsia="en-US"/>
        </w:rPr>
        <w:t>o</w:t>
      </w:r>
      <w:r>
        <w:rPr>
          <w:rFonts w:eastAsia="Times New Roman" w:cs="Arial"/>
          <w:spacing w:val="-10"/>
          <w:sz w:val="18"/>
          <w:lang w:val="es-ES" w:eastAsia="en-US"/>
        </w:rPr>
        <w:t xml:space="preserve"> </w:t>
      </w:r>
      <w:r>
        <w:rPr>
          <w:rFonts w:eastAsia="Times New Roman" w:cs="Arial"/>
          <w:sz w:val="18"/>
          <w:lang w:val="es-ES" w:eastAsia="en-US"/>
        </w:rPr>
        <w:t>a</w:t>
      </w:r>
      <w:r>
        <w:rPr>
          <w:rFonts w:eastAsia="Times New Roman" w:cs="Arial"/>
          <w:spacing w:val="-10"/>
          <w:sz w:val="18"/>
          <w:lang w:val="es-ES" w:eastAsia="en-US"/>
        </w:rPr>
        <w:t xml:space="preserve"> </w:t>
      </w:r>
      <w:r>
        <w:rPr>
          <w:rFonts w:eastAsia="Times New Roman" w:cs="Arial"/>
          <w:spacing w:val="-1"/>
          <w:sz w:val="18"/>
          <w:lang w:val="es-ES" w:eastAsia="en-US"/>
        </w:rPr>
        <w:t>l</w:t>
      </w:r>
      <w:r>
        <w:rPr>
          <w:rFonts w:eastAsia="Times New Roman" w:cs="Arial"/>
          <w:sz w:val="18"/>
          <w:lang w:val="es-ES" w:eastAsia="en-US"/>
        </w:rPr>
        <w:t>a</w:t>
      </w:r>
      <w:r>
        <w:rPr>
          <w:rFonts w:eastAsia="Times New Roman" w:cs="Arial"/>
          <w:spacing w:val="-10"/>
          <w:sz w:val="18"/>
          <w:lang w:val="es-ES" w:eastAsia="en-US"/>
        </w:rPr>
        <w:t xml:space="preserve"> </w:t>
      </w:r>
      <w:r>
        <w:rPr>
          <w:rFonts w:eastAsia="Times New Roman" w:cs="Arial"/>
          <w:spacing w:val="-1"/>
          <w:sz w:val="18"/>
          <w:lang w:val="es-ES" w:eastAsia="en-US"/>
        </w:rPr>
        <w:t>extensió</w:t>
      </w:r>
      <w:r>
        <w:rPr>
          <w:rFonts w:eastAsia="Times New Roman" w:cs="Arial"/>
          <w:sz w:val="18"/>
          <w:lang w:val="es-ES" w:eastAsia="en-US"/>
        </w:rPr>
        <w:t>n</w:t>
      </w:r>
      <w:r>
        <w:rPr>
          <w:rFonts w:eastAsia="Times New Roman" w:cs="Arial"/>
          <w:spacing w:val="-10"/>
          <w:sz w:val="18"/>
          <w:lang w:val="es-ES" w:eastAsia="en-US"/>
        </w:rPr>
        <w:t xml:space="preserve"> </w:t>
      </w:r>
      <w:r>
        <w:rPr>
          <w:rFonts w:eastAsia="Times New Roman" w:cs="Arial"/>
          <w:spacing w:val="-1"/>
          <w:sz w:val="18"/>
          <w:lang w:val="es-ES" w:eastAsia="en-US"/>
        </w:rPr>
        <w:t>d</w:t>
      </w:r>
      <w:r>
        <w:rPr>
          <w:rFonts w:eastAsia="Times New Roman" w:cs="Arial"/>
          <w:sz w:val="18"/>
          <w:lang w:val="es-ES" w:eastAsia="en-US"/>
        </w:rPr>
        <w:t>e</w:t>
      </w:r>
      <w:r>
        <w:rPr>
          <w:rFonts w:eastAsia="Times New Roman" w:cs="Arial"/>
          <w:spacing w:val="-10"/>
          <w:sz w:val="18"/>
          <w:lang w:val="es-ES" w:eastAsia="en-US"/>
        </w:rPr>
        <w:t xml:space="preserve"> </w:t>
      </w:r>
      <w:r>
        <w:rPr>
          <w:rFonts w:eastAsia="Times New Roman" w:cs="Arial"/>
          <w:spacing w:val="-1"/>
          <w:sz w:val="18"/>
          <w:lang w:val="es-ES" w:eastAsia="en-US"/>
        </w:rPr>
        <w:t>lo</w:t>
      </w:r>
      <w:r>
        <w:rPr>
          <w:rFonts w:eastAsia="Times New Roman" w:cs="Arial"/>
          <w:sz w:val="18"/>
          <w:lang w:val="es-ES" w:eastAsia="en-US"/>
        </w:rPr>
        <w:t>s</w:t>
      </w:r>
      <w:r>
        <w:rPr>
          <w:rFonts w:eastAsia="Times New Roman" w:cs="Arial"/>
          <w:spacing w:val="-10"/>
          <w:sz w:val="18"/>
          <w:lang w:val="es-ES" w:eastAsia="en-US"/>
        </w:rPr>
        <w:t xml:space="preserve"> </w:t>
      </w:r>
      <w:r>
        <w:rPr>
          <w:rFonts w:eastAsia="Times New Roman" w:cs="Arial"/>
          <w:spacing w:val="-1"/>
          <w:sz w:val="18"/>
          <w:lang w:val="es-ES" w:eastAsia="en-US"/>
        </w:rPr>
        <w:t>sistema</w:t>
      </w:r>
      <w:r>
        <w:rPr>
          <w:rFonts w:eastAsia="Times New Roman" w:cs="Arial"/>
          <w:sz w:val="18"/>
          <w:lang w:val="es-ES" w:eastAsia="en-US"/>
        </w:rPr>
        <w:t>s</w:t>
      </w:r>
      <w:r>
        <w:rPr>
          <w:rFonts w:eastAsia="Times New Roman" w:cs="Arial"/>
          <w:spacing w:val="-10"/>
          <w:sz w:val="18"/>
          <w:lang w:val="es-ES" w:eastAsia="en-US"/>
        </w:rPr>
        <w:t xml:space="preserve"> </w:t>
      </w:r>
      <w:r>
        <w:rPr>
          <w:rFonts w:eastAsia="Times New Roman" w:cs="Arial"/>
          <w:spacing w:val="-1"/>
          <w:sz w:val="18"/>
          <w:lang w:val="es-ES" w:eastAsia="en-US"/>
        </w:rPr>
        <w:t>telemático</w:t>
      </w:r>
      <w:r>
        <w:rPr>
          <w:rFonts w:eastAsia="Times New Roman" w:cs="Arial"/>
          <w:sz w:val="18"/>
          <w:lang w:val="es-ES" w:eastAsia="en-US"/>
        </w:rPr>
        <w:t>s</w:t>
      </w:r>
      <w:r>
        <w:rPr>
          <w:rFonts w:eastAsia="Times New Roman" w:cs="Arial"/>
          <w:spacing w:val="-10"/>
          <w:sz w:val="18"/>
          <w:lang w:val="es-ES" w:eastAsia="en-US"/>
        </w:rPr>
        <w:t xml:space="preserve"> </w:t>
      </w:r>
      <w:r>
        <w:rPr>
          <w:rFonts w:eastAsia="Times New Roman" w:cs="Arial"/>
          <w:sz w:val="18"/>
          <w:lang w:val="es-ES" w:eastAsia="en-US"/>
        </w:rPr>
        <w:t>de</w:t>
      </w:r>
      <w:r>
        <w:rPr>
          <w:rFonts w:eastAsia="Times New Roman" w:cs="Arial"/>
          <w:spacing w:val="-10"/>
          <w:sz w:val="18"/>
          <w:lang w:val="es-ES" w:eastAsia="en-US"/>
        </w:rPr>
        <w:t xml:space="preserve"> </w:t>
      </w:r>
      <w:r>
        <w:rPr>
          <w:rFonts w:eastAsia="Times New Roman" w:cs="Arial"/>
          <w:sz w:val="18"/>
          <w:lang w:val="es-ES" w:eastAsia="en-US"/>
        </w:rPr>
        <w:t>p</w:t>
      </w:r>
      <w:r>
        <w:rPr>
          <w:rFonts w:eastAsia="Times New Roman" w:cs="Arial"/>
          <w:spacing w:val="-1"/>
          <w:sz w:val="18"/>
          <w:lang w:val="es-ES" w:eastAsia="en-US"/>
        </w:rPr>
        <w:t>restació</w:t>
      </w:r>
      <w:r>
        <w:rPr>
          <w:rFonts w:eastAsia="Times New Roman" w:cs="Arial"/>
          <w:sz w:val="18"/>
          <w:lang w:val="es-ES" w:eastAsia="en-US"/>
        </w:rPr>
        <w:t>n</w:t>
      </w:r>
      <w:r>
        <w:rPr>
          <w:rFonts w:eastAsia="Times New Roman" w:cs="Arial"/>
          <w:spacing w:val="-10"/>
          <w:sz w:val="18"/>
          <w:lang w:val="es-ES" w:eastAsia="en-US"/>
        </w:rPr>
        <w:t xml:space="preserve"> </w:t>
      </w:r>
      <w:r>
        <w:rPr>
          <w:rFonts w:eastAsia="Times New Roman" w:cs="Arial"/>
          <w:sz w:val="18"/>
          <w:lang w:val="es-ES" w:eastAsia="en-US"/>
        </w:rPr>
        <w:t>de</w:t>
      </w:r>
      <w:r>
        <w:rPr>
          <w:rFonts w:eastAsia="Times New Roman" w:cs="Arial"/>
          <w:spacing w:val="-10"/>
          <w:sz w:val="18"/>
          <w:lang w:val="es-ES" w:eastAsia="en-US"/>
        </w:rPr>
        <w:t xml:space="preserve"> </w:t>
      </w:r>
      <w:r>
        <w:rPr>
          <w:rFonts w:eastAsia="Times New Roman" w:cs="Arial"/>
          <w:spacing w:val="-1"/>
          <w:sz w:val="18"/>
          <w:lang w:val="es-ES" w:eastAsia="en-US"/>
        </w:rPr>
        <w:t>servicios</w:t>
      </w:r>
      <w:r>
        <w:rPr>
          <w:rFonts w:eastAsia="Times New Roman" w:cs="Arial"/>
          <w:sz w:val="18"/>
          <w:lang w:val="es-ES" w:eastAsia="en-US"/>
        </w:rPr>
        <w:t>,</w:t>
      </w:r>
      <w:r>
        <w:rPr>
          <w:rFonts w:eastAsia="Times New Roman" w:cs="Arial"/>
          <w:spacing w:val="-10"/>
          <w:sz w:val="18"/>
          <w:lang w:val="es-ES" w:eastAsia="en-US"/>
        </w:rPr>
        <w:t xml:space="preserve"> </w:t>
      </w:r>
      <w:r>
        <w:rPr>
          <w:rFonts w:eastAsia="Times New Roman" w:cs="Arial"/>
          <w:spacing w:val="-1"/>
          <w:sz w:val="18"/>
          <w:lang w:val="es-ES" w:eastAsia="en-US"/>
        </w:rPr>
        <w:t>propiciand</w:t>
      </w:r>
      <w:r>
        <w:rPr>
          <w:rFonts w:eastAsia="Times New Roman" w:cs="Arial"/>
          <w:sz w:val="18"/>
          <w:lang w:val="es-ES" w:eastAsia="en-US"/>
        </w:rPr>
        <w:t>o</w:t>
      </w:r>
      <w:r>
        <w:rPr>
          <w:rFonts w:eastAsia="Times New Roman" w:cs="Arial"/>
          <w:spacing w:val="-10"/>
          <w:sz w:val="18"/>
          <w:lang w:val="es-ES" w:eastAsia="en-US"/>
        </w:rPr>
        <w:t xml:space="preserve"> </w:t>
      </w:r>
      <w:r>
        <w:rPr>
          <w:rFonts w:eastAsia="Times New Roman" w:cs="Arial"/>
          <w:spacing w:val="-1"/>
          <w:sz w:val="18"/>
          <w:lang w:val="es-ES" w:eastAsia="en-US"/>
        </w:rPr>
        <w:t>así una</w:t>
      </w:r>
      <w:r>
        <w:rPr>
          <w:rFonts w:eastAsia="Times New Roman" w:cs="Arial"/>
          <w:sz w:val="18"/>
          <w:lang w:val="es-ES" w:eastAsia="en-US"/>
        </w:rPr>
        <w:t>s</w:t>
      </w:r>
      <w:r>
        <w:rPr>
          <w:rFonts w:eastAsia="Times New Roman" w:cs="Arial"/>
          <w:spacing w:val="-2"/>
          <w:sz w:val="18"/>
          <w:lang w:val="es-ES" w:eastAsia="en-US"/>
        </w:rPr>
        <w:t xml:space="preserve"> </w:t>
      </w:r>
      <w:r>
        <w:rPr>
          <w:rFonts w:eastAsia="Times New Roman" w:cs="Arial"/>
          <w:spacing w:val="-1"/>
          <w:sz w:val="18"/>
          <w:lang w:val="es-ES" w:eastAsia="en-US"/>
        </w:rPr>
        <w:t>condicione</w:t>
      </w:r>
      <w:r>
        <w:rPr>
          <w:rFonts w:eastAsia="Times New Roman" w:cs="Arial"/>
          <w:sz w:val="18"/>
          <w:lang w:val="es-ES" w:eastAsia="en-US"/>
        </w:rPr>
        <w:t>s</w:t>
      </w:r>
      <w:r>
        <w:rPr>
          <w:rFonts w:eastAsia="Times New Roman" w:cs="Arial"/>
          <w:spacing w:val="-2"/>
          <w:sz w:val="18"/>
          <w:lang w:val="es-ES" w:eastAsia="en-US"/>
        </w:rPr>
        <w:t xml:space="preserve"> </w:t>
      </w:r>
      <w:r>
        <w:rPr>
          <w:rFonts w:eastAsia="Times New Roman" w:cs="Arial"/>
          <w:spacing w:val="-1"/>
          <w:sz w:val="18"/>
          <w:lang w:val="es-ES" w:eastAsia="en-US"/>
        </w:rPr>
        <w:t>qu</w:t>
      </w:r>
      <w:r>
        <w:rPr>
          <w:rFonts w:eastAsia="Times New Roman" w:cs="Arial"/>
          <w:sz w:val="18"/>
          <w:lang w:val="es-ES" w:eastAsia="en-US"/>
        </w:rPr>
        <w:t>e</w:t>
      </w:r>
      <w:r>
        <w:rPr>
          <w:rFonts w:eastAsia="Times New Roman" w:cs="Arial"/>
          <w:spacing w:val="-2"/>
          <w:sz w:val="18"/>
          <w:lang w:val="es-ES" w:eastAsia="en-US"/>
        </w:rPr>
        <w:t xml:space="preserve"> </w:t>
      </w:r>
      <w:r>
        <w:rPr>
          <w:rFonts w:eastAsia="Times New Roman" w:cs="Arial"/>
          <w:spacing w:val="-1"/>
          <w:sz w:val="18"/>
          <w:lang w:val="es-ES" w:eastAsia="en-US"/>
        </w:rPr>
        <w:t>aconseja</w:t>
      </w:r>
      <w:r>
        <w:rPr>
          <w:rFonts w:eastAsia="Times New Roman" w:cs="Arial"/>
          <w:sz w:val="18"/>
          <w:lang w:val="es-ES" w:eastAsia="en-US"/>
        </w:rPr>
        <w:t>n</w:t>
      </w:r>
      <w:r>
        <w:rPr>
          <w:rFonts w:eastAsia="Times New Roman" w:cs="Arial"/>
          <w:spacing w:val="-2"/>
          <w:sz w:val="18"/>
          <w:lang w:val="es-ES" w:eastAsia="en-US"/>
        </w:rPr>
        <w:t xml:space="preserve"> </w:t>
      </w:r>
      <w:r>
        <w:rPr>
          <w:rFonts w:eastAsia="Times New Roman" w:cs="Arial"/>
          <w:spacing w:val="-1"/>
          <w:sz w:val="18"/>
          <w:lang w:val="es-ES" w:eastAsia="en-US"/>
        </w:rPr>
        <w:t>avanza</w:t>
      </w:r>
      <w:r>
        <w:rPr>
          <w:rFonts w:eastAsia="Times New Roman" w:cs="Arial"/>
          <w:sz w:val="18"/>
          <w:lang w:val="es-ES" w:eastAsia="en-US"/>
        </w:rPr>
        <w:t>r</w:t>
      </w:r>
      <w:r>
        <w:rPr>
          <w:rFonts w:eastAsia="Times New Roman" w:cs="Arial"/>
          <w:spacing w:val="-2"/>
          <w:sz w:val="18"/>
          <w:lang w:val="es-ES" w:eastAsia="en-US"/>
        </w:rPr>
        <w:t xml:space="preserve"> </w:t>
      </w:r>
      <w:r>
        <w:rPr>
          <w:rFonts w:eastAsia="Times New Roman" w:cs="Arial"/>
          <w:spacing w:val="-1"/>
          <w:sz w:val="18"/>
          <w:lang w:val="es-ES" w:eastAsia="en-US"/>
        </w:rPr>
        <w:t>e</w:t>
      </w:r>
      <w:r>
        <w:rPr>
          <w:rFonts w:eastAsia="Times New Roman" w:cs="Arial"/>
          <w:sz w:val="18"/>
          <w:lang w:val="es-ES" w:eastAsia="en-US"/>
        </w:rPr>
        <w:t>n</w:t>
      </w:r>
      <w:r>
        <w:rPr>
          <w:rFonts w:eastAsia="Times New Roman" w:cs="Arial"/>
          <w:spacing w:val="-2"/>
          <w:sz w:val="18"/>
          <w:lang w:val="es-ES" w:eastAsia="en-US"/>
        </w:rPr>
        <w:t xml:space="preserve"> </w:t>
      </w:r>
      <w:r>
        <w:rPr>
          <w:rFonts w:eastAsia="Times New Roman" w:cs="Arial"/>
          <w:spacing w:val="-1"/>
          <w:sz w:val="18"/>
          <w:lang w:val="es-ES" w:eastAsia="en-US"/>
        </w:rPr>
        <w:t>l</w:t>
      </w:r>
      <w:r>
        <w:rPr>
          <w:rFonts w:eastAsia="Times New Roman" w:cs="Arial"/>
          <w:sz w:val="18"/>
          <w:lang w:val="es-ES" w:eastAsia="en-US"/>
        </w:rPr>
        <w:t>a</w:t>
      </w:r>
      <w:r>
        <w:rPr>
          <w:rFonts w:eastAsia="Times New Roman" w:cs="Arial"/>
          <w:spacing w:val="-2"/>
          <w:sz w:val="18"/>
          <w:lang w:val="es-ES" w:eastAsia="en-US"/>
        </w:rPr>
        <w:t xml:space="preserve"> </w:t>
      </w:r>
      <w:r>
        <w:rPr>
          <w:rFonts w:eastAsia="Times New Roman" w:cs="Arial"/>
          <w:spacing w:val="-1"/>
          <w:sz w:val="18"/>
          <w:lang w:val="es-ES" w:eastAsia="en-US"/>
        </w:rPr>
        <w:t>plen</w:t>
      </w:r>
      <w:r>
        <w:rPr>
          <w:rFonts w:eastAsia="Times New Roman" w:cs="Arial"/>
          <w:sz w:val="18"/>
          <w:lang w:val="es-ES" w:eastAsia="en-US"/>
        </w:rPr>
        <w:t>a</w:t>
      </w:r>
      <w:r>
        <w:rPr>
          <w:rFonts w:eastAsia="Times New Roman" w:cs="Arial"/>
          <w:spacing w:val="-2"/>
          <w:sz w:val="18"/>
          <w:lang w:val="es-ES" w:eastAsia="en-US"/>
        </w:rPr>
        <w:t xml:space="preserve"> </w:t>
      </w:r>
      <w:r>
        <w:rPr>
          <w:rFonts w:eastAsia="Times New Roman" w:cs="Arial"/>
          <w:spacing w:val="-1"/>
          <w:sz w:val="18"/>
          <w:lang w:val="es-ES" w:eastAsia="en-US"/>
        </w:rPr>
        <w:t>formalizació</w:t>
      </w:r>
      <w:r>
        <w:rPr>
          <w:rFonts w:eastAsia="Times New Roman" w:cs="Arial"/>
          <w:sz w:val="18"/>
          <w:lang w:val="es-ES" w:eastAsia="en-US"/>
        </w:rPr>
        <w:t>n</w:t>
      </w:r>
      <w:r>
        <w:rPr>
          <w:rFonts w:eastAsia="Times New Roman" w:cs="Arial"/>
          <w:spacing w:val="-2"/>
          <w:sz w:val="18"/>
          <w:lang w:val="es-ES" w:eastAsia="en-US"/>
        </w:rPr>
        <w:t xml:space="preserve"> </w:t>
      </w:r>
      <w:r>
        <w:rPr>
          <w:rFonts w:eastAsia="Times New Roman" w:cs="Arial"/>
          <w:spacing w:val="-1"/>
          <w:sz w:val="18"/>
          <w:lang w:val="es-ES" w:eastAsia="en-US"/>
        </w:rPr>
        <w:t>jurídic</w:t>
      </w:r>
      <w:r>
        <w:rPr>
          <w:rFonts w:eastAsia="Times New Roman" w:cs="Arial"/>
          <w:sz w:val="18"/>
          <w:lang w:val="es-ES" w:eastAsia="en-US"/>
        </w:rPr>
        <w:t>a</w:t>
      </w:r>
      <w:r>
        <w:rPr>
          <w:rFonts w:eastAsia="Times New Roman" w:cs="Arial"/>
          <w:spacing w:val="-2"/>
          <w:sz w:val="18"/>
          <w:lang w:val="es-ES" w:eastAsia="en-US"/>
        </w:rPr>
        <w:t xml:space="preserve"> </w:t>
      </w:r>
      <w:r>
        <w:rPr>
          <w:rFonts w:eastAsia="Times New Roman" w:cs="Arial"/>
          <w:sz w:val="18"/>
          <w:lang w:val="es-ES" w:eastAsia="en-US"/>
        </w:rPr>
        <w:t>de</w:t>
      </w:r>
      <w:r>
        <w:rPr>
          <w:rFonts w:eastAsia="Times New Roman" w:cs="Arial"/>
          <w:spacing w:val="-2"/>
          <w:sz w:val="18"/>
          <w:lang w:val="es-ES" w:eastAsia="en-US"/>
        </w:rPr>
        <w:t xml:space="preserve"> </w:t>
      </w:r>
      <w:r>
        <w:rPr>
          <w:rFonts w:eastAsia="Times New Roman" w:cs="Arial"/>
          <w:spacing w:val="-1"/>
          <w:sz w:val="18"/>
          <w:lang w:val="es-ES" w:eastAsia="en-US"/>
        </w:rPr>
        <w:t>est</w:t>
      </w:r>
      <w:r>
        <w:rPr>
          <w:rFonts w:eastAsia="Times New Roman" w:cs="Arial"/>
          <w:sz w:val="18"/>
          <w:lang w:val="es-ES" w:eastAsia="en-US"/>
        </w:rPr>
        <w:t>a</w:t>
      </w:r>
      <w:r>
        <w:rPr>
          <w:rFonts w:eastAsia="Times New Roman" w:cs="Arial"/>
          <w:spacing w:val="-2"/>
          <w:sz w:val="18"/>
          <w:lang w:val="es-ES" w:eastAsia="en-US"/>
        </w:rPr>
        <w:t xml:space="preserve"> </w:t>
      </w:r>
      <w:r>
        <w:rPr>
          <w:rFonts w:eastAsia="Times New Roman" w:cs="Arial"/>
          <w:spacing w:val="-1"/>
          <w:sz w:val="18"/>
          <w:lang w:val="es-ES" w:eastAsia="en-US"/>
        </w:rPr>
        <w:t>modalida</w:t>
      </w:r>
      <w:r>
        <w:rPr>
          <w:rFonts w:eastAsia="Times New Roman" w:cs="Arial"/>
          <w:sz w:val="18"/>
          <w:lang w:val="es-ES" w:eastAsia="en-US"/>
        </w:rPr>
        <w:t>d de</w:t>
      </w:r>
      <w:r>
        <w:rPr>
          <w:rFonts w:eastAsia="Times New Roman" w:cs="Arial"/>
          <w:spacing w:val="-1"/>
          <w:sz w:val="18"/>
          <w:lang w:val="es-ES" w:eastAsia="en-US"/>
        </w:rPr>
        <w:t xml:space="preserve"> </w:t>
      </w:r>
      <w:r>
        <w:rPr>
          <w:rFonts w:eastAsia="Times New Roman" w:cs="Arial"/>
          <w:sz w:val="18"/>
          <w:lang w:val="es-ES" w:eastAsia="en-US"/>
        </w:rPr>
        <w:t>p</w:t>
      </w:r>
      <w:r>
        <w:rPr>
          <w:rFonts w:eastAsia="Times New Roman" w:cs="Arial"/>
          <w:spacing w:val="-1"/>
          <w:sz w:val="18"/>
          <w:lang w:val="es-ES" w:eastAsia="en-US"/>
        </w:rPr>
        <w:t>restació</w:t>
      </w:r>
      <w:r>
        <w:rPr>
          <w:rFonts w:eastAsia="Times New Roman" w:cs="Arial"/>
          <w:sz w:val="18"/>
          <w:lang w:val="es-ES" w:eastAsia="en-US"/>
        </w:rPr>
        <w:t>n de</w:t>
      </w:r>
      <w:r>
        <w:rPr>
          <w:rFonts w:eastAsia="Times New Roman" w:cs="Arial"/>
          <w:spacing w:val="-1"/>
          <w:sz w:val="18"/>
          <w:lang w:val="es-ES" w:eastAsia="en-US"/>
        </w:rPr>
        <w:t xml:space="preserve"> servicios.</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sz w:val="18"/>
          <w:lang w:val="es-ES" w:eastAsia="en-US"/>
        </w:rPr>
        <w:t xml:space="preserve">Del mismo modo, dentro de las diferentes políticas de personal cobran un creciente protagonismo las medidas orientadas a favorecer la conciliación de la vida profesional, personal y familiar y ello con la finalidad no solo de mejorar las condiciones de trabajo sino también de contribuir a optimizar el clima laboral, </w:t>
      </w:r>
      <w:r>
        <w:rPr>
          <w:rFonts w:eastAsia="Times New Roman" w:cs="Arial"/>
          <w:spacing w:val="-1"/>
          <w:w w:val="99"/>
          <w:sz w:val="18"/>
          <w:lang w:val="es-ES" w:eastAsia="en-US"/>
        </w:rPr>
        <w:t>impulsa</w:t>
      </w:r>
      <w:r>
        <w:rPr>
          <w:rFonts w:eastAsia="Times New Roman" w:cs="Arial"/>
          <w:w w:val="99"/>
          <w:sz w:val="18"/>
          <w:lang w:val="es-ES" w:eastAsia="en-US"/>
        </w:rPr>
        <w:t>r</w:t>
      </w:r>
      <w:r>
        <w:rPr>
          <w:rFonts w:eastAsia="Times New Roman" w:cs="Arial"/>
          <w:spacing w:val="5"/>
          <w:sz w:val="18"/>
          <w:lang w:val="es-ES" w:eastAsia="en-US"/>
        </w:rPr>
        <w:t xml:space="preserve"> </w:t>
      </w:r>
      <w:r>
        <w:rPr>
          <w:rFonts w:eastAsia="Times New Roman" w:cs="Arial"/>
          <w:spacing w:val="-1"/>
          <w:w w:val="105"/>
          <w:sz w:val="18"/>
          <w:lang w:val="es-ES" w:eastAsia="en-US"/>
        </w:rPr>
        <w:t>l</w:t>
      </w:r>
      <w:r>
        <w:rPr>
          <w:rFonts w:eastAsia="Times New Roman" w:cs="Arial"/>
          <w:w w:val="105"/>
          <w:sz w:val="18"/>
          <w:lang w:val="es-ES" w:eastAsia="en-US"/>
        </w:rPr>
        <w:t>a</w:t>
      </w:r>
      <w:r>
        <w:rPr>
          <w:rFonts w:eastAsia="Times New Roman" w:cs="Arial"/>
          <w:spacing w:val="-8"/>
          <w:sz w:val="18"/>
          <w:lang w:val="es-ES" w:eastAsia="en-US"/>
        </w:rPr>
        <w:t xml:space="preserve"> </w:t>
      </w:r>
      <w:r>
        <w:rPr>
          <w:rFonts w:eastAsia="Times New Roman" w:cs="Arial"/>
          <w:w w:val="109"/>
          <w:sz w:val="18"/>
          <w:lang w:val="es-ES" w:eastAsia="en-US"/>
        </w:rPr>
        <w:t>motivació</w:t>
      </w:r>
      <w:r>
        <w:rPr>
          <w:rFonts w:eastAsia="Times New Roman" w:cs="Arial"/>
          <w:spacing w:val="-109"/>
          <w:w w:val="109"/>
          <w:sz w:val="18"/>
          <w:lang w:val="es-ES" w:eastAsia="en-US"/>
        </w:rPr>
        <w:t>n</w:t>
      </w:r>
      <w:r>
        <w:rPr>
          <w:rFonts w:eastAsia="Times New Roman" w:cs="Arial"/>
          <w:w w:val="110"/>
          <w:sz w:val="18"/>
          <w:lang w:val="es-ES" w:eastAsia="en-US"/>
        </w:rPr>
        <w:t>,</w:t>
      </w:r>
      <w:r>
        <w:rPr>
          <w:rFonts w:eastAsia="Times New Roman" w:cs="Arial"/>
          <w:spacing w:val="3"/>
          <w:sz w:val="18"/>
          <w:lang w:val="es-ES" w:eastAsia="en-US"/>
        </w:rPr>
        <w:t xml:space="preserve"> </w:t>
      </w:r>
      <w:r>
        <w:rPr>
          <w:rFonts w:eastAsia="Times New Roman" w:cs="Arial"/>
          <w:w w:val="103"/>
          <w:sz w:val="18"/>
          <w:lang w:val="es-ES" w:eastAsia="en-US"/>
        </w:rPr>
        <w:t>y</w:t>
      </w:r>
      <w:r>
        <w:rPr>
          <w:rFonts w:eastAsia="Times New Roman" w:cs="Arial"/>
          <w:spacing w:val="-8"/>
          <w:sz w:val="18"/>
          <w:lang w:val="es-ES" w:eastAsia="en-US"/>
        </w:rPr>
        <w:t xml:space="preserve"> </w:t>
      </w:r>
      <w:r>
        <w:rPr>
          <w:rFonts w:eastAsia="Times New Roman" w:cs="Arial"/>
          <w:w w:val="101"/>
          <w:sz w:val="18"/>
          <w:lang w:val="es-ES" w:eastAsia="en-US"/>
        </w:rPr>
        <w:t>consiguientemente</w:t>
      </w:r>
      <w:r>
        <w:rPr>
          <w:rFonts w:eastAsia="Times New Roman" w:cs="Arial"/>
          <w:spacing w:val="-25"/>
          <w:sz w:val="18"/>
          <w:lang w:val="es-ES" w:eastAsia="en-US"/>
        </w:rPr>
        <w:t xml:space="preserve"> </w:t>
      </w:r>
      <w:r>
        <w:rPr>
          <w:rFonts w:eastAsia="Times New Roman" w:cs="Arial"/>
          <w:spacing w:val="-1"/>
          <w:w w:val="104"/>
          <w:sz w:val="18"/>
          <w:lang w:val="es-ES" w:eastAsia="en-US"/>
        </w:rPr>
        <w:t>lo</w:t>
      </w:r>
      <w:r>
        <w:rPr>
          <w:rFonts w:eastAsia="Times New Roman" w:cs="Arial"/>
          <w:w w:val="104"/>
          <w:sz w:val="18"/>
          <w:lang w:val="es-ES" w:eastAsia="en-US"/>
        </w:rPr>
        <w:t>s</w:t>
      </w:r>
      <w:r>
        <w:rPr>
          <w:rFonts w:eastAsia="Times New Roman" w:cs="Arial"/>
          <w:spacing w:val="-10"/>
          <w:sz w:val="18"/>
          <w:lang w:val="es-ES" w:eastAsia="en-US"/>
        </w:rPr>
        <w:t xml:space="preserve"> </w:t>
      </w:r>
      <w:r>
        <w:rPr>
          <w:rFonts w:eastAsia="Times New Roman" w:cs="Arial"/>
          <w:spacing w:val="-1"/>
          <w:w w:val="99"/>
          <w:sz w:val="18"/>
          <w:lang w:val="es-ES" w:eastAsia="en-US"/>
        </w:rPr>
        <w:t>nivele</w:t>
      </w:r>
      <w:r>
        <w:rPr>
          <w:rFonts w:eastAsia="Times New Roman" w:cs="Arial"/>
          <w:w w:val="99"/>
          <w:sz w:val="18"/>
          <w:lang w:val="es-ES" w:eastAsia="en-US"/>
        </w:rPr>
        <w:t>s</w:t>
      </w:r>
      <w:r>
        <w:rPr>
          <w:rFonts w:eastAsia="Times New Roman" w:cs="Arial"/>
          <w:spacing w:val="5"/>
          <w:sz w:val="18"/>
          <w:lang w:val="es-ES" w:eastAsia="en-US"/>
        </w:rPr>
        <w:t xml:space="preserve"> </w:t>
      </w:r>
      <w:r>
        <w:rPr>
          <w:rFonts w:eastAsia="Times New Roman" w:cs="Arial"/>
          <w:spacing w:val="-1"/>
          <w:w w:val="101"/>
          <w:sz w:val="18"/>
          <w:lang w:val="es-ES" w:eastAsia="en-US"/>
        </w:rPr>
        <w:t>d</w:t>
      </w:r>
      <w:r>
        <w:rPr>
          <w:rFonts w:eastAsia="Times New Roman" w:cs="Arial"/>
          <w:w w:val="101"/>
          <w:sz w:val="18"/>
          <w:lang w:val="es-ES" w:eastAsia="en-US"/>
        </w:rPr>
        <w:t>e</w:t>
      </w:r>
      <w:r>
        <w:rPr>
          <w:rFonts w:eastAsia="Times New Roman" w:cs="Arial"/>
          <w:spacing w:val="-6"/>
          <w:sz w:val="18"/>
          <w:lang w:val="es-ES" w:eastAsia="en-US"/>
        </w:rPr>
        <w:t xml:space="preserve"> </w:t>
      </w:r>
      <w:r>
        <w:rPr>
          <w:rFonts w:eastAsia="Times New Roman" w:cs="Arial"/>
          <w:w w:val="99"/>
          <w:sz w:val="18"/>
          <w:lang w:val="es-ES" w:eastAsia="en-US"/>
        </w:rPr>
        <w:t>rendimiento,</w:t>
      </w:r>
      <w:r>
        <w:rPr>
          <w:rFonts w:eastAsia="Times New Roman" w:cs="Arial"/>
          <w:spacing w:val="12"/>
          <w:sz w:val="18"/>
          <w:lang w:val="es-ES" w:eastAsia="en-US"/>
        </w:rPr>
        <w:t xml:space="preserve"> </w:t>
      </w:r>
      <w:r>
        <w:rPr>
          <w:rFonts w:eastAsia="Times New Roman" w:cs="Arial"/>
          <w:w w:val="99"/>
          <w:sz w:val="18"/>
          <w:lang w:val="es-ES" w:eastAsia="en-US"/>
        </w:rPr>
        <w:t>y</w:t>
      </w:r>
      <w:r>
        <w:rPr>
          <w:rFonts w:eastAsia="Times New Roman" w:cs="Arial"/>
          <w:spacing w:val="5"/>
          <w:sz w:val="18"/>
          <w:lang w:val="es-ES" w:eastAsia="en-US"/>
        </w:rPr>
        <w:t xml:space="preserve"> </w:t>
      </w:r>
      <w:r>
        <w:rPr>
          <w:rFonts w:eastAsia="Times New Roman" w:cs="Arial"/>
          <w:spacing w:val="-1"/>
          <w:w w:val="99"/>
          <w:sz w:val="18"/>
          <w:lang w:val="es-ES" w:eastAsia="en-US"/>
        </w:rPr>
        <w:t>ayuda</w:t>
      </w:r>
      <w:r>
        <w:rPr>
          <w:rFonts w:eastAsia="Times New Roman" w:cs="Arial"/>
          <w:w w:val="99"/>
          <w:sz w:val="18"/>
          <w:lang w:val="es-ES" w:eastAsia="en-US"/>
        </w:rPr>
        <w:t>r</w:t>
      </w:r>
      <w:r>
        <w:rPr>
          <w:rFonts w:eastAsia="Times New Roman" w:cs="Arial"/>
          <w:spacing w:val="-4"/>
          <w:sz w:val="18"/>
          <w:lang w:val="es-ES" w:eastAsia="en-US"/>
        </w:rPr>
        <w:t xml:space="preserve"> </w:t>
      </w:r>
      <w:r>
        <w:rPr>
          <w:rFonts w:eastAsia="Times New Roman" w:cs="Arial"/>
          <w:w w:val="109"/>
          <w:sz w:val="18"/>
          <w:lang w:val="es-ES" w:eastAsia="en-US"/>
        </w:rPr>
        <w:t xml:space="preserve">a </w:t>
      </w:r>
      <w:r>
        <w:rPr>
          <w:rFonts w:eastAsia="Times New Roman" w:cs="Arial"/>
          <w:sz w:val="18"/>
          <w:lang w:val="es-ES" w:eastAsia="en-US"/>
        </w:rPr>
        <w:t>reducir el absentismo</w:t>
      </w:r>
      <w:r>
        <w:rPr>
          <w:rFonts w:eastAsia="Times New Roman" w:cs="Arial"/>
          <w:spacing w:val="-19"/>
          <w:sz w:val="18"/>
          <w:lang w:val="es-ES" w:eastAsia="en-US"/>
        </w:rPr>
        <w:t xml:space="preserve"> </w:t>
      </w:r>
      <w:r>
        <w:rPr>
          <w:rFonts w:eastAsia="Times New Roman" w:cs="Arial"/>
          <w:sz w:val="18"/>
          <w:lang w:val="es-ES" w:eastAsia="en-US"/>
        </w:rPr>
        <w:t>laboral.</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sz w:val="18"/>
          <w:lang w:val="es-ES" w:eastAsia="en-US"/>
        </w:rPr>
        <w:t>La implementación de modalidades de prestación de servicios en régimen de teletrabajo se sitúa, precisamente, en el punto de intersección de los dos fenómenos expresados, dado que la continua innovación técnica permite utilizarlas como un mecanismo adicional de conciliación y, también, como una herramienta para la modernización de la organización del trabajo, y ello sin perjuicio de la necesaria garantía de la actividad presencial cuando la naturaleza de los servicios prestados así lo exija.</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pacing w:val="-1"/>
          <w:sz w:val="18"/>
          <w:lang w:val="es-ES" w:eastAsia="en-US"/>
        </w:rPr>
      </w:pPr>
      <w:r>
        <w:rPr>
          <w:rFonts w:eastAsia="Times New Roman" w:cs="Arial"/>
          <w:spacing w:val="-1"/>
          <w:sz w:val="18"/>
          <w:lang w:val="es-ES" w:eastAsia="en-US"/>
        </w:rPr>
        <w:t>Lo</w:t>
      </w:r>
      <w:r>
        <w:rPr>
          <w:rFonts w:eastAsia="Times New Roman" w:cs="Arial"/>
          <w:sz w:val="18"/>
          <w:lang w:val="es-ES" w:eastAsia="en-US"/>
        </w:rPr>
        <w:t>s</w:t>
      </w:r>
      <w:r>
        <w:rPr>
          <w:rFonts w:eastAsia="Times New Roman" w:cs="Arial"/>
          <w:spacing w:val="8"/>
          <w:sz w:val="18"/>
          <w:lang w:val="es-ES" w:eastAsia="en-US"/>
        </w:rPr>
        <w:t xml:space="preserve"> </w:t>
      </w:r>
      <w:r>
        <w:rPr>
          <w:rFonts w:eastAsia="Times New Roman" w:cs="Arial"/>
          <w:sz w:val="18"/>
          <w:lang w:val="es-ES" w:eastAsia="en-US"/>
        </w:rPr>
        <w:t>p</w:t>
      </w:r>
      <w:r>
        <w:rPr>
          <w:rFonts w:eastAsia="Times New Roman" w:cs="Arial"/>
          <w:spacing w:val="-1"/>
          <w:sz w:val="18"/>
          <w:lang w:val="es-ES" w:eastAsia="en-US"/>
        </w:rPr>
        <w:t>rincipio</w:t>
      </w:r>
      <w:r>
        <w:rPr>
          <w:rFonts w:eastAsia="Times New Roman" w:cs="Arial"/>
          <w:sz w:val="18"/>
          <w:lang w:val="es-ES" w:eastAsia="en-US"/>
        </w:rPr>
        <w:t>s</w:t>
      </w:r>
      <w:r>
        <w:rPr>
          <w:rFonts w:eastAsia="Times New Roman" w:cs="Arial"/>
          <w:spacing w:val="8"/>
          <w:sz w:val="18"/>
          <w:lang w:val="es-ES" w:eastAsia="en-US"/>
        </w:rPr>
        <w:t xml:space="preserve"> </w:t>
      </w:r>
      <w:r>
        <w:rPr>
          <w:rFonts w:eastAsia="Times New Roman" w:cs="Arial"/>
          <w:sz w:val="18"/>
          <w:lang w:val="es-ES" w:eastAsia="en-US"/>
        </w:rPr>
        <w:t>de</w:t>
      </w:r>
      <w:r>
        <w:rPr>
          <w:rFonts w:eastAsia="Times New Roman" w:cs="Arial"/>
          <w:spacing w:val="8"/>
          <w:sz w:val="18"/>
          <w:lang w:val="es-ES" w:eastAsia="en-US"/>
        </w:rPr>
        <w:t xml:space="preserve"> </w:t>
      </w:r>
      <w:r>
        <w:rPr>
          <w:rFonts w:eastAsia="Times New Roman" w:cs="Arial"/>
          <w:sz w:val="18"/>
          <w:lang w:val="es-ES" w:eastAsia="en-US"/>
        </w:rPr>
        <w:t>n</w:t>
      </w:r>
      <w:r>
        <w:rPr>
          <w:rFonts w:eastAsia="Times New Roman" w:cs="Arial"/>
          <w:spacing w:val="-1"/>
          <w:sz w:val="18"/>
          <w:lang w:val="es-ES" w:eastAsia="en-US"/>
        </w:rPr>
        <w:t>ecesida</w:t>
      </w:r>
      <w:r>
        <w:rPr>
          <w:rFonts w:eastAsia="Times New Roman" w:cs="Arial"/>
          <w:sz w:val="18"/>
          <w:lang w:val="es-ES" w:eastAsia="en-US"/>
        </w:rPr>
        <w:t>d</w:t>
      </w:r>
      <w:r>
        <w:rPr>
          <w:rFonts w:eastAsia="Times New Roman" w:cs="Arial"/>
          <w:spacing w:val="8"/>
          <w:sz w:val="18"/>
          <w:lang w:val="es-ES" w:eastAsia="en-US"/>
        </w:rPr>
        <w:t xml:space="preserve"> </w:t>
      </w:r>
      <w:r>
        <w:rPr>
          <w:rFonts w:eastAsia="Times New Roman" w:cs="Arial"/>
          <w:sz w:val="18"/>
          <w:lang w:val="es-ES" w:eastAsia="en-US"/>
        </w:rPr>
        <w:t>y</w:t>
      </w:r>
      <w:r>
        <w:rPr>
          <w:rFonts w:eastAsia="Times New Roman" w:cs="Arial"/>
          <w:spacing w:val="8"/>
          <w:sz w:val="18"/>
          <w:lang w:val="es-ES" w:eastAsia="en-US"/>
        </w:rPr>
        <w:t xml:space="preserve"> </w:t>
      </w:r>
      <w:r>
        <w:rPr>
          <w:rFonts w:eastAsia="Times New Roman" w:cs="Arial"/>
          <w:spacing w:val="-1"/>
          <w:sz w:val="18"/>
          <w:lang w:val="es-ES" w:eastAsia="en-US"/>
        </w:rPr>
        <w:t>eficaci</w:t>
      </w:r>
      <w:r>
        <w:rPr>
          <w:rFonts w:eastAsia="Times New Roman" w:cs="Arial"/>
          <w:sz w:val="18"/>
          <w:lang w:val="es-ES" w:eastAsia="en-US"/>
        </w:rPr>
        <w:t>a</w:t>
      </w:r>
      <w:r>
        <w:rPr>
          <w:rFonts w:eastAsia="Times New Roman" w:cs="Arial"/>
          <w:spacing w:val="8"/>
          <w:sz w:val="18"/>
          <w:lang w:val="es-ES" w:eastAsia="en-US"/>
        </w:rPr>
        <w:t xml:space="preserve"> </w:t>
      </w:r>
      <w:r>
        <w:rPr>
          <w:rFonts w:eastAsia="Times New Roman" w:cs="Arial"/>
          <w:spacing w:val="-1"/>
          <w:sz w:val="18"/>
          <w:lang w:val="es-ES" w:eastAsia="en-US"/>
        </w:rPr>
        <w:t>está</w:t>
      </w:r>
      <w:r>
        <w:rPr>
          <w:rFonts w:eastAsia="Times New Roman" w:cs="Arial"/>
          <w:sz w:val="18"/>
          <w:lang w:val="es-ES" w:eastAsia="en-US"/>
        </w:rPr>
        <w:t>n</w:t>
      </w:r>
      <w:r>
        <w:rPr>
          <w:rFonts w:eastAsia="Times New Roman" w:cs="Arial"/>
          <w:spacing w:val="8"/>
          <w:sz w:val="18"/>
          <w:lang w:val="es-ES" w:eastAsia="en-US"/>
        </w:rPr>
        <w:t xml:space="preserve"> </w:t>
      </w:r>
      <w:r>
        <w:rPr>
          <w:rFonts w:eastAsia="Times New Roman" w:cs="Arial"/>
          <w:sz w:val="18"/>
          <w:lang w:val="es-ES" w:eastAsia="en-US"/>
        </w:rPr>
        <w:t>g</w:t>
      </w:r>
      <w:r>
        <w:rPr>
          <w:rFonts w:eastAsia="Times New Roman" w:cs="Arial"/>
          <w:spacing w:val="-1"/>
          <w:sz w:val="18"/>
          <w:lang w:val="es-ES" w:eastAsia="en-US"/>
        </w:rPr>
        <w:t>arantizado</w:t>
      </w:r>
      <w:r>
        <w:rPr>
          <w:rFonts w:eastAsia="Times New Roman" w:cs="Arial"/>
          <w:sz w:val="18"/>
          <w:lang w:val="es-ES" w:eastAsia="en-US"/>
        </w:rPr>
        <w:t>s</w:t>
      </w:r>
      <w:r>
        <w:rPr>
          <w:rFonts w:eastAsia="Times New Roman" w:cs="Arial"/>
          <w:spacing w:val="8"/>
          <w:sz w:val="18"/>
          <w:lang w:val="es-ES" w:eastAsia="en-US"/>
        </w:rPr>
        <w:t xml:space="preserve"> </w:t>
      </w:r>
      <w:r>
        <w:rPr>
          <w:rFonts w:eastAsia="Times New Roman" w:cs="Arial"/>
          <w:spacing w:val="-1"/>
          <w:sz w:val="18"/>
          <w:lang w:val="es-ES" w:eastAsia="en-US"/>
        </w:rPr>
        <w:t>po</w:t>
      </w:r>
      <w:r>
        <w:rPr>
          <w:rFonts w:eastAsia="Times New Roman" w:cs="Arial"/>
          <w:sz w:val="18"/>
          <w:lang w:val="es-ES" w:eastAsia="en-US"/>
        </w:rPr>
        <w:t>r</w:t>
      </w:r>
      <w:r>
        <w:rPr>
          <w:rFonts w:eastAsia="Times New Roman" w:cs="Arial"/>
          <w:spacing w:val="8"/>
          <w:sz w:val="18"/>
          <w:lang w:val="es-ES" w:eastAsia="en-US"/>
        </w:rPr>
        <w:t xml:space="preserve"> </w:t>
      </w:r>
      <w:r>
        <w:rPr>
          <w:rFonts w:eastAsia="Times New Roman" w:cs="Arial"/>
          <w:spacing w:val="-1"/>
          <w:sz w:val="18"/>
          <w:lang w:val="es-ES" w:eastAsia="en-US"/>
        </w:rPr>
        <w:t>e</w:t>
      </w:r>
      <w:r>
        <w:rPr>
          <w:rFonts w:eastAsia="Times New Roman" w:cs="Arial"/>
          <w:sz w:val="18"/>
          <w:lang w:val="es-ES" w:eastAsia="en-US"/>
        </w:rPr>
        <w:t>l</w:t>
      </w:r>
      <w:r>
        <w:rPr>
          <w:rFonts w:eastAsia="Times New Roman" w:cs="Arial"/>
          <w:spacing w:val="8"/>
          <w:sz w:val="18"/>
          <w:lang w:val="es-ES" w:eastAsia="en-US"/>
        </w:rPr>
        <w:t xml:space="preserve"> </w:t>
      </w:r>
      <w:r>
        <w:rPr>
          <w:rFonts w:eastAsia="Times New Roman" w:cs="Arial"/>
          <w:spacing w:val="-1"/>
          <w:sz w:val="18"/>
          <w:lang w:val="es-ES" w:eastAsia="en-US"/>
        </w:rPr>
        <w:t>interés genera</w:t>
      </w:r>
      <w:r>
        <w:rPr>
          <w:rFonts w:eastAsia="Times New Roman" w:cs="Arial"/>
          <w:sz w:val="18"/>
          <w:lang w:val="es-ES" w:eastAsia="en-US"/>
        </w:rPr>
        <w:t>l</w:t>
      </w:r>
      <w:r>
        <w:rPr>
          <w:rFonts w:eastAsia="Times New Roman" w:cs="Arial"/>
          <w:spacing w:val="1"/>
          <w:sz w:val="18"/>
          <w:lang w:val="es-ES" w:eastAsia="en-US"/>
        </w:rPr>
        <w:t xml:space="preserve"> </w:t>
      </w:r>
      <w:r>
        <w:rPr>
          <w:rFonts w:eastAsia="Times New Roman" w:cs="Arial"/>
          <w:spacing w:val="-1"/>
          <w:sz w:val="18"/>
          <w:lang w:val="es-ES" w:eastAsia="en-US"/>
        </w:rPr>
        <w:t>qu</w:t>
      </w:r>
      <w:r>
        <w:rPr>
          <w:rFonts w:eastAsia="Times New Roman" w:cs="Arial"/>
          <w:sz w:val="18"/>
          <w:lang w:val="es-ES" w:eastAsia="en-US"/>
        </w:rPr>
        <w:t>e</w:t>
      </w:r>
      <w:r>
        <w:rPr>
          <w:rFonts w:eastAsia="Times New Roman" w:cs="Arial"/>
          <w:spacing w:val="1"/>
          <w:sz w:val="18"/>
          <w:lang w:val="es-ES" w:eastAsia="en-US"/>
        </w:rPr>
        <w:t xml:space="preserve"> </w:t>
      </w:r>
      <w:r>
        <w:rPr>
          <w:rFonts w:eastAsia="Times New Roman" w:cs="Arial"/>
          <w:spacing w:val="-1"/>
          <w:sz w:val="18"/>
          <w:lang w:val="es-ES" w:eastAsia="en-US"/>
        </w:rPr>
        <w:t>subyac</w:t>
      </w:r>
      <w:r>
        <w:rPr>
          <w:rFonts w:eastAsia="Times New Roman" w:cs="Arial"/>
          <w:sz w:val="18"/>
          <w:lang w:val="es-ES" w:eastAsia="en-US"/>
        </w:rPr>
        <w:t>e</w:t>
      </w:r>
      <w:r>
        <w:rPr>
          <w:rFonts w:eastAsia="Times New Roman" w:cs="Arial"/>
          <w:spacing w:val="1"/>
          <w:sz w:val="18"/>
          <w:lang w:val="es-ES" w:eastAsia="en-US"/>
        </w:rPr>
        <w:t xml:space="preserve"> </w:t>
      </w:r>
      <w:r>
        <w:rPr>
          <w:rFonts w:eastAsia="Times New Roman" w:cs="Arial"/>
          <w:sz w:val="18"/>
          <w:lang w:val="es-ES" w:eastAsia="en-US"/>
        </w:rPr>
        <w:t>en</w:t>
      </w:r>
      <w:r>
        <w:rPr>
          <w:rFonts w:eastAsia="Times New Roman" w:cs="Arial"/>
          <w:spacing w:val="1"/>
          <w:sz w:val="18"/>
          <w:lang w:val="es-ES" w:eastAsia="en-US"/>
        </w:rPr>
        <w:t xml:space="preserve"> </w:t>
      </w:r>
      <w:r>
        <w:rPr>
          <w:rFonts w:eastAsia="Times New Roman" w:cs="Arial"/>
          <w:spacing w:val="-1"/>
          <w:sz w:val="18"/>
          <w:lang w:val="es-ES" w:eastAsia="en-US"/>
        </w:rPr>
        <w:t>est</w:t>
      </w:r>
      <w:r>
        <w:rPr>
          <w:rFonts w:eastAsia="Times New Roman" w:cs="Arial"/>
          <w:sz w:val="18"/>
          <w:lang w:val="es-ES" w:eastAsia="en-US"/>
        </w:rPr>
        <w:t>a</w:t>
      </w:r>
      <w:r>
        <w:rPr>
          <w:rFonts w:eastAsia="Times New Roman" w:cs="Arial"/>
          <w:spacing w:val="1"/>
          <w:sz w:val="18"/>
          <w:lang w:val="es-ES" w:eastAsia="en-US"/>
        </w:rPr>
        <w:t xml:space="preserve"> </w:t>
      </w:r>
      <w:r>
        <w:rPr>
          <w:rFonts w:eastAsia="Times New Roman" w:cs="Arial"/>
          <w:spacing w:val="-1"/>
          <w:sz w:val="18"/>
          <w:lang w:val="es-ES" w:eastAsia="en-US"/>
        </w:rPr>
        <w:t>regulación</w:t>
      </w:r>
      <w:r>
        <w:rPr>
          <w:rFonts w:eastAsia="Times New Roman" w:cs="Arial"/>
          <w:sz w:val="18"/>
          <w:lang w:val="es-ES" w:eastAsia="en-US"/>
        </w:rPr>
        <w:t>,</w:t>
      </w:r>
      <w:r>
        <w:rPr>
          <w:rFonts w:eastAsia="Times New Roman" w:cs="Arial"/>
          <w:spacing w:val="1"/>
          <w:sz w:val="18"/>
          <w:lang w:val="es-ES" w:eastAsia="en-US"/>
        </w:rPr>
        <w:t xml:space="preserve"> </w:t>
      </w:r>
      <w:r>
        <w:rPr>
          <w:rFonts w:eastAsia="Times New Roman" w:cs="Arial"/>
          <w:spacing w:val="-1"/>
          <w:sz w:val="18"/>
          <w:lang w:val="es-ES" w:eastAsia="en-US"/>
        </w:rPr>
        <w:t>qu</w:t>
      </w:r>
      <w:r>
        <w:rPr>
          <w:rFonts w:eastAsia="Times New Roman" w:cs="Arial"/>
          <w:sz w:val="18"/>
          <w:lang w:val="es-ES" w:eastAsia="en-US"/>
        </w:rPr>
        <w:t>e</w:t>
      </w:r>
      <w:r>
        <w:rPr>
          <w:rFonts w:eastAsia="Times New Roman" w:cs="Arial"/>
          <w:spacing w:val="1"/>
          <w:sz w:val="18"/>
          <w:lang w:val="es-ES" w:eastAsia="en-US"/>
        </w:rPr>
        <w:t xml:space="preserve"> </w:t>
      </w:r>
      <w:r>
        <w:rPr>
          <w:rFonts w:eastAsia="Times New Roman" w:cs="Arial"/>
          <w:spacing w:val="-1"/>
          <w:sz w:val="18"/>
          <w:lang w:val="es-ES" w:eastAsia="en-US"/>
        </w:rPr>
        <w:t>e</w:t>
      </w:r>
      <w:r>
        <w:rPr>
          <w:rFonts w:eastAsia="Times New Roman" w:cs="Arial"/>
          <w:sz w:val="18"/>
          <w:lang w:val="es-ES" w:eastAsia="en-US"/>
        </w:rPr>
        <w:t>s</w:t>
      </w:r>
      <w:r>
        <w:rPr>
          <w:rFonts w:eastAsia="Times New Roman" w:cs="Arial"/>
          <w:spacing w:val="1"/>
          <w:sz w:val="18"/>
          <w:lang w:val="es-ES" w:eastAsia="en-US"/>
        </w:rPr>
        <w:t xml:space="preserve"> </w:t>
      </w:r>
      <w:r>
        <w:rPr>
          <w:rFonts w:eastAsia="Times New Roman" w:cs="Arial"/>
          <w:spacing w:val="-1"/>
          <w:sz w:val="18"/>
          <w:lang w:val="es-ES" w:eastAsia="en-US"/>
        </w:rPr>
        <w:t>e</w:t>
      </w:r>
      <w:r>
        <w:rPr>
          <w:rFonts w:eastAsia="Times New Roman" w:cs="Arial"/>
          <w:sz w:val="18"/>
          <w:lang w:val="es-ES" w:eastAsia="en-US"/>
        </w:rPr>
        <w:t>l</w:t>
      </w:r>
      <w:r>
        <w:rPr>
          <w:rFonts w:eastAsia="Times New Roman" w:cs="Arial"/>
          <w:spacing w:val="1"/>
          <w:sz w:val="18"/>
          <w:lang w:val="es-ES" w:eastAsia="en-US"/>
        </w:rPr>
        <w:t xml:space="preserve"> </w:t>
      </w:r>
      <w:r>
        <w:rPr>
          <w:rFonts w:eastAsia="Times New Roman" w:cs="Arial"/>
          <w:spacing w:val="-1"/>
          <w:sz w:val="18"/>
          <w:lang w:val="es-ES" w:eastAsia="en-US"/>
        </w:rPr>
        <w:t>d</w:t>
      </w:r>
      <w:r>
        <w:rPr>
          <w:rFonts w:eastAsia="Times New Roman" w:cs="Arial"/>
          <w:sz w:val="18"/>
          <w:lang w:val="es-ES" w:eastAsia="en-US"/>
        </w:rPr>
        <w:t>e</w:t>
      </w:r>
      <w:r>
        <w:rPr>
          <w:rFonts w:eastAsia="Times New Roman" w:cs="Arial"/>
          <w:spacing w:val="1"/>
          <w:sz w:val="18"/>
          <w:lang w:val="es-ES" w:eastAsia="en-US"/>
        </w:rPr>
        <w:t xml:space="preserve"> </w:t>
      </w:r>
      <w:r>
        <w:rPr>
          <w:rFonts w:eastAsia="Times New Roman" w:cs="Arial"/>
          <w:spacing w:val="-1"/>
          <w:sz w:val="18"/>
          <w:lang w:val="es-ES" w:eastAsia="en-US"/>
        </w:rPr>
        <w:t>favorece</w:t>
      </w:r>
      <w:r>
        <w:rPr>
          <w:rFonts w:eastAsia="Times New Roman" w:cs="Arial"/>
          <w:sz w:val="18"/>
          <w:lang w:val="es-ES" w:eastAsia="en-US"/>
        </w:rPr>
        <w:t>r</w:t>
      </w:r>
      <w:r>
        <w:rPr>
          <w:rFonts w:eastAsia="Times New Roman" w:cs="Arial"/>
          <w:spacing w:val="1"/>
          <w:sz w:val="18"/>
          <w:lang w:val="es-ES" w:eastAsia="en-US"/>
        </w:rPr>
        <w:t xml:space="preserve"> </w:t>
      </w:r>
      <w:r>
        <w:rPr>
          <w:rFonts w:eastAsia="Times New Roman" w:cs="Arial"/>
          <w:spacing w:val="-1"/>
          <w:sz w:val="18"/>
          <w:lang w:val="es-ES" w:eastAsia="en-US"/>
        </w:rPr>
        <w:t>l</w:t>
      </w:r>
      <w:r>
        <w:rPr>
          <w:rFonts w:eastAsia="Times New Roman" w:cs="Arial"/>
          <w:sz w:val="18"/>
          <w:lang w:val="es-ES" w:eastAsia="en-US"/>
        </w:rPr>
        <w:t>a</w:t>
      </w:r>
      <w:r>
        <w:rPr>
          <w:rFonts w:eastAsia="Times New Roman" w:cs="Arial"/>
          <w:spacing w:val="1"/>
          <w:sz w:val="18"/>
          <w:lang w:val="es-ES" w:eastAsia="en-US"/>
        </w:rPr>
        <w:t xml:space="preserve"> </w:t>
      </w:r>
      <w:r>
        <w:rPr>
          <w:rFonts w:eastAsia="Times New Roman" w:cs="Arial"/>
          <w:spacing w:val="-1"/>
          <w:sz w:val="18"/>
          <w:lang w:val="es-ES" w:eastAsia="en-US"/>
        </w:rPr>
        <w:t>aplicació</w:t>
      </w:r>
      <w:r>
        <w:rPr>
          <w:rFonts w:eastAsia="Times New Roman" w:cs="Arial"/>
          <w:sz w:val="18"/>
          <w:lang w:val="es-ES" w:eastAsia="en-US"/>
        </w:rPr>
        <w:t>n</w:t>
      </w:r>
      <w:r>
        <w:rPr>
          <w:rFonts w:eastAsia="Times New Roman" w:cs="Arial"/>
          <w:spacing w:val="1"/>
          <w:sz w:val="18"/>
          <w:lang w:val="es-ES" w:eastAsia="en-US"/>
        </w:rPr>
        <w:t xml:space="preserve"> </w:t>
      </w:r>
      <w:r>
        <w:rPr>
          <w:rFonts w:eastAsia="Times New Roman" w:cs="Arial"/>
          <w:sz w:val="18"/>
          <w:lang w:val="es-ES" w:eastAsia="en-US"/>
        </w:rPr>
        <w:t>de</w:t>
      </w:r>
      <w:r>
        <w:rPr>
          <w:rFonts w:eastAsia="Times New Roman" w:cs="Arial"/>
          <w:spacing w:val="1"/>
          <w:sz w:val="18"/>
          <w:lang w:val="es-ES" w:eastAsia="en-US"/>
        </w:rPr>
        <w:t xml:space="preserve"> </w:t>
      </w:r>
      <w:r>
        <w:rPr>
          <w:rFonts w:eastAsia="Times New Roman" w:cs="Arial"/>
          <w:spacing w:val="-1"/>
          <w:sz w:val="18"/>
          <w:lang w:val="es-ES" w:eastAsia="en-US"/>
        </w:rPr>
        <w:t>mecanismos má</w:t>
      </w:r>
      <w:r>
        <w:rPr>
          <w:rFonts w:eastAsia="Times New Roman" w:cs="Arial"/>
          <w:sz w:val="18"/>
          <w:lang w:val="es-ES" w:eastAsia="en-US"/>
        </w:rPr>
        <w:t>s</w:t>
      </w:r>
      <w:r>
        <w:rPr>
          <w:rFonts w:eastAsia="Times New Roman" w:cs="Arial"/>
          <w:spacing w:val="-10"/>
          <w:sz w:val="18"/>
          <w:lang w:val="es-ES" w:eastAsia="en-US"/>
        </w:rPr>
        <w:t xml:space="preserve"> </w:t>
      </w:r>
      <w:r>
        <w:rPr>
          <w:rFonts w:eastAsia="Times New Roman" w:cs="Arial"/>
          <w:spacing w:val="-1"/>
          <w:sz w:val="18"/>
          <w:lang w:val="es-ES" w:eastAsia="en-US"/>
        </w:rPr>
        <w:t>avanzado</w:t>
      </w:r>
      <w:r>
        <w:rPr>
          <w:rFonts w:eastAsia="Times New Roman" w:cs="Arial"/>
          <w:sz w:val="18"/>
          <w:lang w:val="es-ES" w:eastAsia="en-US"/>
        </w:rPr>
        <w:t>s</w:t>
      </w:r>
      <w:r>
        <w:rPr>
          <w:rFonts w:eastAsia="Times New Roman" w:cs="Arial"/>
          <w:spacing w:val="-10"/>
          <w:sz w:val="18"/>
          <w:lang w:val="es-ES" w:eastAsia="en-US"/>
        </w:rPr>
        <w:t xml:space="preserve"> </w:t>
      </w:r>
      <w:r>
        <w:rPr>
          <w:rFonts w:eastAsia="Times New Roman" w:cs="Arial"/>
          <w:spacing w:val="-1"/>
          <w:sz w:val="18"/>
          <w:lang w:val="es-ES" w:eastAsia="en-US"/>
        </w:rPr>
        <w:t>d</w:t>
      </w:r>
      <w:r>
        <w:rPr>
          <w:rFonts w:eastAsia="Times New Roman" w:cs="Arial"/>
          <w:sz w:val="18"/>
          <w:lang w:val="es-ES" w:eastAsia="en-US"/>
        </w:rPr>
        <w:t>e</w:t>
      </w:r>
      <w:r>
        <w:rPr>
          <w:rFonts w:eastAsia="Times New Roman" w:cs="Arial"/>
          <w:spacing w:val="-10"/>
          <w:sz w:val="18"/>
          <w:lang w:val="es-ES" w:eastAsia="en-US"/>
        </w:rPr>
        <w:t xml:space="preserve"> </w:t>
      </w:r>
      <w:r>
        <w:rPr>
          <w:rFonts w:eastAsia="Times New Roman" w:cs="Arial"/>
          <w:spacing w:val="-1"/>
          <w:sz w:val="18"/>
          <w:lang w:val="es-ES" w:eastAsia="en-US"/>
        </w:rPr>
        <w:t>prestació</w:t>
      </w:r>
      <w:r>
        <w:rPr>
          <w:rFonts w:eastAsia="Times New Roman" w:cs="Arial"/>
          <w:sz w:val="18"/>
          <w:lang w:val="es-ES" w:eastAsia="en-US"/>
        </w:rPr>
        <w:t>n</w:t>
      </w:r>
      <w:r>
        <w:rPr>
          <w:rFonts w:eastAsia="Times New Roman" w:cs="Arial"/>
          <w:spacing w:val="-10"/>
          <w:sz w:val="18"/>
          <w:lang w:val="es-ES" w:eastAsia="en-US"/>
        </w:rPr>
        <w:t xml:space="preserve"> </w:t>
      </w:r>
      <w:r>
        <w:rPr>
          <w:rFonts w:eastAsia="Times New Roman" w:cs="Arial"/>
          <w:spacing w:val="-1"/>
          <w:sz w:val="18"/>
          <w:lang w:val="es-ES" w:eastAsia="en-US"/>
        </w:rPr>
        <w:t>flexibl</w:t>
      </w:r>
      <w:r>
        <w:rPr>
          <w:rFonts w:eastAsia="Times New Roman" w:cs="Arial"/>
          <w:sz w:val="18"/>
          <w:lang w:val="es-ES" w:eastAsia="en-US"/>
        </w:rPr>
        <w:t>e</w:t>
      </w:r>
      <w:r>
        <w:rPr>
          <w:rFonts w:eastAsia="Times New Roman" w:cs="Arial"/>
          <w:spacing w:val="-10"/>
          <w:sz w:val="18"/>
          <w:lang w:val="es-ES" w:eastAsia="en-US"/>
        </w:rPr>
        <w:t xml:space="preserve"> </w:t>
      </w:r>
      <w:r>
        <w:rPr>
          <w:rFonts w:eastAsia="Times New Roman" w:cs="Arial"/>
          <w:spacing w:val="-1"/>
          <w:sz w:val="18"/>
          <w:lang w:val="es-ES" w:eastAsia="en-US"/>
        </w:rPr>
        <w:t>d</w:t>
      </w:r>
      <w:r>
        <w:rPr>
          <w:rFonts w:eastAsia="Times New Roman" w:cs="Arial"/>
          <w:sz w:val="18"/>
          <w:lang w:val="es-ES" w:eastAsia="en-US"/>
        </w:rPr>
        <w:t>e</w:t>
      </w:r>
      <w:r>
        <w:rPr>
          <w:rFonts w:eastAsia="Times New Roman" w:cs="Arial"/>
          <w:spacing w:val="-10"/>
          <w:sz w:val="18"/>
          <w:lang w:val="es-ES" w:eastAsia="en-US"/>
        </w:rPr>
        <w:t xml:space="preserve"> </w:t>
      </w:r>
      <w:r>
        <w:rPr>
          <w:rFonts w:eastAsia="Times New Roman" w:cs="Arial"/>
          <w:spacing w:val="-1"/>
          <w:sz w:val="18"/>
          <w:lang w:val="es-ES" w:eastAsia="en-US"/>
        </w:rPr>
        <w:t>s</w:t>
      </w:r>
      <w:r>
        <w:rPr>
          <w:rFonts w:eastAsia="Times New Roman" w:cs="Arial"/>
          <w:sz w:val="18"/>
          <w:lang w:val="es-ES" w:eastAsia="en-US"/>
        </w:rPr>
        <w:t>u</w:t>
      </w:r>
      <w:r>
        <w:rPr>
          <w:rFonts w:eastAsia="Times New Roman" w:cs="Arial"/>
          <w:spacing w:val="-10"/>
          <w:sz w:val="18"/>
          <w:lang w:val="es-ES" w:eastAsia="en-US"/>
        </w:rPr>
        <w:t xml:space="preserve"> </w:t>
      </w:r>
      <w:r>
        <w:rPr>
          <w:rFonts w:eastAsia="Times New Roman" w:cs="Arial"/>
          <w:spacing w:val="-1"/>
          <w:sz w:val="18"/>
          <w:lang w:val="es-ES" w:eastAsia="en-US"/>
        </w:rPr>
        <w:t>activida</w:t>
      </w:r>
      <w:r>
        <w:rPr>
          <w:rFonts w:eastAsia="Times New Roman" w:cs="Arial"/>
          <w:sz w:val="18"/>
          <w:lang w:val="es-ES" w:eastAsia="en-US"/>
        </w:rPr>
        <w:t>d</w:t>
      </w:r>
      <w:r>
        <w:rPr>
          <w:rFonts w:eastAsia="Times New Roman" w:cs="Arial"/>
          <w:spacing w:val="-10"/>
          <w:sz w:val="18"/>
          <w:lang w:val="es-ES" w:eastAsia="en-US"/>
        </w:rPr>
        <w:t xml:space="preserve"> </w:t>
      </w:r>
      <w:r>
        <w:rPr>
          <w:rFonts w:eastAsia="Times New Roman" w:cs="Arial"/>
          <w:spacing w:val="-1"/>
          <w:sz w:val="18"/>
          <w:lang w:val="es-ES" w:eastAsia="en-US"/>
        </w:rPr>
        <w:t>labora</w:t>
      </w:r>
      <w:r>
        <w:rPr>
          <w:rFonts w:eastAsia="Times New Roman" w:cs="Arial"/>
          <w:sz w:val="18"/>
          <w:lang w:val="es-ES" w:eastAsia="en-US"/>
        </w:rPr>
        <w:t>l</w:t>
      </w:r>
      <w:r>
        <w:rPr>
          <w:rFonts w:eastAsia="Times New Roman" w:cs="Arial"/>
          <w:spacing w:val="-10"/>
          <w:sz w:val="18"/>
          <w:lang w:val="es-ES" w:eastAsia="en-US"/>
        </w:rPr>
        <w:t xml:space="preserve"> </w:t>
      </w:r>
      <w:r>
        <w:rPr>
          <w:rFonts w:eastAsia="Times New Roman" w:cs="Arial"/>
          <w:spacing w:val="-1"/>
          <w:sz w:val="18"/>
          <w:lang w:val="es-ES" w:eastAsia="en-US"/>
        </w:rPr>
        <w:t>po</w:t>
      </w:r>
      <w:r>
        <w:rPr>
          <w:rFonts w:eastAsia="Times New Roman" w:cs="Arial"/>
          <w:sz w:val="18"/>
          <w:lang w:val="es-ES" w:eastAsia="en-US"/>
        </w:rPr>
        <w:t>r</w:t>
      </w:r>
      <w:r>
        <w:rPr>
          <w:rFonts w:eastAsia="Times New Roman" w:cs="Arial"/>
          <w:spacing w:val="-10"/>
          <w:sz w:val="18"/>
          <w:lang w:val="es-ES" w:eastAsia="en-US"/>
        </w:rPr>
        <w:t xml:space="preserve"> </w:t>
      </w:r>
      <w:r>
        <w:rPr>
          <w:rFonts w:eastAsia="Times New Roman" w:cs="Arial"/>
          <w:spacing w:val="-1"/>
          <w:sz w:val="18"/>
          <w:lang w:val="es-ES" w:eastAsia="en-US"/>
        </w:rPr>
        <w:t>part</w:t>
      </w:r>
      <w:r>
        <w:rPr>
          <w:rFonts w:eastAsia="Times New Roman" w:cs="Arial"/>
          <w:sz w:val="18"/>
          <w:lang w:val="es-ES" w:eastAsia="en-US"/>
        </w:rPr>
        <w:t>e</w:t>
      </w:r>
      <w:r>
        <w:rPr>
          <w:rFonts w:eastAsia="Times New Roman" w:cs="Arial"/>
          <w:spacing w:val="-10"/>
          <w:sz w:val="18"/>
          <w:lang w:val="es-ES" w:eastAsia="en-US"/>
        </w:rPr>
        <w:t xml:space="preserve"> </w:t>
      </w:r>
      <w:r>
        <w:rPr>
          <w:rFonts w:eastAsia="Times New Roman" w:cs="Arial"/>
          <w:spacing w:val="-1"/>
          <w:sz w:val="18"/>
          <w:lang w:val="es-ES" w:eastAsia="en-US"/>
        </w:rPr>
        <w:t>d</w:t>
      </w:r>
      <w:r>
        <w:rPr>
          <w:rFonts w:eastAsia="Times New Roman" w:cs="Arial"/>
          <w:sz w:val="18"/>
          <w:lang w:val="es-ES" w:eastAsia="en-US"/>
        </w:rPr>
        <w:t>e</w:t>
      </w:r>
      <w:r>
        <w:rPr>
          <w:rFonts w:eastAsia="Times New Roman" w:cs="Arial"/>
          <w:spacing w:val="-10"/>
          <w:sz w:val="18"/>
          <w:lang w:val="es-ES" w:eastAsia="en-US"/>
        </w:rPr>
        <w:t xml:space="preserve"> </w:t>
      </w:r>
      <w:r>
        <w:rPr>
          <w:rFonts w:eastAsia="Times New Roman" w:cs="Arial"/>
          <w:spacing w:val="-1"/>
          <w:sz w:val="18"/>
          <w:lang w:val="es-ES" w:eastAsia="en-US"/>
        </w:rPr>
        <w:t>lo</w:t>
      </w:r>
      <w:r>
        <w:rPr>
          <w:rFonts w:eastAsia="Times New Roman" w:cs="Arial"/>
          <w:sz w:val="18"/>
          <w:lang w:val="es-ES" w:eastAsia="en-US"/>
        </w:rPr>
        <w:t>s</w:t>
      </w:r>
      <w:r>
        <w:rPr>
          <w:rFonts w:eastAsia="Times New Roman" w:cs="Arial"/>
          <w:spacing w:val="-10"/>
          <w:sz w:val="18"/>
          <w:lang w:val="es-ES" w:eastAsia="en-US"/>
        </w:rPr>
        <w:t xml:space="preserve"> </w:t>
      </w:r>
      <w:r>
        <w:rPr>
          <w:rFonts w:eastAsia="Times New Roman" w:cs="Arial"/>
          <w:spacing w:val="-1"/>
          <w:sz w:val="18"/>
          <w:lang w:val="es-ES" w:eastAsia="en-US"/>
        </w:rPr>
        <w:t>empleado</w:t>
      </w:r>
      <w:r>
        <w:rPr>
          <w:rFonts w:eastAsia="Times New Roman" w:cs="Arial"/>
          <w:sz w:val="18"/>
          <w:lang w:val="es-ES" w:eastAsia="en-US"/>
        </w:rPr>
        <w:t>s</w:t>
      </w:r>
      <w:r>
        <w:rPr>
          <w:rFonts w:eastAsia="Times New Roman" w:cs="Arial"/>
          <w:spacing w:val="-10"/>
          <w:sz w:val="18"/>
          <w:lang w:val="es-ES" w:eastAsia="en-US"/>
        </w:rPr>
        <w:t xml:space="preserve"> </w:t>
      </w:r>
      <w:r>
        <w:rPr>
          <w:rFonts w:eastAsia="Times New Roman" w:cs="Arial"/>
          <w:spacing w:val="-1"/>
          <w:sz w:val="18"/>
          <w:lang w:val="es-ES" w:eastAsia="en-US"/>
        </w:rPr>
        <w:t>públicos</w:t>
      </w:r>
      <w:r>
        <w:rPr>
          <w:rFonts w:eastAsia="Times New Roman" w:cs="Arial"/>
          <w:sz w:val="18"/>
          <w:lang w:val="es-ES" w:eastAsia="en-US"/>
        </w:rPr>
        <w:t>,</w:t>
      </w:r>
      <w:r>
        <w:rPr>
          <w:rFonts w:eastAsia="Times New Roman" w:cs="Arial"/>
          <w:spacing w:val="10"/>
          <w:sz w:val="18"/>
          <w:lang w:val="es-ES" w:eastAsia="en-US"/>
        </w:rPr>
        <w:t xml:space="preserve"> </w:t>
      </w:r>
      <w:r>
        <w:rPr>
          <w:rFonts w:eastAsia="Times New Roman" w:cs="Arial"/>
          <w:spacing w:val="-1"/>
          <w:sz w:val="18"/>
          <w:lang w:val="es-ES" w:eastAsia="en-US"/>
        </w:rPr>
        <w:t>contribuyend</w:t>
      </w:r>
      <w:r>
        <w:rPr>
          <w:rFonts w:eastAsia="Times New Roman" w:cs="Arial"/>
          <w:sz w:val="18"/>
          <w:lang w:val="es-ES" w:eastAsia="en-US"/>
        </w:rPr>
        <w:t>o</w:t>
      </w:r>
      <w:r>
        <w:rPr>
          <w:rFonts w:eastAsia="Times New Roman" w:cs="Arial"/>
          <w:spacing w:val="10"/>
          <w:sz w:val="18"/>
          <w:lang w:val="es-ES" w:eastAsia="en-US"/>
        </w:rPr>
        <w:t xml:space="preserve"> </w:t>
      </w:r>
      <w:r>
        <w:rPr>
          <w:rFonts w:eastAsia="Times New Roman" w:cs="Arial"/>
          <w:spacing w:val="-1"/>
          <w:sz w:val="18"/>
          <w:lang w:val="es-ES" w:eastAsia="en-US"/>
        </w:rPr>
        <w:t>as</w:t>
      </w:r>
      <w:r>
        <w:rPr>
          <w:rFonts w:eastAsia="Times New Roman" w:cs="Arial"/>
          <w:sz w:val="18"/>
          <w:lang w:val="es-ES" w:eastAsia="en-US"/>
        </w:rPr>
        <w:t>í</w:t>
      </w:r>
      <w:r>
        <w:rPr>
          <w:rFonts w:eastAsia="Times New Roman" w:cs="Arial"/>
          <w:spacing w:val="10"/>
          <w:sz w:val="18"/>
          <w:lang w:val="es-ES" w:eastAsia="en-US"/>
        </w:rPr>
        <w:t xml:space="preserve"> </w:t>
      </w:r>
      <w:r>
        <w:rPr>
          <w:rFonts w:eastAsia="Times New Roman" w:cs="Arial"/>
          <w:spacing w:val="-1"/>
          <w:sz w:val="18"/>
          <w:lang w:val="es-ES" w:eastAsia="en-US"/>
        </w:rPr>
        <w:t>a</w:t>
      </w:r>
      <w:r>
        <w:rPr>
          <w:rFonts w:eastAsia="Times New Roman" w:cs="Arial"/>
          <w:sz w:val="18"/>
          <w:lang w:val="es-ES" w:eastAsia="en-US"/>
        </w:rPr>
        <w:t>l</w:t>
      </w:r>
      <w:r>
        <w:rPr>
          <w:rFonts w:eastAsia="Times New Roman" w:cs="Arial"/>
          <w:spacing w:val="10"/>
          <w:sz w:val="18"/>
          <w:lang w:val="es-ES" w:eastAsia="en-US"/>
        </w:rPr>
        <w:t xml:space="preserve"> </w:t>
      </w:r>
      <w:r>
        <w:rPr>
          <w:rFonts w:eastAsia="Times New Roman" w:cs="Arial"/>
          <w:sz w:val="18"/>
          <w:lang w:val="es-ES" w:eastAsia="en-US"/>
        </w:rPr>
        <w:t>p</w:t>
      </w:r>
      <w:r>
        <w:rPr>
          <w:rFonts w:eastAsia="Times New Roman" w:cs="Arial"/>
          <w:spacing w:val="-1"/>
          <w:sz w:val="18"/>
          <w:lang w:val="es-ES" w:eastAsia="en-US"/>
        </w:rPr>
        <w:t>roces</w:t>
      </w:r>
      <w:r>
        <w:rPr>
          <w:rFonts w:eastAsia="Times New Roman" w:cs="Arial"/>
          <w:sz w:val="18"/>
          <w:lang w:val="es-ES" w:eastAsia="en-US"/>
        </w:rPr>
        <w:t>o</w:t>
      </w:r>
      <w:r>
        <w:rPr>
          <w:rFonts w:eastAsia="Times New Roman" w:cs="Arial"/>
          <w:spacing w:val="10"/>
          <w:sz w:val="18"/>
          <w:lang w:val="es-ES" w:eastAsia="en-US"/>
        </w:rPr>
        <w:t xml:space="preserve"> </w:t>
      </w:r>
      <w:r>
        <w:rPr>
          <w:rFonts w:eastAsia="Times New Roman" w:cs="Arial"/>
          <w:sz w:val="18"/>
          <w:lang w:val="es-ES" w:eastAsia="en-US"/>
        </w:rPr>
        <w:t>de</w:t>
      </w:r>
      <w:r>
        <w:rPr>
          <w:rFonts w:eastAsia="Times New Roman" w:cs="Arial"/>
          <w:spacing w:val="10"/>
          <w:sz w:val="18"/>
          <w:lang w:val="es-ES" w:eastAsia="en-US"/>
        </w:rPr>
        <w:t xml:space="preserve"> </w:t>
      </w:r>
      <w:r>
        <w:rPr>
          <w:rFonts w:eastAsia="Times New Roman" w:cs="Arial"/>
          <w:spacing w:val="-1"/>
          <w:sz w:val="18"/>
          <w:lang w:val="es-ES" w:eastAsia="en-US"/>
        </w:rPr>
        <w:t>transformació</w:t>
      </w:r>
      <w:r>
        <w:rPr>
          <w:rFonts w:eastAsia="Times New Roman" w:cs="Arial"/>
          <w:sz w:val="18"/>
          <w:lang w:val="es-ES" w:eastAsia="en-US"/>
        </w:rPr>
        <w:t>n</w:t>
      </w:r>
      <w:r>
        <w:rPr>
          <w:rFonts w:eastAsia="Times New Roman" w:cs="Arial"/>
          <w:spacing w:val="10"/>
          <w:sz w:val="18"/>
          <w:lang w:val="es-ES" w:eastAsia="en-US"/>
        </w:rPr>
        <w:t xml:space="preserve"> </w:t>
      </w:r>
      <w:r>
        <w:rPr>
          <w:rFonts w:eastAsia="Times New Roman" w:cs="Arial"/>
          <w:sz w:val="18"/>
          <w:lang w:val="es-ES" w:eastAsia="en-US"/>
        </w:rPr>
        <w:t>d</w:t>
      </w:r>
      <w:r>
        <w:rPr>
          <w:rFonts w:eastAsia="Times New Roman" w:cs="Arial"/>
          <w:spacing w:val="-1"/>
          <w:sz w:val="18"/>
          <w:lang w:val="es-ES" w:eastAsia="en-US"/>
        </w:rPr>
        <w:t>igita</w:t>
      </w:r>
      <w:r>
        <w:rPr>
          <w:rFonts w:eastAsia="Times New Roman" w:cs="Arial"/>
          <w:sz w:val="18"/>
          <w:lang w:val="es-ES" w:eastAsia="en-US"/>
        </w:rPr>
        <w:t>l</w:t>
      </w:r>
      <w:r>
        <w:rPr>
          <w:rFonts w:eastAsia="Times New Roman" w:cs="Arial"/>
          <w:spacing w:val="10"/>
          <w:sz w:val="18"/>
          <w:lang w:val="es-ES" w:eastAsia="en-US"/>
        </w:rPr>
        <w:t xml:space="preserve"> </w:t>
      </w:r>
      <w:r>
        <w:rPr>
          <w:rFonts w:eastAsia="Times New Roman" w:cs="Arial"/>
          <w:sz w:val="18"/>
          <w:lang w:val="es-ES" w:eastAsia="en-US"/>
        </w:rPr>
        <w:t>de</w:t>
      </w:r>
      <w:r>
        <w:rPr>
          <w:rFonts w:eastAsia="Times New Roman" w:cs="Arial"/>
          <w:spacing w:val="10"/>
          <w:sz w:val="18"/>
          <w:lang w:val="es-ES" w:eastAsia="en-US"/>
        </w:rPr>
        <w:t xml:space="preserve"> </w:t>
      </w:r>
      <w:r>
        <w:rPr>
          <w:rFonts w:eastAsia="Times New Roman" w:cs="Arial"/>
          <w:spacing w:val="-1"/>
          <w:sz w:val="18"/>
          <w:lang w:val="es-ES" w:eastAsia="en-US"/>
        </w:rPr>
        <w:t>l</w:t>
      </w:r>
      <w:r>
        <w:rPr>
          <w:rFonts w:eastAsia="Times New Roman" w:cs="Arial"/>
          <w:sz w:val="18"/>
          <w:lang w:val="es-ES" w:eastAsia="en-US"/>
        </w:rPr>
        <w:t>a</w:t>
      </w:r>
      <w:r>
        <w:rPr>
          <w:rFonts w:eastAsia="Times New Roman" w:cs="Arial"/>
          <w:spacing w:val="10"/>
          <w:sz w:val="18"/>
          <w:lang w:val="es-ES" w:eastAsia="en-US"/>
        </w:rPr>
        <w:t xml:space="preserve"> </w:t>
      </w:r>
      <w:r>
        <w:rPr>
          <w:rFonts w:eastAsia="Times New Roman" w:cs="Arial"/>
          <w:spacing w:val="-1"/>
          <w:sz w:val="18"/>
          <w:lang w:val="es-ES" w:eastAsia="en-US"/>
        </w:rPr>
        <w:t>administració</w:t>
      </w:r>
      <w:r>
        <w:rPr>
          <w:rFonts w:eastAsia="Times New Roman" w:cs="Arial"/>
          <w:sz w:val="18"/>
          <w:lang w:val="es-ES" w:eastAsia="en-US"/>
        </w:rPr>
        <w:t>n</w:t>
      </w:r>
      <w:r>
        <w:rPr>
          <w:rFonts w:eastAsia="Times New Roman" w:cs="Arial"/>
          <w:spacing w:val="10"/>
          <w:sz w:val="18"/>
          <w:lang w:val="es-ES" w:eastAsia="en-US"/>
        </w:rPr>
        <w:t xml:space="preserve"> </w:t>
      </w:r>
      <w:r>
        <w:rPr>
          <w:rFonts w:eastAsia="Times New Roman" w:cs="Arial"/>
          <w:sz w:val="18"/>
          <w:lang w:val="es-ES" w:eastAsia="en-US"/>
        </w:rPr>
        <w:t>y</w:t>
      </w:r>
      <w:r>
        <w:rPr>
          <w:rFonts w:eastAsia="Times New Roman" w:cs="Arial"/>
          <w:spacing w:val="10"/>
          <w:sz w:val="18"/>
          <w:lang w:val="es-ES" w:eastAsia="en-US"/>
        </w:rPr>
        <w:t xml:space="preserve"> </w:t>
      </w:r>
      <w:r>
        <w:rPr>
          <w:rFonts w:eastAsia="Times New Roman" w:cs="Arial"/>
          <w:sz w:val="18"/>
          <w:lang w:val="es-ES" w:eastAsia="en-US"/>
        </w:rPr>
        <w:t>a</w:t>
      </w:r>
      <w:r>
        <w:rPr>
          <w:rFonts w:eastAsia="Times New Roman" w:cs="Arial"/>
          <w:spacing w:val="10"/>
          <w:sz w:val="18"/>
          <w:lang w:val="es-ES" w:eastAsia="en-US"/>
        </w:rPr>
        <w:t xml:space="preserve"> </w:t>
      </w:r>
      <w:r>
        <w:rPr>
          <w:rFonts w:eastAsia="Times New Roman" w:cs="Arial"/>
          <w:spacing w:val="-1"/>
          <w:sz w:val="18"/>
          <w:lang w:val="es-ES" w:eastAsia="en-US"/>
        </w:rPr>
        <w:t>la modernizació</w:t>
      </w:r>
      <w:r>
        <w:rPr>
          <w:rFonts w:eastAsia="Times New Roman" w:cs="Arial"/>
          <w:sz w:val="18"/>
          <w:lang w:val="es-ES" w:eastAsia="en-US"/>
        </w:rPr>
        <w:t>n de</w:t>
      </w:r>
      <w:r>
        <w:rPr>
          <w:rFonts w:eastAsia="Times New Roman" w:cs="Arial"/>
          <w:spacing w:val="-1"/>
          <w:sz w:val="18"/>
          <w:lang w:val="es-ES" w:eastAsia="en-US"/>
        </w:rPr>
        <w:t xml:space="preserve"> la</w:t>
      </w:r>
      <w:r>
        <w:rPr>
          <w:rFonts w:eastAsia="Times New Roman" w:cs="Arial"/>
          <w:sz w:val="18"/>
          <w:lang w:val="es-ES" w:eastAsia="en-US"/>
        </w:rPr>
        <w:t>s</w:t>
      </w:r>
      <w:r>
        <w:rPr>
          <w:rFonts w:eastAsia="Times New Roman" w:cs="Arial"/>
          <w:spacing w:val="-1"/>
          <w:sz w:val="18"/>
          <w:lang w:val="es-ES" w:eastAsia="en-US"/>
        </w:rPr>
        <w:t xml:space="preserve"> herramienta</w:t>
      </w:r>
      <w:r>
        <w:rPr>
          <w:rFonts w:eastAsia="Times New Roman" w:cs="Arial"/>
          <w:sz w:val="18"/>
          <w:lang w:val="es-ES" w:eastAsia="en-US"/>
        </w:rPr>
        <w:t>s</w:t>
      </w:r>
      <w:r>
        <w:rPr>
          <w:rFonts w:eastAsia="Times New Roman" w:cs="Arial"/>
          <w:spacing w:val="-1"/>
          <w:sz w:val="18"/>
          <w:lang w:val="es-ES" w:eastAsia="en-US"/>
        </w:rPr>
        <w:t xml:space="preserve"> d</w:t>
      </w:r>
      <w:r>
        <w:rPr>
          <w:rFonts w:eastAsia="Times New Roman" w:cs="Arial"/>
          <w:sz w:val="18"/>
          <w:lang w:val="es-ES" w:eastAsia="en-US"/>
        </w:rPr>
        <w:t>e</w:t>
      </w:r>
      <w:r>
        <w:rPr>
          <w:rFonts w:eastAsia="Times New Roman" w:cs="Arial"/>
          <w:spacing w:val="-1"/>
          <w:sz w:val="18"/>
          <w:lang w:val="es-ES" w:eastAsia="en-US"/>
        </w:rPr>
        <w:t xml:space="preserve"> gestió</w:t>
      </w:r>
      <w:r>
        <w:rPr>
          <w:rFonts w:eastAsia="Times New Roman" w:cs="Arial"/>
          <w:sz w:val="18"/>
          <w:lang w:val="es-ES" w:eastAsia="en-US"/>
        </w:rPr>
        <w:t>n d</w:t>
      </w:r>
      <w:r>
        <w:rPr>
          <w:rFonts w:eastAsia="Times New Roman" w:cs="Arial"/>
          <w:spacing w:val="-1"/>
          <w:sz w:val="18"/>
          <w:lang w:val="es-ES" w:eastAsia="en-US"/>
        </w:rPr>
        <w:t>e</w:t>
      </w:r>
      <w:r>
        <w:rPr>
          <w:rFonts w:eastAsia="Times New Roman" w:cs="Arial"/>
          <w:sz w:val="18"/>
          <w:lang w:val="es-ES" w:eastAsia="en-US"/>
        </w:rPr>
        <w:t>l</w:t>
      </w:r>
      <w:r>
        <w:rPr>
          <w:rFonts w:eastAsia="Times New Roman" w:cs="Arial"/>
          <w:spacing w:val="-1"/>
          <w:sz w:val="18"/>
          <w:lang w:val="es-ES" w:eastAsia="en-US"/>
        </w:rPr>
        <w:t xml:space="preserve"> persona</w:t>
      </w:r>
      <w:r>
        <w:rPr>
          <w:rFonts w:eastAsia="Times New Roman" w:cs="Arial"/>
          <w:sz w:val="18"/>
          <w:lang w:val="es-ES" w:eastAsia="en-US"/>
        </w:rPr>
        <w:t>l</w:t>
      </w:r>
      <w:r>
        <w:rPr>
          <w:rFonts w:eastAsia="Times New Roman" w:cs="Arial"/>
          <w:spacing w:val="-1"/>
          <w:sz w:val="18"/>
          <w:lang w:val="es-ES" w:eastAsia="en-US"/>
        </w:rPr>
        <w:t xml:space="preserve"> </w:t>
      </w:r>
      <w:r>
        <w:rPr>
          <w:rFonts w:eastAsia="Times New Roman" w:cs="Arial"/>
          <w:sz w:val="18"/>
          <w:lang w:val="es-ES" w:eastAsia="en-US"/>
        </w:rPr>
        <w:t>a</w:t>
      </w:r>
      <w:r>
        <w:rPr>
          <w:rFonts w:eastAsia="Times New Roman" w:cs="Arial"/>
          <w:spacing w:val="-1"/>
          <w:sz w:val="18"/>
          <w:lang w:val="es-ES" w:eastAsia="en-US"/>
        </w:rPr>
        <w:t xml:space="preserve"> s</w:t>
      </w:r>
      <w:r>
        <w:rPr>
          <w:rFonts w:eastAsia="Times New Roman" w:cs="Arial"/>
          <w:sz w:val="18"/>
          <w:lang w:val="es-ES" w:eastAsia="en-US"/>
        </w:rPr>
        <w:t xml:space="preserve">u </w:t>
      </w:r>
      <w:r>
        <w:rPr>
          <w:rFonts w:eastAsia="Times New Roman" w:cs="Arial"/>
          <w:spacing w:val="-1"/>
          <w:sz w:val="18"/>
          <w:lang w:val="es-ES" w:eastAsia="en-US"/>
        </w:rPr>
        <w:t>servicio.</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sz w:val="18"/>
          <w:lang w:val="es-ES" w:eastAsia="en-US"/>
        </w:rPr>
        <w:t>El teletrabajo es una modalidad de prestación de servicios en la cual el trabajo se ejecuta haciendo uso de las tecnologías de la información y las comunicaciones de modo que una actividad que normalmente se desempeña en las dependencias de un centro de trabajo, se efectúa fuera de ellas de manera regular.</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sz w:val="18"/>
          <w:lang w:val="es-ES" w:eastAsia="en-US"/>
        </w:rPr>
        <w:t>Por su parte, la implantación de la administración electrónica hace previsible que las funciones y tareas susceptibles de ser ocupados en régimen de teletrabajo aumenten, en la medida que muchas de las funciones ligadas a la permanencia en el centro de trabajo podrán ser desempeñadas desde cualquier lugar en que existan los medios tecnológicos necesarios para su prestación, ayudando en la reducción del impacto de la huella ecológica al reducir el número de desplazamientos y con ello disminuir las emisiones de CO2.</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sz w:val="18"/>
          <w:lang w:val="es-ES" w:eastAsia="en-US"/>
        </w:rPr>
        <w:t xml:space="preserve">Constituye así una forma de organización que permite establecer modalidades de prestación de servicios diferentes a la presencial y con ello favorecer la conciliación de la vida personal y familiar con la laboral, tal y como se recoge en el artículo 14 del Real Decreto Legislativo 5/2015, de 30 de </w:t>
      </w:r>
      <w:r>
        <w:rPr>
          <w:rFonts w:eastAsia="Times New Roman" w:cs="Arial"/>
          <w:spacing w:val="-10"/>
          <w:sz w:val="18"/>
          <w:lang w:val="es-ES" w:eastAsia="en-US"/>
        </w:rPr>
        <w:t xml:space="preserve">octubre, </w:t>
      </w:r>
      <w:r>
        <w:rPr>
          <w:rFonts w:eastAsia="Times New Roman" w:cs="Arial"/>
          <w:sz w:val="18"/>
          <w:lang w:val="es-ES" w:eastAsia="en-US"/>
        </w:rPr>
        <w:t xml:space="preserve">por el que se aprueba el texto refundido de la Ley del Estatuto Básico del Empleado Público, que consagra dentro de los derechos de carácter individual de los empleados públicos en correspondencia con la naturaleza jurídica de su relación  de </w:t>
      </w:r>
      <w:r>
        <w:rPr>
          <w:rFonts w:eastAsia="Times New Roman" w:cs="Arial"/>
          <w:spacing w:val="-8"/>
          <w:sz w:val="18"/>
          <w:lang w:val="es-ES" w:eastAsia="en-US"/>
        </w:rPr>
        <w:t xml:space="preserve">servicio: </w:t>
      </w:r>
      <w:r>
        <w:rPr>
          <w:rFonts w:eastAsia="Times New Roman" w:cs="Arial"/>
          <w:sz w:val="18"/>
          <w:lang w:val="es-ES" w:eastAsia="en-US"/>
        </w:rPr>
        <w:t xml:space="preserve">el derecho a la adopción de medidas que favorezcan la conciliación de la vida </w:t>
      </w:r>
      <w:r>
        <w:rPr>
          <w:rFonts w:eastAsia="Times New Roman" w:cs="Arial"/>
          <w:spacing w:val="-9"/>
          <w:sz w:val="18"/>
          <w:lang w:val="es-ES" w:eastAsia="en-US"/>
        </w:rPr>
        <w:t xml:space="preserve">personal </w:t>
      </w:r>
      <w:r>
        <w:rPr>
          <w:rFonts w:eastAsia="Times New Roman" w:cs="Arial"/>
          <w:sz w:val="18"/>
          <w:lang w:val="es-ES" w:eastAsia="en-US"/>
        </w:rPr>
        <w:t>familiar y laboral</w:t>
      </w:r>
      <w:r>
        <w:rPr>
          <w:rFonts w:eastAsia="Times New Roman" w:cs="Arial"/>
          <w:spacing w:val="-19"/>
          <w:sz w:val="18"/>
          <w:lang w:val="es-ES" w:eastAsia="en-US"/>
        </w:rPr>
        <w:t xml:space="preserve"> </w:t>
      </w:r>
      <w:r>
        <w:rPr>
          <w:rFonts w:eastAsia="Times New Roman" w:cs="Arial"/>
          <w:sz w:val="18"/>
          <w:lang w:val="es-ES" w:eastAsia="en-US"/>
        </w:rPr>
        <w:t>.</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sz w:val="18"/>
          <w:lang w:val="es-ES" w:eastAsia="en-US"/>
        </w:rPr>
        <w:t xml:space="preserve">Los poderes públicos de nuestro entorno han adoptado diferentes medidas para impulsar el teletrabajo, entre las que cabría destacar el Acuerdo Marco Europeo sobre Teletrabajo, firmado el 16 de julio de 2002, en Bruselas, a iniciativa de la Comisión Europea, por los interlocutores sociales del ámbito europeo más relevantes. Este Acuerdo vertebra el teletrabajo </w:t>
      </w:r>
      <w:r>
        <w:rPr>
          <w:rFonts w:eastAsia="Times New Roman" w:cs="Arial"/>
          <w:sz w:val="18"/>
          <w:lang w:val="es-ES" w:eastAsia="en-US"/>
        </w:rPr>
        <w:lastRenderedPageBreak/>
        <w:t>en torno a una serie de principios básicos, entre los que caben destacar los siguientes: su consideración como forma de organizar o realizar un trabajo, utilizando las tecnologías de la información y la comunicación, el carácter  voluntario  y reversible  del teletrabajo y la igualdad  de derechos legales y convencionales de las personas empleadas con el resto de las trabajadoras y trabajadores. Asimismo, en el ámbito del sector público, un número importante de Estados miembros de la Unión Europea están desarrollando distintas iniciativas y experiencias de teletrabajo enfocadas al personal empleado público.</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color w:val="343434"/>
          <w:spacing w:val="-11"/>
          <w:sz w:val="18"/>
          <w:lang w:val="es-ES" w:eastAsia="en-US"/>
        </w:rPr>
      </w:pPr>
      <w:r>
        <w:rPr>
          <w:rFonts w:eastAsia="Times New Roman" w:cs="Arial"/>
          <w:color w:val="343434"/>
          <w:sz w:val="18"/>
          <w:lang w:val="es-ES" w:eastAsia="en-US"/>
        </w:rPr>
        <w:t>El Estatuto Básico del Empleado Público regula que la negociación colectiva para la determinación de las condiciones de trabajo de los empleados de la Administración Pública, se efectuará mediante el ejercicio de la capacidad representativa reconocida a las organizaciones sindicales y a través de las mesas de negociación que a tal efecto se constituyan. Los representantes de las Administraciones y de las organizaciones sindicales podrán concertar acuerdos para la determinación de las condiciones de trabajo del persona</w:t>
      </w:r>
      <w:r>
        <w:rPr>
          <w:rFonts w:eastAsia="Times New Roman" w:cs="Arial"/>
          <w:color w:val="626262"/>
          <w:sz w:val="18"/>
          <w:lang w:val="es-ES" w:eastAsia="en-US"/>
        </w:rPr>
        <w:t>l</w:t>
      </w:r>
      <w:r>
        <w:rPr>
          <w:rFonts w:eastAsia="Times New Roman" w:cs="Arial"/>
          <w:color w:val="343434"/>
          <w:sz w:val="18"/>
          <w:lang w:val="es-ES" w:eastAsia="en-US"/>
        </w:rPr>
        <w:t xml:space="preserve"> que versarán sobre materias de competencia de los órganos de gobierno de la respectiva Administración. Las tecnologías de la información y comunicación están</w:t>
      </w:r>
      <w:r>
        <w:rPr>
          <w:rFonts w:eastAsia="Times New Roman" w:cs="Arial"/>
          <w:sz w:val="18"/>
          <w:lang w:val="es-ES" w:eastAsia="en-US"/>
        </w:rPr>
        <w:t xml:space="preserve"> </w:t>
      </w:r>
      <w:r>
        <w:rPr>
          <w:rFonts w:eastAsia="Times New Roman" w:cs="Arial"/>
          <w:color w:val="343434"/>
          <w:sz w:val="18"/>
          <w:lang w:val="es-ES" w:eastAsia="en-US"/>
        </w:rPr>
        <w:t xml:space="preserve">cambiando, entre otras muchas cosas, la forma de entender y desarrollar el </w:t>
      </w:r>
      <w:r>
        <w:rPr>
          <w:rFonts w:eastAsia="Times New Roman" w:cs="Arial"/>
          <w:color w:val="343434"/>
          <w:spacing w:val="-11"/>
          <w:sz w:val="18"/>
          <w:lang w:val="es-ES" w:eastAsia="en-US"/>
        </w:rPr>
        <w:t>trabajo.</w:t>
      </w:r>
    </w:p>
    <w:p>
      <w:pPr>
        <w:widowControl w:val="0"/>
        <w:autoSpaceDE w:val="0"/>
        <w:autoSpaceDN w:val="0"/>
        <w:ind w:firstLine="567"/>
        <w:rPr>
          <w:rFonts w:eastAsia="Times New Roman" w:cs="Arial"/>
          <w:color w:val="343434"/>
          <w:spacing w:val="-11"/>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sz w:val="18"/>
          <w:lang w:val="es-ES" w:eastAsia="en-US"/>
        </w:rPr>
        <w:t xml:space="preserve">Asimismo </w:t>
      </w:r>
      <w:r>
        <w:rPr>
          <w:rFonts w:eastAsia="Times New Roman" w:cs="Arial"/>
          <w:color w:val="4D4D4D"/>
          <w:sz w:val="18"/>
          <w:lang w:val="es-ES" w:eastAsia="en-US"/>
        </w:rPr>
        <w:t xml:space="preserve">, </w:t>
      </w:r>
      <w:r>
        <w:rPr>
          <w:rFonts w:eastAsia="Times New Roman" w:cs="Arial"/>
          <w:color w:val="343434"/>
          <w:sz w:val="18"/>
          <w:lang w:val="es-ES" w:eastAsia="en-US"/>
        </w:rPr>
        <w:t xml:space="preserve">lo dispuesto en el artículo 12 de la Ley Orgánica 1/2018, de 5 de </w:t>
      </w:r>
      <w:r>
        <w:rPr>
          <w:rFonts w:eastAsia="Times New Roman" w:cs="Arial"/>
          <w:color w:val="343434"/>
          <w:spacing w:val="-1"/>
          <w:w w:val="110"/>
          <w:sz w:val="18"/>
          <w:lang w:val="es-ES" w:eastAsia="en-US"/>
        </w:rPr>
        <w:t>noviembr</w:t>
      </w:r>
      <w:r>
        <w:rPr>
          <w:rFonts w:eastAsia="Times New Roman" w:cs="Arial"/>
          <w:color w:val="343434"/>
          <w:spacing w:val="-113"/>
          <w:w w:val="110"/>
          <w:sz w:val="18"/>
          <w:lang w:val="es-ES" w:eastAsia="en-US"/>
        </w:rPr>
        <w:t>e</w:t>
      </w:r>
      <w:r>
        <w:rPr>
          <w:rFonts w:eastAsia="Times New Roman" w:cs="Arial"/>
          <w:color w:val="4D4D4D"/>
          <w:sz w:val="18"/>
          <w:lang w:val="es-ES" w:eastAsia="en-US"/>
        </w:rPr>
        <w:t xml:space="preserve"> , </w:t>
      </w:r>
      <w:r>
        <w:rPr>
          <w:rFonts w:eastAsia="Times New Roman" w:cs="Arial"/>
          <w:color w:val="343434"/>
          <w:spacing w:val="-1"/>
          <w:w w:val="104"/>
          <w:sz w:val="18"/>
          <w:lang w:val="es-ES" w:eastAsia="en-US"/>
        </w:rPr>
        <w:t>d</w:t>
      </w:r>
      <w:r>
        <w:rPr>
          <w:rFonts w:eastAsia="Times New Roman" w:cs="Arial"/>
          <w:color w:val="343434"/>
          <w:w w:val="104"/>
          <w:sz w:val="18"/>
          <w:lang w:val="es-ES" w:eastAsia="en-US"/>
        </w:rPr>
        <w:t xml:space="preserve">e </w:t>
      </w:r>
      <w:r>
        <w:rPr>
          <w:rFonts w:eastAsia="Times New Roman" w:cs="Arial"/>
          <w:color w:val="343434"/>
          <w:w w:val="98"/>
          <w:sz w:val="18"/>
          <w:lang w:val="es-ES" w:eastAsia="en-US"/>
        </w:rPr>
        <w:t>reforma</w:t>
      </w:r>
      <w:r>
        <w:rPr>
          <w:rFonts w:eastAsia="Times New Roman" w:cs="Arial"/>
          <w:color w:val="343434"/>
          <w:sz w:val="18"/>
          <w:lang w:val="es-ES" w:eastAsia="en-US"/>
        </w:rPr>
        <w:t xml:space="preserve"> </w:t>
      </w:r>
      <w:r>
        <w:rPr>
          <w:rFonts w:eastAsia="Times New Roman" w:cs="Arial"/>
          <w:color w:val="343434"/>
          <w:spacing w:val="-1"/>
          <w:w w:val="102"/>
          <w:sz w:val="18"/>
          <w:lang w:val="es-ES" w:eastAsia="en-US"/>
        </w:rPr>
        <w:t>de</w:t>
      </w:r>
      <w:r>
        <w:rPr>
          <w:rFonts w:eastAsia="Times New Roman" w:cs="Arial"/>
          <w:color w:val="343434"/>
          <w:w w:val="102"/>
          <w:sz w:val="18"/>
          <w:lang w:val="es-ES" w:eastAsia="en-US"/>
        </w:rPr>
        <w:t>l</w:t>
      </w:r>
      <w:r>
        <w:rPr>
          <w:rFonts w:eastAsia="Times New Roman" w:cs="Arial"/>
          <w:color w:val="343434"/>
          <w:sz w:val="18"/>
          <w:lang w:val="es-ES" w:eastAsia="en-US"/>
        </w:rPr>
        <w:t xml:space="preserve"> </w:t>
      </w:r>
      <w:r>
        <w:rPr>
          <w:rFonts w:eastAsia="Times New Roman" w:cs="Arial"/>
          <w:color w:val="343434"/>
          <w:spacing w:val="-1"/>
          <w:w w:val="99"/>
          <w:sz w:val="18"/>
          <w:lang w:val="es-ES" w:eastAsia="en-US"/>
        </w:rPr>
        <w:t>Estatut</w:t>
      </w:r>
      <w:r>
        <w:rPr>
          <w:rFonts w:eastAsia="Times New Roman" w:cs="Arial"/>
          <w:color w:val="343434"/>
          <w:w w:val="99"/>
          <w:sz w:val="18"/>
          <w:lang w:val="es-ES" w:eastAsia="en-US"/>
        </w:rPr>
        <w:t>o</w:t>
      </w:r>
      <w:r>
        <w:rPr>
          <w:rFonts w:eastAsia="Times New Roman" w:cs="Arial"/>
          <w:color w:val="343434"/>
          <w:sz w:val="18"/>
          <w:lang w:val="es-ES" w:eastAsia="en-US"/>
        </w:rPr>
        <w:t xml:space="preserve"> </w:t>
      </w:r>
      <w:r>
        <w:rPr>
          <w:rFonts w:eastAsia="Times New Roman" w:cs="Arial"/>
          <w:color w:val="343434"/>
          <w:spacing w:val="-1"/>
          <w:w w:val="101"/>
          <w:sz w:val="18"/>
          <w:lang w:val="es-ES" w:eastAsia="en-US"/>
        </w:rPr>
        <w:t>d</w:t>
      </w:r>
      <w:r>
        <w:rPr>
          <w:rFonts w:eastAsia="Times New Roman" w:cs="Arial"/>
          <w:color w:val="343434"/>
          <w:w w:val="101"/>
          <w:sz w:val="18"/>
          <w:lang w:val="es-ES" w:eastAsia="en-US"/>
        </w:rPr>
        <w:t>e</w:t>
      </w:r>
      <w:r>
        <w:rPr>
          <w:rFonts w:eastAsia="Times New Roman" w:cs="Arial"/>
          <w:color w:val="343434"/>
          <w:sz w:val="18"/>
          <w:lang w:val="es-ES" w:eastAsia="en-US"/>
        </w:rPr>
        <w:t xml:space="preserve"> </w:t>
      </w:r>
      <w:r>
        <w:rPr>
          <w:rFonts w:eastAsia="Times New Roman" w:cs="Arial"/>
          <w:color w:val="343434"/>
          <w:spacing w:val="-1"/>
          <w:w w:val="99"/>
          <w:sz w:val="18"/>
          <w:lang w:val="es-ES" w:eastAsia="en-US"/>
        </w:rPr>
        <w:t>Autonomí</w:t>
      </w:r>
      <w:r>
        <w:rPr>
          <w:rFonts w:eastAsia="Times New Roman" w:cs="Arial"/>
          <w:color w:val="343434"/>
          <w:w w:val="99"/>
          <w:sz w:val="18"/>
          <w:lang w:val="es-ES" w:eastAsia="en-US"/>
        </w:rPr>
        <w:t>a</w:t>
      </w:r>
      <w:r>
        <w:rPr>
          <w:rFonts w:eastAsia="Times New Roman" w:cs="Arial"/>
          <w:color w:val="343434"/>
          <w:sz w:val="18"/>
          <w:lang w:val="es-ES" w:eastAsia="en-US"/>
        </w:rPr>
        <w:t xml:space="preserve"> </w:t>
      </w:r>
      <w:r>
        <w:rPr>
          <w:rFonts w:eastAsia="Times New Roman" w:cs="Arial"/>
          <w:color w:val="343434"/>
          <w:spacing w:val="-1"/>
          <w:w w:val="107"/>
          <w:sz w:val="18"/>
          <w:lang w:val="es-ES" w:eastAsia="en-US"/>
        </w:rPr>
        <w:t>d</w:t>
      </w:r>
      <w:r>
        <w:rPr>
          <w:rFonts w:eastAsia="Times New Roman" w:cs="Arial"/>
          <w:color w:val="343434"/>
          <w:w w:val="107"/>
          <w:sz w:val="18"/>
          <w:lang w:val="es-ES" w:eastAsia="en-US"/>
        </w:rPr>
        <w:t>e</w:t>
      </w:r>
      <w:r>
        <w:rPr>
          <w:rFonts w:eastAsia="Times New Roman" w:cs="Arial"/>
          <w:color w:val="343434"/>
          <w:sz w:val="18"/>
          <w:lang w:val="es-ES" w:eastAsia="en-US"/>
        </w:rPr>
        <w:t xml:space="preserve"> </w:t>
      </w:r>
      <w:r>
        <w:rPr>
          <w:rFonts w:eastAsia="Times New Roman" w:cs="Arial"/>
          <w:color w:val="343434"/>
          <w:spacing w:val="-1"/>
          <w:w w:val="98"/>
          <w:sz w:val="18"/>
          <w:lang w:val="es-ES" w:eastAsia="en-US"/>
        </w:rPr>
        <w:t>Canaria</w:t>
      </w:r>
      <w:r>
        <w:rPr>
          <w:rFonts w:eastAsia="Times New Roman" w:cs="Arial"/>
          <w:color w:val="343434"/>
          <w:w w:val="98"/>
          <w:sz w:val="18"/>
          <w:lang w:val="es-ES" w:eastAsia="en-US"/>
        </w:rPr>
        <w:t>s</w:t>
      </w:r>
      <w:r>
        <w:rPr>
          <w:rFonts w:eastAsia="Times New Roman" w:cs="Arial"/>
          <w:color w:val="343434"/>
          <w:sz w:val="18"/>
          <w:lang w:val="es-ES" w:eastAsia="en-US"/>
        </w:rPr>
        <w:t xml:space="preserve">, </w:t>
      </w:r>
      <w:r>
        <w:rPr>
          <w:rFonts w:eastAsia="Times New Roman" w:cs="Arial"/>
          <w:color w:val="343434"/>
          <w:w w:val="98"/>
          <w:sz w:val="18"/>
          <w:lang w:val="es-ES" w:eastAsia="en-US"/>
        </w:rPr>
        <w:t xml:space="preserve">señala </w:t>
      </w:r>
      <w:r>
        <w:rPr>
          <w:rFonts w:eastAsia="Times New Roman" w:cs="Arial"/>
          <w:color w:val="343434"/>
          <w:sz w:val="18"/>
          <w:lang w:val="es-ES" w:eastAsia="en-US"/>
        </w:rPr>
        <w:t>q</w:t>
      </w:r>
      <w:r>
        <w:rPr>
          <w:rFonts w:eastAsia="Times New Roman" w:cs="Arial"/>
          <w:color w:val="343434"/>
          <w:spacing w:val="-1"/>
          <w:sz w:val="18"/>
          <w:lang w:val="es-ES" w:eastAsia="en-US"/>
        </w:rPr>
        <w:t>u</w:t>
      </w:r>
      <w:r>
        <w:rPr>
          <w:rFonts w:eastAsia="Times New Roman" w:cs="Arial"/>
          <w:color w:val="343434"/>
          <w:sz w:val="18"/>
          <w:lang w:val="es-ES" w:eastAsia="en-US"/>
        </w:rPr>
        <w:t xml:space="preserve">e </w:t>
      </w:r>
      <w:r>
        <w:rPr>
          <w:rFonts w:eastAsia="Times New Roman" w:cs="Arial"/>
          <w:color w:val="343434"/>
          <w:spacing w:val="-1"/>
          <w:w w:val="104"/>
          <w:sz w:val="18"/>
          <w:lang w:val="es-ES" w:eastAsia="en-US"/>
        </w:rPr>
        <w:t xml:space="preserve">los </w:t>
      </w:r>
      <w:r>
        <w:rPr>
          <w:rFonts w:eastAsia="Times New Roman" w:cs="Arial"/>
          <w:color w:val="343434"/>
          <w:sz w:val="18"/>
          <w:lang w:val="es-ES" w:eastAsia="en-US"/>
        </w:rPr>
        <w:t xml:space="preserve">poderes públicos canarios promoverán medidas y políticas activas dirigidas a obtener la conciliación de la vida </w:t>
      </w:r>
      <w:r>
        <w:rPr>
          <w:rFonts w:eastAsia="Times New Roman" w:cs="Arial"/>
          <w:color w:val="343434"/>
          <w:spacing w:val="-9"/>
          <w:sz w:val="18"/>
          <w:lang w:val="es-ES" w:eastAsia="en-US"/>
        </w:rPr>
        <w:t>persona</w:t>
      </w:r>
      <w:r>
        <w:rPr>
          <w:rFonts w:eastAsia="Times New Roman" w:cs="Arial"/>
          <w:color w:val="4D4D4D"/>
          <w:spacing w:val="-9"/>
          <w:sz w:val="18"/>
          <w:lang w:val="es-ES" w:eastAsia="en-US"/>
        </w:rPr>
        <w:t>l</w:t>
      </w:r>
      <w:r>
        <w:rPr>
          <w:rFonts w:eastAsia="Times New Roman" w:cs="Arial"/>
          <w:color w:val="343434"/>
          <w:spacing w:val="-9"/>
          <w:sz w:val="18"/>
          <w:lang w:val="es-ES" w:eastAsia="en-US"/>
        </w:rPr>
        <w:t xml:space="preserve"> </w:t>
      </w:r>
      <w:r>
        <w:rPr>
          <w:rFonts w:eastAsia="Times New Roman" w:cs="Arial"/>
          <w:color w:val="343434"/>
          <w:sz w:val="18"/>
          <w:lang w:val="es-ES" w:eastAsia="en-US"/>
        </w:rPr>
        <w:t xml:space="preserve">familiar y laboral de mujeres y </w:t>
      </w:r>
      <w:r>
        <w:rPr>
          <w:rFonts w:eastAsia="Times New Roman" w:cs="Arial"/>
          <w:color w:val="343434"/>
          <w:spacing w:val="-13"/>
          <w:sz w:val="18"/>
          <w:lang w:val="es-ES" w:eastAsia="en-US"/>
        </w:rPr>
        <w:t>hombres</w:t>
      </w:r>
      <w:r>
        <w:rPr>
          <w:rFonts w:eastAsia="Times New Roman" w:cs="Arial"/>
          <w:color w:val="4D4D4D"/>
          <w:spacing w:val="-13"/>
          <w:sz w:val="18"/>
          <w:lang w:val="es-ES" w:eastAsia="en-US"/>
        </w:rPr>
        <w:t>.</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w w:val="105"/>
          <w:sz w:val="18"/>
          <w:lang w:val="es-ES" w:eastAsia="en-US"/>
        </w:rPr>
        <w:t>La</w:t>
      </w:r>
      <w:r>
        <w:rPr>
          <w:rFonts w:eastAsia="Times New Roman" w:cs="Arial"/>
          <w:color w:val="343434"/>
          <w:spacing w:val="-14"/>
          <w:w w:val="105"/>
          <w:sz w:val="18"/>
          <w:lang w:val="es-ES" w:eastAsia="en-US"/>
        </w:rPr>
        <w:t xml:space="preserve"> </w:t>
      </w:r>
      <w:r>
        <w:rPr>
          <w:rFonts w:eastAsia="Times New Roman" w:cs="Arial"/>
          <w:color w:val="343434"/>
          <w:w w:val="105"/>
          <w:sz w:val="18"/>
          <w:lang w:val="es-ES" w:eastAsia="en-US"/>
        </w:rPr>
        <w:t>Ley</w:t>
      </w:r>
      <w:r>
        <w:rPr>
          <w:rFonts w:eastAsia="Times New Roman" w:cs="Arial"/>
          <w:color w:val="343434"/>
          <w:spacing w:val="-13"/>
          <w:w w:val="105"/>
          <w:sz w:val="18"/>
          <w:lang w:val="es-ES" w:eastAsia="en-US"/>
        </w:rPr>
        <w:t xml:space="preserve"> </w:t>
      </w:r>
      <w:r>
        <w:rPr>
          <w:rFonts w:eastAsia="Times New Roman" w:cs="Arial"/>
          <w:color w:val="343434"/>
          <w:spacing w:val="-3"/>
          <w:w w:val="105"/>
          <w:sz w:val="18"/>
          <w:lang w:val="es-ES" w:eastAsia="en-US"/>
        </w:rPr>
        <w:t>7/1985</w:t>
      </w:r>
      <w:r>
        <w:rPr>
          <w:rFonts w:eastAsia="Times New Roman" w:cs="Arial"/>
          <w:color w:val="4D4D4D"/>
          <w:spacing w:val="-3"/>
          <w:w w:val="105"/>
          <w:sz w:val="18"/>
          <w:lang w:val="es-ES" w:eastAsia="en-US"/>
        </w:rPr>
        <w:t>,</w:t>
      </w:r>
      <w:r>
        <w:rPr>
          <w:rFonts w:eastAsia="Times New Roman" w:cs="Arial"/>
          <w:color w:val="4D4D4D"/>
          <w:spacing w:val="-10"/>
          <w:w w:val="105"/>
          <w:sz w:val="18"/>
          <w:lang w:val="es-ES" w:eastAsia="en-US"/>
        </w:rPr>
        <w:t xml:space="preserve"> </w:t>
      </w:r>
      <w:r>
        <w:rPr>
          <w:rFonts w:eastAsia="Times New Roman" w:cs="Arial"/>
          <w:color w:val="343434"/>
          <w:w w:val="105"/>
          <w:sz w:val="18"/>
          <w:lang w:val="es-ES" w:eastAsia="en-US"/>
        </w:rPr>
        <w:t>de</w:t>
      </w:r>
      <w:r>
        <w:rPr>
          <w:rFonts w:eastAsia="Times New Roman" w:cs="Arial"/>
          <w:color w:val="343434"/>
          <w:spacing w:val="-24"/>
          <w:w w:val="105"/>
          <w:sz w:val="18"/>
          <w:lang w:val="es-ES" w:eastAsia="en-US"/>
        </w:rPr>
        <w:t xml:space="preserve"> </w:t>
      </w:r>
      <w:r>
        <w:rPr>
          <w:rFonts w:eastAsia="Times New Roman" w:cs="Arial"/>
          <w:color w:val="343434"/>
          <w:w w:val="105"/>
          <w:sz w:val="18"/>
          <w:lang w:val="es-ES" w:eastAsia="en-US"/>
        </w:rPr>
        <w:t>2</w:t>
      </w:r>
      <w:r>
        <w:rPr>
          <w:rFonts w:eastAsia="Times New Roman" w:cs="Arial"/>
          <w:color w:val="343434"/>
          <w:spacing w:val="-13"/>
          <w:w w:val="105"/>
          <w:sz w:val="18"/>
          <w:lang w:val="es-ES" w:eastAsia="en-US"/>
        </w:rPr>
        <w:t xml:space="preserve"> </w:t>
      </w:r>
      <w:r>
        <w:rPr>
          <w:rFonts w:eastAsia="Times New Roman" w:cs="Arial"/>
          <w:color w:val="343434"/>
          <w:w w:val="105"/>
          <w:sz w:val="18"/>
          <w:lang w:val="es-ES" w:eastAsia="en-US"/>
        </w:rPr>
        <w:t>de</w:t>
      </w:r>
      <w:r>
        <w:rPr>
          <w:rFonts w:eastAsia="Times New Roman" w:cs="Arial"/>
          <w:color w:val="343434"/>
          <w:spacing w:val="-20"/>
          <w:w w:val="105"/>
          <w:sz w:val="18"/>
          <w:lang w:val="es-ES" w:eastAsia="en-US"/>
        </w:rPr>
        <w:t xml:space="preserve"> </w:t>
      </w:r>
      <w:r>
        <w:rPr>
          <w:rFonts w:eastAsia="Times New Roman" w:cs="Arial"/>
          <w:color w:val="343434"/>
          <w:w w:val="105"/>
          <w:sz w:val="18"/>
          <w:lang w:val="es-ES" w:eastAsia="en-US"/>
        </w:rPr>
        <w:t>abril,</w:t>
      </w:r>
      <w:r>
        <w:rPr>
          <w:rFonts w:eastAsia="Times New Roman" w:cs="Arial"/>
          <w:color w:val="343434"/>
          <w:spacing w:val="-16"/>
          <w:w w:val="105"/>
          <w:sz w:val="18"/>
          <w:lang w:val="es-ES" w:eastAsia="en-US"/>
        </w:rPr>
        <w:t xml:space="preserve"> </w:t>
      </w:r>
      <w:r>
        <w:rPr>
          <w:rFonts w:eastAsia="Times New Roman" w:cs="Arial"/>
          <w:color w:val="343434"/>
          <w:w w:val="105"/>
          <w:sz w:val="18"/>
          <w:lang w:val="es-ES" w:eastAsia="en-US"/>
        </w:rPr>
        <w:t>Reguladora</w:t>
      </w:r>
      <w:r>
        <w:rPr>
          <w:rFonts w:eastAsia="Times New Roman" w:cs="Arial"/>
          <w:color w:val="343434"/>
          <w:spacing w:val="5"/>
          <w:w w:val="105"/>
          <w:sz w:val="18"/>
          <w:lang w:val="es-ES" w:eastAsia="en-US"/>
        </w:rPr>
        <w:t xml:space="preserve"> </w:t>
      </w:r>
      <w:r>
        <w:rPr>
          <w:rFonts w:eastAsia="Times New Roman" w:cs="Arial"/>
          <w:color w:val="343434"/>
          <w:w w:val="105"/>
          <w:sz w:val="18"/>
          <w:lang w:val="es-ES" w:eastAsia="en-US"/>
        </w:rPr>
        <w:t>de</w:t>
      </w:r>
      <w:r>
        <w:rPr>
          <w:rFonts w:eastAsia="Times New Roman" w:cs="Arial"/>
          <w:color w:val="343434"/>
          <w:spacing w:val="-14"/>
          <w:w w:val="105"/>
          <w:sz w:val="18"/>
          <w:lang w:val="es-ES" w:eastAsia="en-US"/>
        </w:rPr>
        <w:t xml:space="preserve"> </w:t>
      </w:r>
      <w:r>
        <w:rPr>
          <w:rFonts w:eastAsia="Times New Roman" w:cs="Arial"/>
          <w:color w:val="343434"/>
          <w:w w:val="105"/>
          <w:sz w:val="18"/>
          <w:lang w:val="es-ES" w:eastAsia="en-US"/>
        </w:rPr>
        <w:t>las</w:t>
      </w:r>
      <w:r>
        <w:rPr>
          <w:rFonts w:eastAsia="Times New Roman" w:cs="Arial"/>
          <w:color w:val="343434"/>
          <w:spacing w:val="-15"/>
          <w:w w:val="105"/>
          <w:sz w:val="18"/>
          <w:lang w:val="es-ES" w:eastAsia="en-US"/>
        </w:rPr>
        <w:t xml:space="preserve"> </w:t>
      </w:r>
      <w:r>
        <w:rPr>
          <w:rFonts w:eastAsia="Times New Roman" w:cs="Arial"/>
          <w:color w:val="343434"/>
          <w:w w:val="105"/>
          <w:sz w:val="18"/>
          <w:lang w:val="es-ES" w:eastAsia="en-US"/>
        </w:rPr>
        <w:t>Bases</w:t>
      </w:r>
      <w:r>
        <w:rPr>
          <w:rFonts w:eastAsia="Times New Roman" w:cs="Arial"/>
          <w:color w:val="343434"/>
          <w:spacing w:val="-10"/>
          <w:w w:val="105"/>
          <w:sz w:val="18"/>
          <w:lang w:val="es-ES" w:eastAsia="en-US"/>
        </w:rPr>
        <w:t xml:space="preserve"> </w:t>
      </w:r>
      <w:r>
        <w:rPr>
          <w:rFonts w:eastAsia="Times New Roman" w:cs="Arial"/>
          <w:color w:val="343434"/>
          <w:w w:val="105"/>
          <w:sz w:val="18"/>
          <w:lang w:val="es-ES" w:eastAsia="en-US"/>
        </w:rPr>
        <w:t>del</w:t>
      </w:r>
      <w:r>
        <w:rPr>
          <w:rFonts w:eastAsia="Times New Roman" w:cs="Arial"/>
          <w:color w:val="343434"/>
          <w:spacing w:val="-20"/>
          <w:w w:val="105"/>
          <w:sz w:val="18"/>
          <w:lang w:val="es-ES" w:eastAsia="en-US"/>
        </w:rPr>
        <w:t xml:space="preserve"> </w:t>
      </w:r>
      <w:r>
        <w:rPr>
          <w:rFonts w:eastAsia="Times New Roman" w:cs="Arial"/>
          <w:color w:val="343434"/>
          <w:w w:val="105"/>
          <w:sz w:val="18"/>
          <w:lang w:val="es-ES" w:eastAsia="en-US"/>
        </w:rPr>
        <w:t>Régimen</w:t>
      </w:r>
      <w:r>
        <w:rPr>
          <w:rFonts w:eastAsia="Times New Roman" w:cs="Arial"/>
          <w:color w:val="343434"/>
          <w:spacing w:val="-12"/>
          <w:w w:val="105"/>
          <w:sz w:val="18"/>
          <w:lang w:val="es-ES" w:eastAsia="en-US"/>
        </w:rPr>
        <w:t xml:space="preserve"> </w:t>
      </w:r>
      <w:r>
        <w:rPr>
          <w:rFonts w:eastAsia="Times New Roman" w:cs="Arial"/>
          <w:color w:val="343434"/>
          <w:w w:val="105"/>
          <w:sz w:val="18"/>
          <w:lang w:val="es-ES" w:eastAsia="en-US"/>
        </w:rPr>
        <w:t>Local</w:t>
      </w:r>
      <w:r>
        <w:rPr>
          <w:rFonts w:eastAsia="Times New Roman" w:cs="Arial"/>
          <w:color w:val="4D4D4D"/>
          <w:w w:val="105"/>
          <w:sz w:val="18"/>
          <w:lang w:val="es-ES" w:eastAsia="en-US"/>
        </w:rPr>
        <w:t>,</w:t>
      </w:r>
      <w:r>
        <w:rPr>
          <w:rFonts w:eastAsia="Times New Roman" w:cs="Arial"/>
          <w:color w:val="4D4D4D"/>
          <w:spacing w:val="-8"/>
          <w:w w:val="105"/>
          <w:sz w:val="18"/>
          <w:lang w:val="es-ES" w:eastAsia="en-US"/>
        </w:rPr>
        <w:t xml:space="preserve"> </w:t>
      </w:r>
      <w:r>
        <w:rPr>
          <w:rFonts w:eastAsia="Times New Roman" w:cs="Arial"/>
          <w:color w:val="343434"/>
          <w:w w:val="105"/>
          <w:sz w:val="18"/>
          <w:lang w:val="es-ES" w:eastAsia="en-US"/>
        </w:rPr>
        <w:t>en</w:t>
      </w:r>
      <w:r>
        <w:rPr>
          <w:rFonts w:eastAsia="Times New Roman" w:cs="Arial"/>
          <w:color w:val="343434"/>
          <w:spacing w:val="-18"/>
          <w:w w:val="105"/>
          <w:sz w:val="18"/>
          <w:lang w:val="es-ES" w:eastAsia="en-US"/>
        </w:rPr>
        <w:t xml:space="preserve"> </w:t>
      </w:r>
      <w:r>
        <w:rPr>
          <w:rFonts w:eastAsia="Times New Roman" w:cs="Arial"/>
          <w:color w:val="343434"/>
          <w:w w:val="105"/>
          <w:sz w:val="18"/>
          <w:lang w:val="es-ES" w:eastAsia="en-US"/>
        </w:rPr>
        <w:t xml:space="preserve">su artículo </w:t>
      </w:r>
      <w:r>
        <w:rPr>
          <w:rFonts w:eastAsia="Times New Roman" w:cs="Arial"/>
          <w:color w:val="343434"/>
          <w:spacing w:val="4"/>
          <w:w w:val="105"/>
          <w:sz w:val="18"/>
          <w:lang w:val="es-ES" w:eastAsia="en-US"/>
        </w:rPr>
        <w:t>4</w:t>
      </w:r>
      <w:r>
        <w:rPr>
          <w:rFonts w:eastAsia="Times New Roman" w:cs="Arial"/>
          <w:color w:val="4D4D4D"/>
          <w:spacing w:val="4"/>
          <w:w w:val="105"/>
          <w:sz w:val="18"/>
          <w:lang w:val="es-ES" w:eastAsia="en-US"/>
        </w:rPr>
        <w:t xml:space="preserve">, </w:t>
      </w:r>
      <w:r>
        <w:rPr>
          <w:rFonts w:eastAsia="Times New Roman" w:cs="Arial"/>
          <w:color w:val="343434"/>
          <w:w w:val="105"/>
          <w:sz w:val="18"/>
          <w:lang w:val="es-ES" w:eastAsia="en-US"/>
        </w:rPr>
        <w:t xml:space="preserve">atribuye a las </w:t>
      </w:r>
      <w:r>
        <w:rPr>
          <w:rFonts w:eastAsia="Times New Roman" w:cs="Arial"/>
          <w:color w:val="343434"/>
          <w:spacing w:val="-5"/>
          <w:w w:val="105"/>
          <w:sz w:val="18"/>
          <w:lang w:val="es-ES" w:eastAsia="en-US"/>
        </w:rPr>
        <w:t>administra</w:t>
      </w:r>
      <w:r>
        <w:rPr>
          <w:rFonts w:eastAsia="Times New Roman" w:cs="Arial"/>
          <w:color w:val="4D4D4D"/>
          <w:spacing w:val="-5"/>
          <w:w w:val="105"/>
          <w:sz w:val="18"/>
          <w:lang w:val="es-ES" w:eastAsia="en-US"/>
        </w:rPr>
        <w:t>c</w:t>
      </w:r>
      <w:r>
        <w:rPr>
          <w:rFonts w:eastAsia="Times New Roman" w:cs="Arial"/>
          <w:color w:val="343434"/>
          <w:spacing w:val="-5"/>
          <w:w w:val="105"/>
          <w:sz w:val="18"/>
          <w:lang w:val="es-ES" w:eastAsia="en-US"/>
        </w:rPr>
        <w:t xml:space="preserve">iones </w:t>
      </w:r>
      <w:r>
        <w:rPr>
          <w:rFonts w:eastAsia="Times New Roman" w:cs="Arial"/>
          <w:color w:val="343434"/>
          <w:w w:val="105"/>
          <w:sz w:val="18"/>
          <w:lang w:val="es-ES" w:eastAsia="en-US"/>
        </w:rPr>
        <w:t xml:space="preserve">locales el </w:t>
      </w:r>
      <w:r>
        <w:rPr>
          <w:rFonts w:eastAsia="Times New Roman" w:cs="Arial"/>
          <w:color w:val="343434"/>
          <w:spacing w:val="-11"/>
          <w:w w:val="105"/>
          <w:sz w:val="18"/>
          <w:lang w:val="es-ES" w:eastAsia="en-US"/>
        </w:rPr>
        <w:t>ejercic</w:t>
      </w:r>
      <w:r>
        <w:rPr>
          <w:rFonts w:eastAsia="Times New Roman" w:cs="Arial"/>
          <w:color w:val="4D4D4D"/>
          <w:spacing w:val="-11"/>
          <w:w w:val="105"/>
          <w:sz w:val="18"/>
          <w:lang w:val="es-ES" w:eastAsia="en-US"/>
        </w:rPr>
        <w:t>i</w:t>
      </w:r>
      <w:r>
        <w:rPr>
          <w:rFonts w:eastAsia="Times New Roman" w:cs="Arial"/>
          <w:color w:val="343434"/>
          <w:spacing w:val="-11"/>
          <w:w w:val="105"/>
          <w:sz w:val="18"/>
          <w:lang w:val="es-ES" w:eastAsia="en-US"/>
        </w:rPr>
        <w:t xml:space="preserve">o </w:t>
      </w:r>
      <w:r>
        <w:rPr>
          <w:rFonts w:eastAsia="Times New Roman" w:cs="Arial"/>
          <w:color w:val="343434"/>
          <w:w w:val="105"/>
          <w:sz w:val="18"/>
          <w:lang w:val="es-ES" w:eastAsia="en-US"/>
        </w:rPr>
        <w:t>de la potestad reglamentaria y de autoorganización y, por tanto, la capacidad de regular y conveniar la actividad de los funcionarios de su Administración Local y las especialidades</w:t>
      </w:r>
      <w:r>
        <w:rPr>
          <w:rFonts w:eastAsia="Times New Roman" w:cs="Arial"/>
          <w:color w:val="343434"/>
          <w:spacing w:val="-41"/>
          <w:w w:val="105"/>
          <w:sz w:val="18"/>
          <w:lang w:val="es-ES" w:eastAsia="en-US"/>
        </w:rPr>
        <w:t xml:space="preserve"> </w:t>
      </w:r>
      <w:r>
        <w:rPr>
          <w:rFonts w:eastAsia="Times New Roman" w:cs="Arial"/>
          <w:color w:val="343434"/>
          <w:w w:val="105"/>
          <w:sz w:val="18"/>
          <w:lang w:val="es-ES" w:eastAsia="en-US"/>
        </w:rPr>
        <w:t xml:space="preserve">del </w:t>
      </w:r>
      <w:r>
        <w:rPr>
          <w:rFonts w:eastAsia="Times New Roman" w:cs="Arial"/>
          <w:color w:val="343434"/>
          <w:spacing w:val="-47"/>
          <w:w w:val="105"/>
          <w:sz w:val="18"/>
          <w:lang w:val="es-ES" w:eastAsia="en-US"/>
        </w:rPr>
        <w:t xml:space="preserve"> </w:t>
      </w:r>
      <w:r>
        <w:rPr>
          <w:rFonts w:eastAsia="Times New Roman" w:cs="Arial"/>
          <w:color w:val="343434"/>
          <w:w w:val="105"/>
          <w:sz w:val="18"/>
          <w:lang w:val="es-ES" w:eastAsia="en-US"/>
        </w:rPr>
        <w:t xml:space="preserve">personal </w:t>
      </w:r>
      <w:r>
        <w:rPr>
          <w:rFonts w:eastAsia="Times New Roman" w:cs="Arial"/>
          <w:color w:val="343434"/>
          <w:spacing w:val="-34"/>
          <w:w w:val="105"/>
          <w:sz w:val="18"/>
          <w:lang w:val="es-ES" w:eastAsia="en-US"/>
        </w:rPr>
        <w:t xml:space="preserve"> </w:t>
      </w:r>
      <w:r>
        <w:rPr>
          <w:rFonts w:eastAsia="Times New Roman" w:cs="Arial"/>
          <w:color w:val="343434"/>
          <w:w w:val="105"/>
          <w:sz w:val="18"/>
          <w:lang w:val="es-ES" w:eastAsia="en-US"/>
        </w:rPr>
        <w:t>laboral derivadas</w:t>
      </w:r>
      <w:r>
        <w:rPr>
          <w:rFonts w:eastAsia="Times New Roman" w:cs="Arial"/>
          <w:color w:val="343434"/>
          <w:spacing w:val="-28"/>
          <w:w w:val="105"/>
          <w:sz w:val="18"/>
          <w:lang w:val="es-ES" w:eastAsia="en-US"/>
        </w:rPr>
        <w:t xml:space="preserve"> </w:t>
      </w:r>
      <w:r>
        <w:rPr>
          <w:rFonts w:eastAsia="Times New Roman" w:cs="Arial"/>
          <w:color w:val="343434"/>
          <w:w w:val="105"/>
          <w:sz w:val="18"/>
          <w:lang w:val="es-ES" w:eastAsia="en-US"/>
        </w:rPr>
        <w:t>de</w:t>
      </w:r>
      <w:r>
        <w:rPr>
          <w:rFonts w:eastAsia="Times New Roman" w:cs="Arial"/>
          <w:color w:val="343434"/>
          <w:spacing w:val="-39"/>
          <w:w w:val="105"/>
          <w:sz w:val="18"/>
          <w:lang w:val="es-ES" w:eastAsia="en-US"/>
        </w:rPr>
        <w:t xml:space="preserve">  </w:t>
      </w:r>
      <w:r>
        <w:rPr>
          <w:rFonts w:eastAsia="Times New Roman" w:cs="Arial"/>
          <w:color w:val="343434"/>
          <w:w w:val="105"/>
          <w:sz w:val="18"/>
          <w:lang w:val="es-ES" w:eastAsia="en-US"/>
        </w:rPr>
        <w:t>la</w:t>
      </w:r>
      <w:r>
        <w:rPr>
          <w:rFonts w:eastAsia="Times New Roman" w:cs="Arial"/>
          <w:color w:val="343434"/>
          <w:spacing w:val="-36"/>
          <w:w w:val="105"/>
          <w:sz w:val="18"/>
          <w:lang w:val="es-ES" w:eastAsia="en-US"/>
        </w:rPr>
        <w:t xml:space="preserve"> </w:t>
      </w:r>
      <w:r>
        <w:rPr>
          <w:rFonts w:eastAsia="Times New Roman" w:cs="Arial"/>
          <w:color w:val="343434"/>
          <w:w w:val="105"/>
          <w:sz w:val="18"/>
          <w:lang w:val="es-ES" w:eastAsia="en-US"/>
        </w:rPr>
        <w:t>organización</w:t>
      </w:r>
      <w:r>
        <w:rPr>
          <w:rFonts w:eastAsia="Times New Roman" w:cs="Arial"/>
          <w:color w:val="343434"/>
          <w:spacing w:val="-26"/>
          <w:w w:val="105"/>
          <w:sz w:val="18"/>
          <w:lang w:val="es-ES" w:eastAsia="en-US"/>
        </w:rPr>
        <w:t xml:space="preserve"> </w:t>
      </w:r>
      <w:r>
        <w:rPr>
          <w:rFonts w:eastAsia="Times New Roman" w:cs="Arial"/>
          <w:color w:val="343434"/>
          <w:w w:val="105"/>
          <w:sz w:val="18"/>
          <w:lang w:val="es-ES" w:eastAsia="en-US"/>
        </w:rPr>
        <w:t>administrativa.</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spacing w:val="-1"/>
          <w:w w:val="102"/>
          <w:sz w:val="18"/>
          <w:lang w:val="es-ES" w:eastAsia="en-US"/>
        </w:rPr>
        <w:t>L</w:t>
      </w:r>
      <w:r>
        <w:rPr>
          <w:rFonts w:eastAsia="Times New Roman" w:cs="Arial"/>
          <w:color w:val="343434"/>
          <w:w w:val="102"/>
          <w:sz w:val="18"/>
          <w:lang w:val="es-ES" w:eastAsia="en-US"/>
        </w:rPr>
        <w:t>a</w:t>
      </w:r>
      <w:r>
        <w:rPr>
          <w:rFonts w:eastAsia="Times New Roman" w:cs="Arial"/>
          <w:color w:val="343434"/>
          <w:sz w:val="18"/>
          <w:lang w:val="es-ES" w:eastAsia="en-US"/>
        </w:rPr>
        <w:t xml:space="preserve">  </w:t>
      </w:r>
      <w:r>
        <w:rPr>
          <w:rFonts w:eastAsia="Times New Roman" w:cs="Arial"/>
          <w:color w:val="343434"/>
          <w:spacing w:val="-1"/>
          <w:sz w:val="18"/>
          <w:lang w:val="es-ES" w:eastAsia="en-US"/>
        </w:rPr>
        <w:t>present</w:t>
      </w:r>
      <w:r>
        <w:rPr>
          <w:rFonts w:eastAsia="Times New Roman" w:cs="Arial"/>
          <w:color w:val="343434"/>
          <w:sz w:val="18"/>
          <w:lang w:val="es-ES" w:eastAsia="en-US"/>
        </w:rPr>
        <w:t xml:space="preserve">e  </w:t>
      </w:r>
      <w:r>
        <w:rPr>
          <w:rFonts w:eastAsia="Times New Roman" w:cs="Arial"/>
          <w:color w:val="343434"/>
          <w:spacing w:val="-1"/>
          <w:w w:val="99"/>
          <w:sz w:val="18"/>
          <w:lang w:val="es-ES" w:eastAsia="en-US"/>
        </w:rPr>
        <w:t>Instrucció</w:t>
      </w:r>
      <w:r>
        <w:rPr>
          <w:rFonts w:eastAsia="Times New Roman" w:cs="Arial"/>
          <w:color w:val="343434"/>
          <w:w w:val="99"/>
          <w:sz w:val="18"/>
          <w:lang w:val="es-ES" w:eastAsia="en-US"/>
        </w:rPr>
        <w:t>n</w:t>
      </w:r>
      <w:r>
        <w:rPr>
          <w:rFonts w:eastAsia="Times New Roman" w:cs="Arial"/>
          <w:color w:val="343434"/>
          <w:sz w:val="18"/>
          <w:lang w:val="es-ES" w:eastAsia="en-US"/>
        </w:rPr>
        <w:t xml:space="preserve">   </w:t>
      </w:r>
      <w:r>
        <w:rPr>
          <w:rFonts w:eastAsia="Times New Roman" w:cs="Arial"/>
          <w:color w:val="343434"/>
          <w:w w:val="103"/>
          <w:sz w:val="18"/>
          <w:lang w:val="es-ES" w:eastAsia="en-US"/>
        </w:rPr>
        <w:t>se</w:t>
      </w:r>
      <w:r>
        <w:rPr>
          <w:rFonts w:eastAsia="Times New Roman" w:cs="Arial"/>
          <w:color w:val="343434"/>
          <w:sz w:val="18"/>
          <w:lang w:val="es-ES" w:eastAsia="en-US"/>
        </w:rPr>
        <w:t xml:space="preserve">  </w:t>
      </w:r>
      <w:r>
        <w:rPr>
          <w:rFonts w:eastAsia="Times New Roman" w:cs="Arial"/>
          <w:color w:val="343434"/>
          <w:spacing w:val="-1"/>
          <w:sz w:val="18"/>
          <w:lang w:val="es-ES" w:eastAsia="en-US"/>
        </w:rPr>
        <w:t>adecú</w:t>
      </w:r>
      <w:r>
        <w:rPr>
          <w:rFonts w:eastAsia="Times New Roman" w:cs="Arial"/>
          <w:color w:val="343434"/>
          <w:sz w:val="18"/>
          <w:lang w:val="es-ES" w:eastAsia="en-US"/>
        </w:rPr>
        <w:t xml:space="preserve">a   </w:t>
      </w:r>
      <w:r>
        <w:rPr>
          <w:rFonts w:eastAsia="Times New Roman" w:cs="Arial"/>
          <w:color w:val="343434"/>
          <w:w w:val="103"/>
          <w:sz w:val="18"/>
          <w:lang w:val="es-ES" w:eastAsia="en-US"/>
        </w:rPr>
        <w:t>a</w:t>
      </w:r>
      <w:r>
        <w:rPr>
          <w:rFonts w:eastAsia="Times New Roman" w:cs="Arial"/>
          <w:color w:val="343434"/>
          <w:sz w:val="18"/>
          <w:lang w:val="es-ES" w:eastAsia="en-US"/>
        </w:rPr>
        <w:t xml:space="preserve">  </w:t>
      </w:r>
      <w:r>
        <w:rPr>
          <w:rFonts w:eastAsia="Times New Roman" w:cs="Arial"/>
          <w:color w:val="343434"/>
          <w:spacing w:val="-1"/>
          <w:w w:val="99"/>
          <w:sz w:val="18"/>
          <w:lang w:val="es-ES" w:eastAsia="en-US"/>
        </w:rPr>
        <w:t>lo</w:t>
      </w:r>
      <w:r>
        <w:rPr>
          <w:rFonts w:eastAsia="Times New Roman" w:cs="Arial"/>
          <w:color w:val="343434"/>
          <w:w w:val="99"/>
          <w:sz w:val="18"/>
          <w:lang w:val="es-ES" w:eastAsia="en-US"/>
        </w:rPr>
        <w:t>s</w:t>
      </w:r>
      <w:r>
        <w:rPr>
          <w:rFonts w:eastAsia="Times New Roman" w:cs="Arial"/>
          <w:color w:val="343434"/>
          <w:sz w:val="18"/>
          <w:lang w:val="es-ES" w:eastAsia="en-US"/>
        </w:rPr>
        <w:t xml:space="preserve">  </w:t>
      </w:r>
      <w:r>
        <w:rPr>
          <w:rFonts w:eastAsia="Times New Roman" w:cs="Arial"/>
          <w:color w:val="343434"/>
          <w:spacing w:val="-1"/>
          <w:w w:val="93"/>
          <w:sz w:val="18"/>
          <w:lang w:val="es-ES" w:eastAsia="en-US"/>
        </w:rPr>
        <w:t>principio</w:t>
      </w:r>
      <w:r>
        <w:rPr>
          <w:rFonts w:eastAsia="Times New Roman" w:cs="Arial"/>
          <w:color w:val="343434"/>
          <w:w w:val="93"/>
          <w:sz w:val="18"/>
          <w:lang w:val="es-ES" w:eastAsia="en-US"/>
        </w:rPr>
        <w:t>s</w:t>
      </w:r>
      <w:r>
        <w:rPr>
          <w:rFonts w:eastAsia="Times New Roman" w:cs="Arial"/>
          <w:color w:val="343434"/>
          <w:sz w:val="18"/>
          <w:lang w:val="es-ES" w:eastAsia="en-US"/>
        </w:rPr>
        <w:t xml:space="preserve">   </w:t>
      </w:r>
      <w:r>
        <w:rPr>
          <w:rFonts w:eastAsia="Times New Roman" w:cs="Arial"/>
          <w:color w:val="343434"/>
          <w:spacing w:val="-1"/>
          <w:w w:val="101"/>
          <w:sz w:val="18"/>
          <w:lang w:val="es-ES" w:eastAsia="en-US"/>
        </w:rPr>
        <w:t>d</w:t>
      </w:r>
      <w:r>
        <w:rPr>
          <w:rFonts w:eastAsia="Times New Roman" w:cs="Arial"/>
          <w:color w:val="343434"/>
          <w:w w:val="101"/>
          <w:sz w:val="18"/>
          <w:lang w:val="es-ES" w:eastAsia="en-US"/>
        </w:rPr>
        <w:t>e</w:t>
      </w:r>
      <w:r>
        <w:rPr>
          <w:rFonts w:eastAsia="Times New Roman" w:cs="Arial"/>
          <w:color w:val="343434"/>
          <w:sz w:val="18"/>
          <w:lang w:val="es-ES" w:eastAsia="en-US"/>
        </w:rPr>
        <w:t xml:space="preserve">  </w:t>
      </w:r>
      <w:r>
        <w:rPr>
          <w:rFonts w:eastAsia="Times New Roman" w:cs="Arial"/>
          <w:color w:val="343434"/>
          <w:spacing w:val="-1"/>
          <w:w w:val="110"/>
          <w:sz w:val="18"/>
          <w:lang w:val="es-ES" w:eastAsia="en-US"/>
        </w:rPr>
        <w:t xml:space="preserve">necesidad, </w:t>
      </w:r>
      <w:r>
        <w:rPr>
          <w:rFonts w:eastAsia="Times New Roman" w:cs="Arial"/>
          <w:color w:val="343434"/>
          <w:spacing w:val="-1"/>
          <w:w w:val="99"/>
          <w:sz w:val="18"/>
          <w:lang w:val="es-ES" w:eastAsia="en-US"/>
        </w:rPr>
        <w:t xml:space="preserve">eficacia, proporcionalidad, </w:t>
      </w:r>
      <w:r>
        <w:rPr>
          <w:rFonts w:eastAsia="Times New Roman" w:cs="Arial"/>
          <w:color w:val="343434"/>
          <w:w w:val="99"/>
          <w:sz w:val="18"/>
          <w:lang w:val="es-ES" w:eastAsia="en-US"/>
        </w:rPr>
        <w:t>seguridad</w:t>
      </w:r>
      <w:r>
        <w:rPr>
          <w:rFonts w:eastAsia="Times New Roman" w:cs="Arial"/>
          <w:color w:val="343434"/>
          <w:sz w:val="18"/>
          <w:lang w:val="es-ES" w:eastAsia="en-US"/>
        </w:rPr>
        <w:t xml:space="preserve"> </w:t>
      </w:r>
      <w:r>
        <w:rPr>
          <w:rFonts w:eastAsia="Times New Roman" w:cs="Arial"/>
          <w:color w:val="343434"/>
          <w:spacing w:val="-1"/>
          <w:sz w:val="18"/>
          <w:lang w:val="es-ES" w:eastAsia="en-US"/>
        </w:rPr>
        <w:t>jurídica</w:t>
      </w:r>
      <w:r>
        <w:rPr>
          <w:rFonts w:eastAsia="Times New Roman" w:cs="Arial"/>
          <w:color w:val="343434"/>
          <w:sz w:val="18"/>
          <w:lang w:val="es-ES" w:eastAsia="en-US"/>
        </w:rPr>
        <w:t xml:space="preserve">, </w:t>
      </w:r>
      <w:r>
        <w:rPr>
          <w:rFonts w:eastAsia="Times New Roman" w:cs="Arial"/>
          <w:color w:val="343434"/>
          <w:spacing w:val="-1"/>
          <w:w w:val="98"/>
          <w:sz w:val="18"/>
          <w:lang w:val="es-ES" w:eastAsia="en-US"/>
        </w:rPr>
        <w:t>transparenci</w:t>
      </w:r>
      <w:r>
        <w:rPr>
          <w:rFonts w:eastAsia="Times New Roman" w:cs="Arial"/>
          <w:color w:val="343434"/>
          <w:w w:val="98"/>
          <w:sz w:val="18"/>
          <w:lang w:val="es-ES" w:eastAsia="en-US"/>
        </w:rPr>
        <w:t>a</w:t>
      </w:r>
      <w:r>
        <w:rPr>
          <w:rFonts w:eastAsia="Times New Roman" w:cs="Arial"/>
          <w:color w:val="343434"/>
          <w:sz w:val="18"/>
          <w:lang w:val="es-ES" w:eastAsia="en-US"/>
        </w:rPr>
        <w:t xml:space="preserve"> </w:t>
      </w:r>
      <w:r>
        <w:rPr>
          <w:rFonts w:eastAsia="Times New Roman" w:cs="Arial"/>
          <w:color w:val="343434"/>
          <w:w w:val="110"/>
          <w:sz w:val="18"/>
          <w:lang w:val="es-ES" w:eastAsia="en-US"/>
        </w:rPr>
        <w:t>y</w:t>
      </w:r>
      <w:r>
        <w:rPr>
          <w:rFonts w:eastAsia="Times New Roman" w:cs="Arial"/>
          <w:color w:val="343434"/>
          <w:sz w:val="18"/>
          <w:lang w:val="es-ES" w:eastAsia="en-US"/>
        </w:rPr>
        <w:t xml:space="preserve"> </w:t>
      </w:r>
      <w:r>
        <w:rPr>
          <w:rFonts w:eastAsia="Times New Roman" w:cs="Arial"/>
          <w:color w:val="343434"/>
          <w:spacing w:val="-1"/>
          <w:w w:val="98"/>
          <w:sz w:val="18"/>
          <w:lang w:val="es-ES" w:eastAsia="en-US"/>
        </w:rPr>
        <w:t>eficienci</w:t>
      </w:r>
      <w:r>
        <w:rPr>
          <w:rFonts w:eastAsia="Times New Roman" w:cs="Arial"/>
          <w:color w:val="343434"/>
          <w:w w:val="98"/>
          <w:sz w:val="18"/>
          <w:lang w:val="es-ES" w:eastAsia="en-US"/>
        </w:rPr>
        <w:t>a,</w:t>
      </w:r>
      <w:r>
        <w:rPr>
          <w:rFonts w:eastAsia="Times New Roman" w:cs="Arial"/>
          <w:color w:val="343434"/>
          <w:sz w:val="18"/>
          <w:lang w:val="es-ES" w:eastAsia="en-US"/>
        </w:rPr>
        <w:t xml:space="preserve">  </w:t>
      </w:r>
      <w:r>
        <w:rPr>
          <w:rFonts w:eastAsia="Times New Roman" w:cs="Arial"/>
          <w:color w:val="343434"/>
          <w:spacing w:val="-1"/>
          <w:w w:val="99"/>
          <w:sz w:val="18"/>
          <w:lang w:val="es-ES" w:eastAsia="en-US"/>
        </w:rPr>
        <w:t>exigido</w:t>
      </w:r>
      <w:r>
        <w:rPr>
          <w:rFonts w:eastAsia="Times New Roman" w:cs="Arial"/>
          <w:color w:val="343434"/>
          <w:w w:val="99"/>
          <w:sz w:val="18"/>
          <w:lang w:val="es-ES" w:eastAsia="en-US"/>
        </w:rPr>
        <w:t>s</w:t>
      </w:r>
      <w:r>
        <w:rPr>
          <w:rFonts w:eastAsia="Times New Roman" w:cs="Arial"/>
          <w:color w:val="343434"/>
          <w:sz w:val="18"/>
          <w:lang w:val="es-ES" w:eastAsia="en-US"/>
        </w:rPr>
        <w:t xml:space="preserve"> </w:t>
      </w:r>
      <w:r>
        <w:rPr>
          <w:rFonts w:eastAsia="Times New Roman" w:cs="Arial"/>
          <w:color w:val="343434"/>
          <w:spacing w:val="-1"/>
          <w:w w:val="104"/>
          <w:sz w:val="18"/>
          <w:lang w:val="es-ES" w:eastAsia="en-US"/>
        </w:rPr>
        <w:t>e</w:t>
      </w:r>
      <w:r>
        <w:rPr>
          <w:rFonts w:eastAsia="Times New Roman" w:cs="Arial"/>
          <w:color w:val="343434"/>
          <w:w w:val="104"/>
          <w:sz w:val="18"/>
          <w:lang w:val="es-ES" w:eastAsia="en-US"/>
        </w:rPr>
        <w:t>n</w:t>
      </w:r>
      <w:r>
        <w:rPr>
          <w:rFonts w:eastAsia="Times New Roman" w:cs="Arial"/>
          <w:color w:val="343434"/>
          <w:sz w:val="18"/>
          <w:lang w:val="es-ES" w:eastAsia="en-US"/>
        </w:rPr>
        <w:t xml:space="preserve"> </w:t>
      </w:r>
      <w:r>
        <w:rPr>
          <w:rFonts w:eastAsia="Times New Roman" w:cs="Arial"/>
          <w:color w:val="343434"/>
          <w:spacing w:val="-1"/>
          <w:w w:val="110"/>
          <w:sz w:val="18"/>
          <w:lang w:val="es-ES" w:eastAsia="en-US"/>
        </w:rPr>
        <w:t>l</w:t>
      </w:r>
      <w:r>
        <w:rPr>
          <w:rFonts w:eastAsia="Times New Roman" w:cs="Arial"/>
          <w:color w:val="343434"/>
          <w:w w:val="110"/>
          <w:sz w:val="18"/>
          <w:lang w:val="es-ES" w:eastAsia="en-US"/>
        </w:rPr>
        <w:t>a</w:t>
      </w:r>
      <w:r>
        <w:rPr>
          <w:rFonts w:eastAsia="Times New Roman" w:cs="Arial"/>
          <w:color w:val="343434"/>
          <w:sz w:val="18"/>
          <w:lang w:val="es-ES" w:eastAsia="en-US"/>
        </w:rPr>
        <w:t xml:space="preserve"> </w:t>
      </w:r>
      <w:r>
        <w:rPr>
          <w:rFonts w:eastAsia="Times New Roman" w:cs="Arial"/>
          <w:color w:val="343434"/>
          <w:spacing w:val="-1"/>
          <w:w w:val="104"/>
          <w:sz w:val="18"/>
          <w:lang w:val="es-ES" w:eastAsia="en-US"/>
        </w:rPr>
        <w:t xml:space="preserve">Ley </w:t>
      </w:r>
      <w:r>
        <w:rPr>
          <w:rFonts w:eastAsia="Times New Roman" w:cs="Arial"/>
          <w:color w:val="343434"/>
          <w:spacing w:val="-7"/>
          <w:sz w:val="18"/>
          <w:lang w:val="es-ES" w:eastAsia="en-US"/>
        </w:rPr>
        <w:t>39/2015</w:t>
      </w:r>
      <w:r>
        <w:rPr>
          <w:rFonts w:eastAsia="Times New Roman" w:cs="Arial"/>
          <w:color w:val="5E5E5E"/>
          <w:spacing w:val="-7"/>
          <w:sz w:val="18"/>
          <w:lang w:val="es-ES" w:eastAsia="en-US"/>
        </w:rPr>
        <w:t xml:space="preserve">, </w:t>
      </w:r>
      <w:r>
        <w:rPr>
          <w:rFonts w:eastAsia="Times New Roman" w:cs="Arial"/>
          <w:color w:val="343434"/>
          <w:sz w:val="18"/>
          <w:lang w:val="es-ES" w:eastAsia="en-US"/>
        </w:rPr>
        <w:t xml:space="preserve">de 1 de </w:t>
      </w:r>
      <w:r>
        <w:rPr>
          <w:rFonts w:eastAsia="Times New Roman" w:cs="Arial"/>
          <w:color w:val="343434"/>
          <w:spacing w:val="-10"/>
          <w:sz w:val="18"/>
          <w:lang w:val="es-ES" w:eastAsia="en-US"/>
        </w:rPr>
        <w:t>octubre</w:t>
      </w:r>
      <w:r>
        <w:rPr>
          <w:rFonts w:eastAsia="Times New Roman" w:cs="Arial"/>
          <w:color w:val="4D4D4D"/>
          <w:spacing w:val="-10"/>
          <w:sz w:val="18"/>
          <w:lang w:val="es-ES" w:eastAsia="en-US"/>
        </w:rPr>
        <w:t xml:space="preserve">, </w:t>
      </w:r>
      <w:r>
        <w:rPr>
          <w:rFonts w:eastAsia="Times New Roman" w:cs="Arial"/>
          <w:color w:val="343434"/>
          <w:sz w:val="18"/>
          <w:lang w:val="es-ES" w:eastAsia="en-US"/>
        </w:rPr>
        <w:t>del Procedimiento Administrativo Común de las Administraciones Públicas</w:t>
      </w:r>
      <w:r>
        <w:rPr>
          <w:rFonts w:eastAsia="Times New Roman" w:cs="Arial"/>
          <w:color w:val="5E5E5E"/>
          <w:sz w:val="18"/>
          <w:lang w:val="es-ES" w:eastAsia="en-US"/>
        </w:rPr>
        <w:t>.</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color w:val="4D4D4D"/>
          <w:spacing w:val="-10"/>
          <w:sz w:val="18"/>
          <w:lang w:val="es-ES" w:eastAsia="en-US"/>
        </w:rPr>
      </w:pPr>
      <w:r>
        <w:rPr>
          <w:rFonts w:eastAsia="Times New Roman" w:cs="Arial"/>
          <w:color w:val="343434"/>
          <w:spacing w:val="-9"/>
          <w:sz w:val="18"/>
          <w:lang w:val="es-ES" w:eastAsia="en-US"/>
        </w:rPr>
        <w:t>As</w:t>
      </w:r>
      <w:r>
        <w:rPr>
          <w:rFonts w:eastAsia="Times New Roman" w:cs="Arial"/>
          <w:color w:val="4D4D4D"/>
          <w:spacing w:val="-9"/>
          <w:sz w:val="18"/>
          <w:lang w:val="es-ES" w:eastAsia="en-US"/>
        </w:rPr>
        <w:t>í</w:t>
      </w:r>
      <w:r>
        <w:rPr>
          <w:rFonts w:eastAsia="Times New Roman" w:cs="Arial"/>
          <w:color w:val="343434"/>
          <w:spacing w:val="-9"/>
          <w:sz w:val="18"/>
          <w:lang w:val="es-ES" w:eastAsia="en-US"/>
        </w:rPr>
        <w:t xml:space="preserve">, </w:t>
      </w:r>
      <w:r>
        <w:rPr>
          <w:rFonts w:eastAsia="Times New Roman" w:cs="Arial"/>
          <w:color w:val="343434"/>
          <w:sz w:val="18"/>
          <w:lang w:val="es-ES" w:eastAsia="en-US"/>
        </w:rPr>
        <w:t xml:space="preserve">esta Instrucción es </w:t>
      </w:r>
      <w:r>
        <w:rPr>
          <w:rFonts w:eastAsia="Times New Roman" w:cs="Arial"/>
          <w:color w:val="343434"/>
          <w:spacing w:val="-4"/>
          <w:sz w:val="18"/>
          <w:lang w:val="es-ES" w:eastAsia="en-US"/>
        </w:rPr>
        <w:t>necesaria</w:t>
      </w:r>
      <w:r>
        <w:rPr>
          <w:rFonts w:eastAsia="Times New Roman" w:cs="Arial"/>
          <w:color w:val="4D4D4D"/>
          <w:spacing w:val="-4"/>
          <w:sz w:val="18"/>
          <w:lang w:val="es-ES" w:eastAsia="en-US"/>
        </w:rPr>
        <w:t>,</w:t>
      </w:r>
      <w:r>
        <w:rPr>
          <w:rFonts w:eastAsia="Times New Roman" w:cs="Arial"/>
          <w:color w:val="4D4D4D"/>
          <w:spacing w:val="55"/>
          <w:sz w:val="18"/>
          <w:lang w:val="es-ES" w:eastAsia="en-US"/>
        </w:rPr>
        <w:t xml:space="preserve"> </w:t>
      </w:r>
      <w:r>
        <w:rPr>
          <w:rFonts w:eastAsia="Times New Roman" w:cs="Arial"/>
          <w:color w:val="343434"/>
          <w:sz w:val="18"/>
          <w:lang w:val="es-ES" w:eastAsia="en-US"/>
        </w:rPr>
        <w:t xml:space="preserve">pues permite establecer los cauces procedimentales a través de los cuales ha de efectuarse la prestación de servicios </w:t>
      </w:r>
      <w:r>
        <w:rPr>
          <w:rFonts w:eastAsia="Times New Roman" w:cs="Arial"/>
          <w:color w:val="343434"/>
          <w:spacing w:val="-1"/>
          <w:w w:val="101"/>
          <w:sz w:val="18"/>
          <w:lang w:val="es-ES" w:eastAsia="en-US"/>
        </w:rPr>
        <w:t>e</w:t>
      </w:r>
      <w:r>
        <w:rPr>
          <w:rFonts w:eastAsia="Times New Roman" w:cs="Arial"/>
          <w:color w:val="343434"/>
          <w:w w:val="101"/>
          <w:sz w:val="18"/>
          <w:lang w:val="es-ES" w:eastAsia="en-US"/>
        </w:rPr>
        <w:t>n</w:t>
      </w:r>
      <w:r>
        <w:rPr>
          <w:rFonts w:eastAsia="Times New Roman" w:cs="Arial"/>
          <w:color w:val="343434"/>
          <w:sz w:val="18"/>
          <w:lang w:val="es-ES" w:eastAsia="en-US"/>
        </w:rPr>
        <w:t xml:space="preserve">  régimen  </w:t>
      </w:r>
      <w:r>
        <w:rPr>
          <w:rFonts w:eastAsia="Times New Roman" w:cs="Arial"/>
          <w:color w:val="343434"/>
          <w:spacing w:val="-1"/>
          <w:w w:val="101"/>
          <w:sz w:val="18"/>
          <w:lang w:val="es-ES" w:eastAsia="en-US"/>
        </w:rPr>
        <w:t>d</w:t>
      </w:r>
      <w:r>
        <w:rPr>
          <w:rFonts w:eastAsia="Times New Roman" w:cs="Arial"/>
          <w:color w:val="343434"/>
          <w:w w:val="101"/>
          <w:sz w:val="18"/>
          <w:lang w:val="es-ES" w:eastAsia="en-US"/>
        </w:rPr>
        <w:t>e</w:t>
      </w:r>
      <w:r>
        <w:rPr>
          <w:rFonts w:eastAsia="Times New Roman" w:cs="Arial"/>
          <w:color w:val="343434"/>
          <w:sz w:val="18"/>
          <w:lang w:val="es-ES" w:eastAsia="en-US"/>
        </w:rPr>
        <w:t xml:space="preserve">  </w:t>
      </w:r>
      <w:r>
        <w:rPr>
          <w:rFonts w:eastAsia="Times New Roman" w:cs="Arial"/>
          <w:color w:val="343434"/>
          <w:spacing w:val="-1"/>
          <w:w w:val="99"/>
          <w:sz w:val="18"/>
          <w:lang w:val="es-ES" w:eastAsia="en-US"/>
        </w:rPr>
        <w:t>teletrabaj</w:t>
      </w:r>
      <w:r>
        <w:rPr>
          <w:rFonts w:eastAsia="Times New Roman" w:cs="Arial"/>
          <w:color w:val="343434"/>
          <w:w w:val="99"/>
          <w:sz w:val="18"/>
          <w:lang w:val="es-ES" w:eastAsia="en-US"/>
        </w:rPr>
        <w:t>o</w:t>
      </w:r>
      <w:r>
        <w:rPr>
          <w:rFonts w:eastAsia="Times New Roman" w:cs="Arial"/>
          <w:color w:val="343434"/>
          <w:sz w:val="18"/>
          <w:lang w:val="es-ES" w:eastAsia="en-US"/>
        </w:rPr>
        <w:t xml:space="preserve">  </w:t>
      </w:r>
      <w:r>
        <w:rPr>
          <w:rFonts w:eastAsia="Times New Roman" w:cs="Arial"/>
          <w:color w:val="343434"/>
          <w:spacing w:val="-1"/>
          <w:w w:val="104"/>
          <w:sz w:val="18"/>
          <w:lang w:val="es-ES" w:eastAsia="en-US"/>
        </w:rPr>
        <w:t>e</w:t>
      </w:r>
      <w:r>
        <w:rPr>
          <w:rFonts w:eastAsia="Times New Roman" w:cs="Arial"/>
          <w:color w:val="343434"/>
          <w:w w:val="104"/>
          <w:sz w:val="18"/>
          <w:lang w:val="es-ES" w:eastAsia="en-US"/>
        </w:rPr>
        <w:t>n</w:t>
      </w:r>
      <w:r>
        <w:rPr>
          <w:rFonts w:eastAsia="Times New Roman" w:cs="Arial"/>
          <w:color w:val="343434"/>
          <w:sz w:val="18"/>
          <w:lang w:val="es-ES" w:eastAsia="en-US"/>
        </w:rPr>
        <w:t xml:space="preserve">  </w:t>
      </w:r>
      <w:r>
        <w:rPr>
          <w:rFonts w:eastAsia="Times New Roman" w:cs="Arial"/>
          <w:color w:val="343434"/>
          <w:spacing w:val="-1"/>
          <w:w w:val="110"/>
          <w:sz w:val="18"/>
          <w:lang w:val="es-ES" w:eastAsia="en-US"/>
        </w:rPr>
        <w:t>e</w:t>
      </w:r>
      <w:r>
        <w:rPr>
          <w:rFonts w:eastAsia="Times New Roman" w:cs="Arial"/>
          <w:color w:val="343434"/>
          <w:w w:val="110"/>
          <w:sz w:val="18"/>
          <w:lang w:val="es-ES" w:eastAsia="en-US"/>
        </w:rPr>
        <w:t>l</w:t>
      </w:r>
      <w:r>
        <w:rPr>
          <w:rFonts w:eastAsia="Times New Roman" w:cs="Arial"/>
          <w:color w:val="343434"/>
          <w:sz w:val="18"/>
          <w:lang w:val="es-ES" w:eastAsia="en-US"/>
        </w:rPr>
        <w:t xml:space="preserve">  </w:t>
      </w:r>
      <w:r>
        <w:rPr>
          <w:rFonts w:eastAsia="Times New Roman" w:cs="Arial"/>
          <w:color w:val="343434"/>
          <w:spacing w:val="-1"/>
          <w:w w:val="99"/>
          <w:sz w:val="18"/>
          <w:lang w:val="es-ES" w:eastAsia="en-US"/>
        </w:rPr>
        <w:t>Ayuntamiento</w:t>
      </w:r>
      <w:r>
        <w:rPr>
          <w:rFonts w:eastAsia="Times New Roman" w:cs="Arial"/>
          <w:color w:val="343434"/>
          <w:sz w:val="18"/>
          <w:lang w:val="es-ES" w:eastAsia="en-US"/>
        </w:rPr>
        <w:t xml:space="preserve">  </w:t>
      </w:r>
      <w:r>
        <w:rPr>
          <w:rFonts w:eastAsia="Times New Roman" w:cs="Arial"/>
          <w:color w:val="343434"/>
          <w:spacing w:val="-1"/>
          <w:w w:val="104"/>
          <w:sz w:val="18"/>
          <w:lang w:val="es-ES" w:eastAsia="en-US"/>
        </w:rPr>
        <w:t>d</w:t>
      </w:r>
      <w:r>
        <w:rPr>
          <w:rFonts w:eastAsia="Times New Roman" w:cs="Arial"/>
          <w:color w:val="343434"/>
          <w:w w:val="104"/>
          <w:sz w:val="18"/>
          <w:lang w:val="es-ES" w:eastAsia="en-US"/>
        </w:rPr>
        <w:t>e</w:t>
      </w:r>
      <w:r>
        <w:rPr>
          <w:rFonts w:eastAsia="Times New Roman" w:cs="Arial"/>
          <w:color w:val="343434"/>
          <w:sz w:val="18"/>
          <w:lang w:val="es-ES" w:eastAsia="en-US"/>
        </w:rPr>
        <w:t xml:space="preserve">  </w:t>
      </w:r>
      <w:r>
        <w:rPr>
          <w:rFonts w:eastAsia="Times New Roman" w:cs="Arial"/>
          <w:color w:val="343434"/>
          <w:spacing w:val="-1"/>
          <w:w w:val="110"/>
          <w:sz w:val="18"/>
          <w:lang w:val="es-ES" w:eastAsia="en-US"/>
        </w:rPr>
        <w:t xml:space="preserve">Teguise, </w:t>
      </w:r>
      <w:r>
        <w:rPr>
          <w:rFonts w:eastAsia="Times New Roman" w:cs="Arial"/>
          <w:color w:val="5E5E5E"/>
          <w:sz w:val="18"/>
          <w:lang w:val="es-ES" w:eastAsia="en-US"/>
        </w:rPr>
        <w:t xml:space="preserve">  </w:t>
      </w:r>
      <w:r>
        <w:rPr>
          <w:rFonts w:eastAsia="Times New Roman" w:cs="Arial"/>
          <w:color w:val="343434"/>
          <w:w w:val="103"/>
          <w:sz w:val="18"/>
          <w:lang w:val="es-ES" w:eastAsia="en-US"/>
        </w:rPr>
        <w:t>y</w:t>
      </w:r>
      <w:r>
        <w:rPr>
          <w:rFonts w:eastAsia="Times New Roman" w:cs="Arial"/>
          <w:color w:val="343434"/>
          <w:sz w:val="18"/>
          <w:lang w:val="es-ES" w:eastAsia="en-US"/>
        </w:rPr>
        <w:t xml:space="preserve">  </w:t>
      </w:r>
      <w:r>
        <w:rPr>
          <w:rFonts w:eastAsia="Times New Roman" w:cs="Arial"/>
          <w:color w:val="343434"/>
          <w:spacing w:val="-1"/>
          <w:w w:val="110"/>
          <w:sz w:val="18"/>
          <w:lang w:val="es-ES" w:eastAsia="en-US"/>
        </w:rPr>
        <w:t>l</w:t>
      </w:r>
      <w:r>
        <w:rPr>
          <w:rFonts w:eastAsia="Times New Roman" w:cs="Arial"/>
          <w:color w:val="343434"/>
          <w:w w:val="110"/>
          <w:sz w:val="18"/>
          <w:lang w:val="es-ES" w:eastAsia="en-US"/>
        </w:rPr>
        <w:t>a</w:t>
      </w:r>
      <w:r>
        <w:rPr>
          <w:rFonts w:eastAsia="Times New Roman" w:cs="Arial"/>
          <w:color w:val="343434"/>
          <w:sz w:val="18"/>
          <w:lang w:val="es-ES" w:eastAsia="en-US"/>
        </w:rPr>
        <w:t xml:space="preserve">  </w:t>
      </w:r>
      <w:r>
        <w:rPr>
          <w:rFonts w:eastAsia="Times New Roman" w:cs="Arial"/>
          <w:color w:val="343434"/>
          <w:spacing w:val="-1"/>
          <w:w w:val="99"/>
          <w:sz w:val="18"/>
          <w:lang w:val="es-ES" w:eastAsia="en-US"/>
        </w:rPr>
        <w:t>eficaci</w:t>
      </w:r>
      <w:r>
        <w:rPr>
          <w:rFonts w:eastAsia="Times New Roman" w:cs="Arial"/>
          <w:color w:val="343434"/>
          <w:w w:val="99"/>
          <w:sz w:val="18"/>
          <w:lang w:val="es-ES" w:eastAsia="en-US"/>
        </w:rPr>
        <w:t>a</w:t>
      </w:r>
      <w:r>
        <w:rPr>
          <w:rFonts w:eastAsia="Times New Roman" w:cs="Arial"/>
          <w:color w:val="343434"/>
          <w:sz w:val="18"/>
          <w:lang w:val="es-ES" w:eastAsia="en-US"/>
        </w:rPr>
        <w:t xml:space="preserve">  </w:t>
      </w:r>
      <w:r>
        <w:rPr>
          <w:rFonts w:eastAsia="Times New Roman" w:cs="Arial"/>
          <w:color w:val="343434"/>
          <w:spacing w:val="-1"/>
          <w:w w:val="99"/>
          <w:sz w:val="18"/>
          <w:lang w:val="es-ES" w:eastAsia="en-US"/>
        </w:rPr>
        <w:t xml:space="preserve">queda </w:t>
      </w:r>
      <w:r>
        <w:rPr>
          <w:rFonts w:eastAsia="Times New Roman" w:cs="Arial"/>
          <w:color w:val="343434"/>
          <w:sz w:val="18"/>
          <w:lang w:val="es-ES" w:eastAsia="en-US"/>
        </w:rPr>
        <w:t>garantizada a través del establecimiento de un procedimiento ágil y que requiere el menor coste</w:t>
      </w:r>
      <w:r>
        <w:rPr>
          <w:rFonts w:eastAsia="Times New Roman" w:cs="Arial"/>
          <w:color w:val="343434"/>
          <w:spacing w:val="-10"/>
          <w:sz w:val="18"/>
          <w:lang w:val="es-ES" w:eastAsia="en-US"/>
        </w:rPr>
        <w:t xml:space="preserve"> posible</w:t>
      </w:r>
      <w:r>
        <w:rPr>
          <w:rFonts w:eastAsia="Times New Roman" w:cs="Arial"/>
          <w:color w:val="4D4D4D"/>
          <w:spacing w:val="-10"/>
          <w:sz w:val="18"/>
          <w:lang w:val="es-ES" w:eastAsia="en-US"/>
        </w:rPr>
        <w:t>.</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sz w:val="18"/>
          <w:lang w:val="es-ES" w:eastAsia="en-US"/>
        </w:rPr>
        <w:t xml:space="preserve">De acuerdo con el principio de </w:t>
      </w:r>
      <w:r>
        <w:rPr>
          <w:rFonts w:eastAsia="Times New Roman" w:cs="Arial"/>
          <w:color w:val="343434"/>
          <w:spacing w:val="-5"/>
          <w:sz w:val="18"/>
          <w:lang w:val="es-ES" w:eastAsia="en-US"/>
        </w:rPr>
        <w:t xml:space="preserve">proporcionalidad, </w:t>
      </w:r>
      <w:r>
        <w:rPr>
          <w:rFonts w:eastAsia="Times New Roman" w:cs="Arial"/>
          <w:color w:val="343434"/>
          <w:sz w:val="18"/>
          <w:lang w:val="es-ES" w:eastAsia="en-US"/>
        </w:rPr>
        <w:t>la regulación que esta norma contiene es la imprescindible para atender a las exigencias que el interés general requiere. No supone restricción de derecho alguno y las obligaciones que impone a sus empleados públicos son las indispensables para garantizar un procedimiento reglado</w:t>
      </w:r>
      <w:r>
        <w:rPr>
          <w:rFonts w:eastAsia="Times New Roman" w:cs="Arial"/>
          <w:color w:val="343434"/>
          <w:spacing w:val="1"/>
          <w:sz w:val="18"/>
          <w:lang w:val="es-ES" w:eastAsia="en-US"/>
        </w:rPr>
        <w:t xml:space="preserve"> </w:t>
      </w:r>
      <w:r>
        <w:rPr>
          <w:rFonts w:eastAsia="Times New Roman" w:cs="Arial"/>
          <w:color w:val="343434"/>
          <w:sz w:val="18"/>
          <w:lang w:val="es-ES" w:eastAsia="en-US"/>
        </w:rPr>
        <w:t>y</w:t>
      </w:r>
      <w:r>
        <w:rPr>
          <w:rFonts w:eastAsia="Times New Roman" w:cs="Arial"/>
          <w:color w:val="343434"/>
          <w:spacing w:val="-14"/>
          <w:sz w:val="18"/>
          <w:lang w:val="es-ES" w:eastAsia="en-US"/>
        </w:rPr>
        <w:t xml:space="preserve"> </w:t>
      </w:r>
      <w:r>
        <w:rPr>
          <w:rFonts w:eastAsia="Times New Roman" w:cs="Arial"/>
          <w:color w:val="343434"/>
          <w:sz w:val="18"/>
          <w:lang w:val="es-ES" w:eastAsia="en-US"/>
        </w:rPr>
        <w:t>ordenado</w:t>
      </w:r>
      <w:r>
        <w:rPr>
          <w:rFonts w:eastAsia="Times New Roman" w:cs="Arial"/>
          <w:color w:val="343434"/>
          <w:spacing w:val="3"/>
          <w:sz w:val="18"/>
          <w:lang w:val="es-ES" w:eastAsia="en-US"/>
        </w:rPr>
        <w:t xml:space="preserve"> </w:t>
      </w:r>
      <w:r>
        <w:rPr>
          <w:rFonts w:eastAsia="Times New Roman" w:cs="Arial"/>
          <w:color w:val="343434"/>
          <w:sz w:val="18"/>
          <w:lang w:val="es-ES" w:eastAsia="en-US"/>
        </w:rPr>
        <w:t>en</w:t>
      </w:r>
      <w:r>
        <w:rPr>
          <w:rFonts w:eastAsia="Times New Roman" w:cs="Arial"/>
          <w:color w:val="343434"/>
          <w:spacing w:val="-20"/>
          <w:sz w:val="18"/>
          <w:lang w:val="es-ES" w:eastAsia="en-US"/>
        </w:rPr>
        <w:t xml:space="preserve"> </w:t>
      </w:r>
      <w:r>
        <w:rPr>
          <w:rFonts w:eastAsia="Times New Roman" w:cs="Arial"/>
          <w:color w:val="343434"/>
          <w:sz w:val="18"/>
          <w:lang w:val="es-ES" w:eastAsia="en-US"/>
        </w:rPr>
        <w:t>la</w:t>
      </w:r>
      <w:r>
        <w:rPr>
          <w:rFonts w:eastAsia="Times New Roman" w:cs="Arial"/>
          <w:color w:val="343434"/>
          <w:spacing w:val="-16"/>
          <w:sz w:val="18"/>
          <w:lang w:val="es-ES" w:eastAsia="en-US"/>
        </w:rPr>
        <w:t xml:space="preserve"> </w:t>
      </w:r>
      <w:r>
        <w:rPr>
          <w:rFonts w:eastAsia="Times New Roman" w:cs="Arial"/>
          <w:color w:val="343434"/>
          <w:sz w:val="18"/>
          <w:lang w:val="es-ES" w:eastAsia="en-US"/>
        </w:rPr>
        <w:t>prestación</w:t>
      </w:r>
      <w:r>
        <w:rPr>
          <w:rFonts w:eastAsia="Times New Roman" w:cs="Arial"/>
          <w:color w:val="343434"/>
          <w:spacing w:val="2"/>
          <w:sz w:val="18"/>
          <w:lang w:val="es-ES" w:eastAsia="en-US"/>
        </w:rPr>
        <w:t xml:space="preserve"> </w:t>
      </w:r>
      <w:r>
        <w:rPr>
          <w:rFonts w:eastAsia="Times New Roman" w:cs="Arial"/>
          <w:color w:val="343434"/>
          <w:sz w:val="18"/>
          <w:lang w:val="es-ES" w:eastAsia="en-US"/>
        </w:rPr>
        <w:t>de</w:t>
      </w:r>
      <w:r>
        <w:rPr>
          <w:rFonts w:eastAsia="Times New Roman" w:cs="Arial"/>
          <w:color w:val="343434"/>
          <w:spacing w:val="-5"/>
          <w:sz w:val="18"/>
          <w:lang w:val="es-ES" w:eastAsia="en-US"/>
        </w:rPr>
        <w:t xml:space="preserve"> </w:t>
      </w:r>
      <w:r>
        <w:rPr>
          <w:rFonts w:eastAsia="Times New Roman" w:cs="Arial"/>
          <w:color w:val="343434"/>
          <w:sz w:val="18"/>
          <w:lang w:val="es-ES" w:eastAsia="en-US"/>
        </w:rPr>
        <w:t>servicios en</w:t>
      </w:r>
      <w:r>
        <w:rPr>
          <w:rFonts w:eastAsia="Times New Roman" w:cs="Arial"/>
          <w:color w:val="343434"/>
          <w:spacing w:val="-20"/>
          <w:sz w:val="18"/>
          <w:lang w:val="es-ES" w:eastAsia="en-US"/>
        </w:rPr>
        <w:t xml:space="preserve"> </w:t>
      </w:r>
      <w:r>
        <w:rPr>
          <w:rFonts w:eastAsia="Times New Roman" w:cs="Arial"/>
          <w:color w:val="343434"/>
          <w:sz w:val="18"/>
          <w:lang w:val="es-ES" w:eastAsia="en-US"/>
        </w:rPr>
        <w:t>régimen</w:t>
      </w:r>
      <w:r>
        <w:rPr>
          <w:rFonts w:eastAsia="Times New Roman" w:cs="Arial"/>
          <w:color w:val="343434"/>
          <w:spacing w:val="-1"/>
          <w:sz w:val="18"/>
          <w:lang w:val="es-ES" w:eastAsia="en-US"/>
        </w:rPr>
        <w:t xml:space="preserve"> </w:t>
      </w:r>
      <w:r>
        <w:rPr>
          <w:rFonts w:eastAsia="Times New Roman" w:cs="Arial"/>
          <w:color w:val="343434"/>
          <w:sz w:val="18"/>
          <w:lang w:val="es-ES" w:eastAsia="en-US"/>
        </w:rPr>
        <w:t>de</w:t>
      </w:r>
      <w:r>
        <w:rPr>
          <w:rFonts w:eastAsia="Times New Roman" w:cs="Arial"/>
          <w:color w:val="343434"/>
          <w:spacing w:val="-9"/>
          <w:sz w:val="18"/>
          <w:lang w:val="es-ES" w:eastAsia="en-US"/>
        </w:rPr>
        <w:t xml:space="preserve"> </w:t>
      </w:r>
      <w:r>
        <w:rPr>
          <w:rFonts w:eastAsia="Times New Roman" w:cs="Arial"/>
          <w:color w:val="343434"/>
          <w:sz w:val="18"/>
          <w:lang w:val="es-ES" w:eastAsia="en-US"/>
        </w:rPr>
        <w:t>teletrabajo.</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w w:val="105"/>
          <w:sz w:val="18"/>
          <w:lang w:val="es-ES" w:eastAsia="en-US"/>
        </w:rPr>
        <w:t>Para</w:t>
      </w:r>
      <w:r>
        <w:rPr>
          <w:rFonts w:eastAsia="Times New Roman" w:cs="Arial"/>
          <w:color w:val="343434"/>
          <w:spacing w:val="-10"/>
          <w:w w:val="105"/>
          <w:sz w:val="18"/>
          <w:lang w:val="es-ES" w:eastAsia="en-US"/>
        </w:rPr>
        <w:t xml:space="preserve"> </w:t>
      </w:r>
      <w:r>
        <w:rPr>
          <w:rFonts w:eastAsia="Times New Roman" w:cs="Arial"/>
          <w:color w:val="343434"/>
          <w:spacing w:val="-3"/>
          <w:w w:val="105"/>
          <w:sz w:val="18"/>
          <w:lang w:val="es-ES" w:eastAsia="en-US"/>
        </w:rPr>
        <w:t>ga</w:t>
      </w:r>
      <w:r>
        <w:rPr>
          <w:rFonts w:eastAsia="Times New Roman" w:cs="Arial"/>
          <w:color w:val="4F4F4F"/>
          <w:spacing w:val="-3"/>
          <w:w w:val="105"/>
          <w:sz w:val="18"/>
          <w:lang w:val="es-ES" w:eastAsia="en-US"/>
        </w:rPr>
        <w:t>r</w:t>
      </w:r>
      <w:r>
        <w:rPr>
          <w:rFonts w:eastAsia="Times New Roman" w:cs="Arial"/>
          <w:color w:val="343434"/>
          <w:spacing w:val="-3"/>
          <w:w w:val="105"/>
          <w:sz w:val="18"/>
          <w:lang w:val="es-ES" w:eastAsia="en-US"/>
        </w:rPr>
        <w:t>antizar</w:t>
      </w:r>
      <w:r>
        <w:rPr>
          <w:rFonts w:eastAsia="Times New Roman" w:cs="Arial"/>
          <w:color w:val="343434"/>
          <w:spacing w:val="-44"/>
          <w:w w:val="105"/>
          <w:sz w:val="18"/>
          <w:lang w:val="es-ES" w:eastAsia="en-US"/>
        </w:rPr>
        <w:t xml:space="preserve"> </w:t>
      </w:r>
      <w:r>
        <w:rPr>
          <w:rFonts w:eastAsia="Times New Roman" w:cs="Arial"/>
          <w:color w:val="343434"/>
          <w:w w:val="105"/>
          <w:sz w:val="18"/>
          <w:lang w:val="es-ES" w:eastAsia="en-US"/>
        </w:rPr>
        <w:t>el</w:t>
      </w:r>
      <w:r>
        <w:rPr>
          <w:rFonts w:eastAsia="Times New Roman" w:cs="Arial"/>
          <w:color w:val="343434"/>
          <w:spacing w:val="-15"/>
          <w:w w:val="105"/>
          <w:sz w:val="18"/>
          <w:lang w:val="es-ES" w:eastAsia="en-US"/>
        </w:rPr>
        <w:t xml:space="preserve"> </w:t>
      </w:r>
      <w:r>
        <w:rPr>
          <w:rFonts w:eastAsia="Times New Roman" w:cs="Arial"/>
          <w:color w:val="343434"/>
          <w:w w:val="105"/>
          <w:sz w:val="18"/>
          <w:lang w:val="es-ES" w:eastAsia="en-US"/>
        </w:rPr>
        <w:t>principio</w:t>
      </w:r>
      <w:r>
        <w:rPr>
          <w:rFonts w:eastAsia="Times New Roman" w:cs="Arial"/>
          <w:color w:val="343434"/>
          <w:spacing w:val="5"/>
          <w:w w:val="105"/>
          <w:sz w:val="18"/>
          <w:lang w:val="es-ES" w:eastAsia="en-US"/>
        </w:rPr>
        <w:t xml:space="preserve"> </w:t>
      </w:r>
      <w:r>
        <w:rPr>
          <w:rFonts w:eastAsia="Times New Roman" w:cs="Arial"/>
          <w:color w:val="343434"/>
          <w:w w:val="105"/>
          <w:sz w:val="18"/>
          <w:lang w:val="es-ES" w:eastAsia="en-US"/>
        </w:rPr>
        <w:t>de</w:t>
      </w:r>
      <w:r>
        <w:rPr>
          <w:rFonts w:eastAsia="Times New Roman" w:cs="Arial"/>
          <w:color w:val="343434"/>
          <w:spacing w:val="-2"/>
          <w:w w:val="105"/>
          <w:sz w:val="18"/>
          <w:lang w:val="es-ES" w:eastAsia="en-US"/>
        </w:rPr>
        <w:t xml:space="preserve"> </w:t>
      </w:r>
      <w:r>
        <w:rPr>
          <w:rFonts w:eastAsia="Times New Roman" w:cs="Arial"/>
          <w:color w:val="343434"/>
          <w:w w:val="105"/>
          <w:sz w:val="18"/>
          <w:lang w:val="es-ES" w:eastAsia="en-US"/>
        </w:rPr>
        <w:t>seguridad</w:t>
      </w:r>
      <w:r>
        <w:rPr>
          <w:rFonts w:eastAsia="Times New Roman" w:cs="Arial"/>
          <w:color w:val="343434"/>
          <w:spacing w:val="6"/>
          <w:w w:val="105"/>
          <w:sz w:val="18"/>
          <w:lang w:val="es-ES" w:eastAsia="en-US"/>
        </w:rPr>
        <w:t xml:space="preserve"> </w:t>
      </w:r>
      <w:r>
        <w:rPr>
          <w:rFonts w:eastAsia="Times New Roman" w:cs="Arial"/>
          <w:color w:val="343434"/>
          <w:w w:val="105"/>
          <w:sz w:val="18"/>
          <w:lang w:val="es-ES" w:eastAsia="en-US"/>
        </w:rPr>
        <w:t>jurídica</w:t>
      </w:r>
      <w:r>
        <w:rPr>
          <w:rFonts w:eastAsia="Times New Roman" w:cs="Arial"/>
          <w:color w:val="4F4F4F"/>
          <w:w w:val="105"/>
          <w:sz w:val="18"/>
          <w:lang w:val="es-ES" w:eastAsia="en-US"/>
        </w:rPr>
        <w:t>,</w:t>
      </w:r>
      <w:r>
        <w:rPr>
          <w:rFonts w:eastAsia="Times New Roman" w:cs="Arial"/>
          <w:color w:val="4F4F4F"/>
          <w:spacing w:val="-3"/>
          <w:w w:val="105"/>
          <w:sz w:val="18"/>
          <w:lang w:val="es-ES" w:eastAsia="en-US"/>
        </w:rPr>
        <w:t xml:space="preserve"> </w:t>
      </w:r>
      <w:r>
        <w:rPr>
          <w:rFonts w:eastAsia="Times New Roman" w:cs="Arial"/>
          <w:color w:val="343434"/>
          <w:w w:val="105"/>
          <w:sz w:val="18"/>
          <w:lang w:val="es-ES" w:eastAsia="en-US"/>
        </w:rPr>
        <w:t>la</w:t>
      </w:r>
      <w:r>
        <w:rPr>
          <w:rFonts w:eastAsia="Times New Roman" w:cs="Arial"/>
          <w:color w:val="343434"/>
          <w:spacing w:val="-9"/>
          <w:w w:val="105"/>
          <w:sz w:val="18"/>
          <w:lang w:val="es-ES" w:eastAsia="en-US"/>
        </w:rPr>
        <w:t xml:space="preserve"> </w:t>
      </w:r>
      <w:r>
        <w:rPr>
          <w:rFonts w:eastAsia="Times New Roman" w:cs="Arial"/>
          <w:color w:val="343434"/>
          <w:w w:val="105"/>
          <w:sz w:val="18"/>
          <w:lang w:val="es-ES" w:eastAsia="en-US"/>
        </w:rPr>
        <w:t>Instrucción</w:t>
      </w:r>
      <w:r>
        <w:rPr>
          <w:rFonts w:eastAsia="Times New Roman" w:cs="Arial"/>
          <w:color w:val="343434"/>
          <w:spacing w:val="5"/>
          <w:w w:val="105"/>
          <w:sz w:val="18"/>
          <w:lang w:val="es-ES" w:eastAsia="en-US"/>
        </w:rPr>
        <w:t xml:space="preserve"> </w:t>
      </w:r>
      <w:r>
        <w:rPr>
          <w:rFonts w:eastAsia="Times New Roman" w:cs="Arial"/>
          <w:color w:val="343434"/>
          <w:w w:val="105"/>
          <w:sz w:val="18"/>
          <w:lang w:val="es-ES" w:eastAsia="en-US"/>
        </w:rPr>
        <w:t>se</w:t>
      </w:r>
      <w:r>
        <w:rPr>
          <w:rFonts w:eastAsia="Times New Roman" w:cs="Arial"/>
          <w:color w:val="343434"/>
          <w:spacing w:val="-8"/>
          <w:w w:val="105"/>
          <w:sz w:val="18"/>
          <w:lang w:val="es-ES" w:eastAsia="en-US"/>
        </w:rPr>
        <w:t xml:space="preserve"> </w:t>
      </w:r>
      <w:r>
        <w:rPr>
          <w:rFonts w:eastAsia="Times New Roman" w:cs="Arial"/>
          <w:color w:val="343434"/>
          <w:w w:val="105"/>
          <w:sz w:val="18"/>
          <w:lang w:val="es-ES" w:eastAsia="en-US"/>
        </w:rPr>
        <w:t>integra</w:t>
      </w:r>
      <w:r>
        <w:rPr>
          <w:rFonts w:eastAsia="Times New Roman" w:cs="Arial"/>
          <w:color w:val="343434"/>
          <w:spacing w:val="-1"/>
          <w:w w:val="105"/>
          <w:sz w:val="18"/>
          <w:lang w:val="es-ES" w:eastAsia="en-US"/>
        </w:rPr>
        <w:t xml:space="preserve"> </w:t>
      </w:r>
      <w:r>
        <w:rPr>
          <w:rFonts w:eastAsia="Times New Roman" w:cs="Arial"/>
          <w:color w:val="343434"/>
          <w:w w:val="105"/>
          <w:sz w:val="18"/>
          <w:lang w:val="es-ES" w:eastAsia="en-US"/>
        </w:rPr>
        <w:t>en</w:t>
      </w:r>
      <w:r>
        <w:rPr>
          <w:rFonts w:eastAsia="Times New Roman" w:cs="Arial"/>
          <w:color w:val="343434"/>
          <w:spacing w:val="-12"/>
          <w:w w:val="105"/>
          <w:sz w:val="18"/>
          <w:lang w:val="es-ES" w:eastAsia="en-US"/>
        </w:rPr>
        <w:t xml:space="preserve"> </w:t>
      </w:r>
      <w:r>
        <w:rPr>
          <w:rFonts w:eastAsia="Times New Roman" w:cs="Arial"/>
          <w:color w:val="343434"/>
          <w:w w:val="105"/>
          <w:sz w:val="18"/>
          <w:lang w:val="es-ES" w:eastAsia="en-US"/>
        </w:rPr>
        <w:t xml:space="preserve">un marco normativo estable y </w:t>
      </w:r>
      <w:r>
        <w:rPr>
          <w:rFonts w:eastAsia="Times New Roman" w:cs="Arial"/>
          <w:color w:val="343434"/>
          <w:spacing w:val="-3"/>
          <w:w w:val="105"/>
          <w:sz w:val="18"/>
          <w:lang w:val="es-ES" w:eastAsia="en-US"/>
        </w:rPr>
        <w:t>coherente</w:t>
      </w:r>
      <w:r>
        <w:rPr>
          <w:rFonts w:eastAsia="Times New Roman" w:cs="Arial"/>
          <w:color w:val="4F4F4F"/>
          <w:spacing w:val="-3"/>
          <w:w w:val="105"/>
          <w:sz w:val="18"/>
          <w:lang w:val="es-ES" w:eastAsia="en-US"/>
        </w:rPr>
        <w:t xml:space="preserve">, </w:t>
      </w:r>
      <w:r>
        <w:rPr>
          <w:rFonts w:eastAsia="Times New Roman" w:cs="Arial"/>
          <w:color w:val="343434"/>
          <w:w w:val="105"/>
          <w:sz w:val="18"/>
          <w:lang w:val="es-ES" w:eastAsia="en-US"/>
        </w:rPr>
        <w:t xml:space="preserve">resultando su contenido acorde con la regulación sobre la materia establecida en el Texto Refundido de la Ley del Estatuto Básico del Empleado Público y la Ley Reguladora de las Bases de Régimen Local. </w:t>
      </w:r>
      <w:r>
        <w:rPr>
          <w:rFonts w:eastAsia="Times New Roman" w:cs="Arial"/>
          <w:color w:val="343434"/>
          <w:spacing w:val="-4"/>
          <w:w w:val="105"/>
          <w:sz w:val="18"/>
          <w:lang w:val="es-ES" w:eastAsia="en-US"/>
        </w:rPr>
        <w:t>Igualmente</w:t>
      </w:r>
      <w:r>
        <w:rPr>
          <w:rFonts w:eastAsia="Times New Roman" w:cs="Arial"/>
          <w:color w:val="4F4F4F"/>
          <w:spacing w:val="-4"/>
          <w:w w:val="105"/>
          <w:sz w:val="18"/>
          <w:lang w:val="es-ES" w:eastAsia="en-US"/>
        </w:rPr>
        <w:t xml:space="preserve">, </w:t>
      </w:r>
      <w:r>
        <w:rPr>
          <w:rFonts w:eastAsia="Times New Roman" w:cs="Arial"/>
          <w:color w:val="343434"/>
          <w:w w:val="105"/>
          <w:sz w:val="18"/>
          <w:lang w:val="es-ES" w:eastAsia="en-US"/>
        </w:rPr>
        <w:t>la regulación contenida en la norma contribuye a hacer</w:t>
      </w:r>
      <w:r>
        <w:rPr>
          <w:rFonts w:eastAsia="Times New Roman" w:cs="Arial"/>
          <w:color w:val="343434"/>
          <w:spacing w:val="-9"/>
          <w:w w:val="105"/>
          <w:sz w:val="18"/>
          <w:lang w:val="es-ES" w:eastAsia="en-US"/>
        </w:rPr>
        <w:t xml:space="preserve"> </w:t>
      </w:r>
      <w:r>
        <w:rPr>
          <w:rFonts w:eastAsia="Times New Roman" w:cs="Arial"/>
          <w:color w:val="343434"/>
          <w:w w:val="105"/>
          <w:sz w:val="18"/>
          <w:lang w:val="es-ES" w:eastAsia="en-US"/>
        </w:rPr>
        <w:t>efectivo</w:t>
      </w:r>
      <w:r>
        <w:rPr>
          <w:rFonts w:eastAsia="Times New Roman" w:cs="Arial"/>
          <w:color w:val="343434"/>
          <w:spacing w:val="-5"/>
          <w:w w:val="105"/>
          <w:sz w:val="18"/>
          <w:lang w:val="es-ES" w:eastAsia="en-US"/>
        </w:rPr>
        <w:t xml:space="preserve"> </w:t>
      </w:r>
      <w:r>
        <w:rPr>
          <w:rFonts w:eastAsia="Times New Roman" w:cs="Arial"/>
          <w:color w:val="343434"/>
          <w:w w:val="105"/>
          <w:sz w:val="18"/>
          <w:lang w:val="es-ES" w:eastAsia="en-US"/>
        </w:rPr>
        <w:t>el</w:t>
      </w:r>
      <w:r>
        <w:rPr>
          <w:rFonts w:eastAsia="Times New Roman" w:cs="Arial"/>
          <w:color w:val="343434"/>
          <w:spacing w:val="-19"/>
          <w:w w:val="105"/>
          <w:sz w:val="18"/>
          <w:lang w:val="es-ES" w:eastAsia="en-US"/>
        </w:rPr>
        <w:t xml:space="preserve"> </w:t>
      </w:r>
      <w:r>
        <w:rPr>
          <w:rFonts w:eastAsia="Times New Roman" w:cs="Arial"/>
          <w:color w:val="343434"/>
          <w:w w:val="105"/>
          <w:sz w:val="18"/>
          <w:lang w:val="es-ES" w:eastAsia="en-US"/>
        </w:rPr>
        <w:t>principio</w:t>
      </w:r>
      <w:r>
        <w:rPr>
          <w:rFonts w:eastAsia="Times New Roman" w:cs="Arial"/>
          <w:color w:val="343434"/>
          <w:spacing w:val="-3"/>
          <w:w w:val="105"/>
          <w:sz w:val="18"/>
          <w:lang w:val="es-ES" w:eastAsia="en-US"/>
        </w:rPr>
        <w:t xml:space="preserve"> </w:t>
      </w:r>
      <w:r>
        <w:rPr>
          <w:rFonts w:eastAsia="Times New Roman" w:cs="Arial"/>
          <w:color w:val="343434"/>
          <w:w w:val="105"/>
          <w:sz w:val="18"/>
          <w:lang w:val="es-ES" w:eastAsia="en-US"/>
        </w:rPr>
        <w:t>de</w:t>
      </w:r>
      <w:r>
        <w:rPr>
          <w:rFonts w:eastAsia="Times New Roman" w:cs="Arial"/>
          <w:color w:val="343434"/>
          <w:spacing w:val="-14"/>
          <w:w w:val="105"/>
          <w:sz w:val="18"/>
          <w:lang w:val="es-ES" w:eastAsia="en-US"/>
        </w:rPr>
        <w:t xml:space="preserve"> </w:t>
      </w:r>
      <w:r>
        <w:rPr>
          <w:rFonts w:eastAsia="Times New Roman" w:cs="Arial"/>
          <w:color w:val="343434"/>
          <w:w w:val="105"/>
          <w:sz w:val="18"/>
          <w:lang w:val="es-ES" w:eastAsia="en-US"/>
        </w:rPr>
        <w:t>eficiencia,</w:t>
      </w:r>
      <w:r>
        <w:rPr>
          <w:rFonts w:eastAsia="Times New Roman" w:cs="Arial"/>
          <w:color w:val="343434"/>
          <w:spacing w:val="4"/>
          <w:w w:val="105"/>
          <w:sz w:val="18"/>
          <w:lang w:val="es-ES" w:eastAsia="en-US"/>
        </w:rPr>
        <w:t xml:space="preserve"> </w:t>
      </w:r>
      <w:r>
        <w:rPr>
          <w:rFonts w:eastAsia="Times New Roman" w:cs="Arial"/>
          <w:color w:val="343434"/>
          <w:w w:val="105"/>
          <w:sz w:val="18"/>
          <w:lang w:val="es-ES" w:eastAsia="en-US"/>
        </w:rPr>
        <w:t>de</w:t>
      </w:r>
      <w:r>
        <w:rPr>
          <w:rFonts w:eastAsia="Times New Roman" w:cs="Arial"/>
          <w:color w:val="343434"/>
          <w:spacing w:val="-15"/>
          <w:w w:val="105"/>
          <w:sz w:val="18"/>
          <w:lang w:val="es-ES" w:eastAsia="en-US"/>
        </w:rPr>
        <w:t xml:space="preserve"> </w:t>
      </w:r>
      <w:r>
        <w:rPr>
          <w:rFonts w:eastAsia="Times New Roman" w:cs="Arial"/>
          <w:color w:val="343434"/>
          <w:w w:val="105"/>
          <w:sz w:val="18"/>
          <w:lang w:val="es-ES" w:eastAsia="en-US"/>
        </w:rPr>
        <w:t>forma</w:t>
      </w:r>
      <w:r>
        <w:rPr>
          <w:rFonts w:eastAsia="Times New Roman" w:cs="Arial"/>
          <w:color w:val="343434"/>
          <w:spacing w:val="-1"/>
          <w:w w:val="105"/>
          <w:sz w:val="18"/>
          <w:lang w:val="es-ES" w:eastAsia="en-US"/>
        </w:rPr>
        <w:t xml:space="preserve"> </w:t>
      </w:r>
      <w:r>
        <w:rPr>
          <w:rFonts w:eastAsia="Times New Roman" w:cs="Arial"/>
          <w:color w:val="343434"/>
          <w:w w:val="105"/>
          <w:sz w:val="18"/>
          <w:lang w:val="es-ES" w:eastAsia="en-US"/>
        </w:rPr>
        <w:t>que</w:t>
      </w:r>
      <w:r>
        <w:rPr>
          <w:rFonts w:eastAsia="Times New Roman" w:cs="Arial"/>
          <w:color w:val="343434"/>
          <w:spacing w:val="-10"/>
          <w:w w:val="105"/>
          <w:sz w:val="18"/>
          <w:lang w:val="es-ES" w:eastAsia="en-US"/>
        </w:rPr>
        <w:t xml:space="preserve"> </w:t>
      </w:r>
      <w:r>
        <w:rPr>
          <w:rFonts w:eastAsia="Times New Roman" w:cs="Arial"/>
          <w:color w:val="343434"/>
          <w:w w:val="105"/>
          <w:sz w:val="18"/>
          <w:lang w:val="es-ES" w:eastAsia="en-US"/>
        </w:rPr>
        <w:t>se</w:t>
      </w:r>
      <w:r>
        <w:rPr>
          <w:rFonts w:eastAsia="Times New Roman" w:cs="Arial"/>
          <w:color w:val="343434"/>
          <w:spacing w:val="-13"/>
          <w:w w:val="105"/>
          <w:sz w:val="18"/>
          <w:lang w:val="es-ES" w:eastAsia="en-US"/>
        </w:rPr>
        <w:t xml:space="preserve"> </w:t>
      </w:r>
      <w:r>
        <w:rPr>
          <w:rFonts w:eastAsia="Times New Roman" w:cs="Arial"/>
          <w:color w:val="343434"/>
          <w:w w:val="105"/>
          <w:sz w:val="18"/>
          <w:lang w:val="es-ES" w:eastAsia="en-US"/>
        </w:rPr>
        <w:t>consigue</w:t>
      </w:r>
      <w:r>
        <w:rPr>
          <w:rFonts w:eastAsia="Times New Roman" w:cs="Arial"/>
          <w:color w:val="343434"/>
          <w:spacing w:val="-6"/>
          <w:w w:val="105"/>
          <w:sz w:val="18"/>
          <w:lang w:val="es-ES" w:eastAsia="en-US"/>
        </w:rPr>
        <w:t xml:space="preserve"> </w:t>
      </w:r>
      <w:r>
        <w:rPr>
          <w:rFonts w:eastAsia="Times New Roman" w:cs="Arial"/>
          <w:color w:val="343434"/>
          <w:w w:val="105"/>
          <w:sz w:val="18"/>
          <w:lang w:val="es-ES" w:eastAsia="en-US"/>
        </w:rPr>
        <w:t>la</w:t>
      </w:r>
      <w:r>
        <w:rPr>
          <w:rFonts w:eastAsia="Times New Roman" w:cs="Arial"/>
          <w:color w:val="343434"/>
          <w:spacing w:val="-10"/>
          <w:w w:val="105"/>
          <w:sz w:val="18"/>
          <w:lang w:val="es-ES" w:eastAsia="en-US"/>
        </w:rPr>
        <w:t xml:space="preserve"> </w:t>
      </w:r>
      <w:r>
        <w:rPr>
          <w:rFonts w:eastAsia="Times New Roman" w:cs="Arial"/>
          <w:color w:val="343434"/>
          <w:w w:val="105"/>
          <w:sz w:val="18"/>
          <w:lang w:val="es-ES" w:eastAsia="en-US"/>
        </w:rPr>
        <w:t>realización efectiva</w:t>
      </w:r>
      <w:r>
        <w:rPr>
          <w:rFonts w:eastAsia="Times New Roman" w:cs="Arial"/>
          <w:color w:val="343434"/>
          <w:spacing w:val="-15"/>
          <w:w w:val="105"/>
          <w:sz w:val="18"/>
          <w:lang w:val="es-ES" w:eastAsia="en-US"/>
        </w:rPr>
        <w:t xml:space="preserve"> </w:t>
      </w:r>
      <w:r>
        <w:rPr>
          <w:rFonts w:eastAsia="Times New Roman" w:cs="Arial"/>
          <w:color w:val="343434"/>
          <w:w w:val="105"/>
          <w:sz w:val="18"/>
          <w:lang w:val="es-ES" w:eastAsia="en-US"/>
        </w:rPr>
        <w:t>de</w:t>
      </w:r>
      <w:r>
        <w:rPr>
          <w:rFonts w:eastAsia="Times New Roman" w:cs="Arial"/>
          <w:color w:val="343434"/>
          <w:spacing w:val="-20"/>
          <w:w w:val="105"/>
          <w:sz w:val="18"/>
          <w:lang w:val="es-ES" w:eastAsia="en-US"/>
        </w:rPr>
        <w:t xml:space="preserve"> </w:t>
      </w:r>
      <w:r>
        <w:rPr>
          <w:rFonts w:eastAsia="Times New Roman" w:cs="Arial"/>
          <w:color w:val="343434"/>
          <w:w w:val="105"/>
          <w:sz w:val="18"/>
          <w:lang w:val="es-ES" w:eastAsia="en-US"/>
        </w:rPr>
        <w:t>la</w:t>
      </w:r>
      <w:r>
        <w:rPr>
          <w:rFonts w:eastAsia="Times New Roman" w:cs="Arial"/>
          <w:color w:val="343434"/>
          <w:spacing w:val="-26"/>
          <w:w w:val="105"/>
          <w:sz w:val="18"/>
          <w:lang w:val="es-ES" w:eastAsia="en-US"/>
        </w:rPr>
        <w:t xml:space="preserve"> </w:t>
      </w:r>
      <w:r>
        <w:rPr>
          <w:rFonts w:eastAsia="Times New Roman" w:cs="Arial"/>
          <w:color w:val="343434"/>
          <w:w w:val="105"/>
          <w:sz w:val="18"/>
          <w:lang w:val="es-ES" w:eastAsia="en-US"/>
        </w:rPr>
        <w:t>modalidad</w:t>
      </w:r>
      <w:r>
        <w:rPr>
          <w:rFonts w:eastAsia="Times New Roman" w:cs="Arial"/>
          <w:color w:val="343434"/>
          <w:spacing w:val="-14"/>
          <w:w w:val="105"/>
          <w:sz w:val="18"/>
          <w:lang w:val="es-ES" w:eastAsia="en-US"/>
        </w:rPr>
        <w:t xml:space="preserve"> </w:t>
      </w:r>
      <w:r>
        <w:rPr>
          <w:rFonts w:eastAsia="Times New Roman" w:cs="Arial"/>
          <w:color w:val="343434"/>
          <w:w w:val="105"/>
          <w:sz w:val="18"/>
          <w:lang w:val="es-ES" w:eastAsia="en-US"/>
        </w:rPr>
        <w:t>de</w:t>
      </w:r>
      <w:r>
        <w:rPr>
          <w:rFonts w:eastAsia="Times New Roman" w:cs="Arial"/>
          <w:color w:val="343434"/>
          <w:spacing w:val="-27"/>
          <w:w w:val="105"/>
          <w:sz w:val="18"/>
          <w:lang w:val="es-ES" w:eastAsia="en-US"/>
        </w:rPr>
        <w:t xml:space="preserve"> </w:t>
      </w:r>
      <w:r>
        <w:rPr>
          <w:rFonts w:eastAsia="Times New Roman" w:cs="Arial"/>
          <w:color w:val="343434"/>
          <w:w w:val="105"/>
          <w:sz w:val="18"/>
          <w:lang w:val="es-ES" w:eastAsia="en-US"/>
        </w:rPr>
        <w:t>teletrabajo,</w:t>
      </w:r>
      <w:r>
        <w:rPr>
          <w:rFonts w:eastAsia="Times New Roman" w:cs="Arial"/>
          <w:color w:val="343434"/>
          <w:spacing w:val="-11"/>
          <w:w w:val="105"/>
          <w:sz w:val="18"/>
          <w:lang w:val="es-ES" w:eastAsia="en-US"/>
        </w:rPr>
        <w:t xml:space="preserve"> </w:t>
      </w:r>
      <w:r>
        <w:rPr>
          <w:rFonts w:eastAsia="Times New Roman" w:cs="Arial"/>
          <w:color w:val="343434"/>
          <w:w w:val="105"/>
          <w:sz w:val="18"/>
          <w:lang w:val="es-ES" w:eastAsia="en-US"/>
        </w:rPr>
        <w:t>a</w:t>
      </w:r>
      <w:r>
        <w:rPr>
          <w:rFonts w:eastAsia="Times New Roman" w:cs="Arial"/>
          <w:color w:val="343434"/>
          <w:spacing w:val="-23"/>
          <w:w w:val="105"/>
          <w:sz w:val="18"/>
          <w:lang w:val="es-ES" w:eastAsia="en-US"/>
        </w:rPr>
        <w:t xml:space="preserve"> </w:t>
      </w:r>
      <w:r>
        <w:rPr>
          <w:rFonts w:eastAsia="Times New Roman" w:cs="Arial"/>
          <w:color w:val="343434"/>
          <w:w w:val="105"/>
          <w:sz w:val="18"/>
          <w:lang w:val="es-ES" w:eastAsia="en-US"/>
        </w:rPr>
        <w:t>través</w:t>
      </w:r>
      <w:r>
        <w:rPr>
          <w:rFonts w:eastAsia="Times New Roman" w:cs="Arial"/>
          <w:color w:val="343434"/>
          <w:spacing w:val="-17"/>
          <w:w w:val="105"/>
          <w:sz w:val="18"/>
          <w:lang w:val="es-ES" w:eastAsia="en-US"/>
        </w:rPr>
        <w:t xml:space="preserve"> </w:t>
      </w:r>
      <w:r>
        <w:rPr>
          <w:rFonts w:eastAsia="Times New Roman" w:cs="Arial"/>
          <w:color w:val="343434"/>
          <w:w w:val="105"/>
          <w:sz w:val="18"/>
          <w:lang w:val="es-ES" w:eastAsia="en-US"/>
        </w:rPr>
        <w:t>de</w:t>
      </w:r>
      <w:r>
        <w:rPr>
          <w:rFonts w:eastAsia="Times New Roman" w:cs="Arial"/>
          <w:color w:val="343434"/>
          <w:spacing w:val="-24"/>
          <w:w w:val="105"/>
          <w:sz w:val="18"/>
          <w:lang w:val="es-ES" w:eastAsia="en-US"/>
        </w:rPr>
        <w:t xml:space="preserve"> </w:t>
      </w:r>
      <w:r>
        <w:rPr>
          <w:rFonts w:eastAsia="Times New Roman" w:cs="Arial"/>
          <w:color w:val="343434"/>
          <w:w w:val="105"/>
          <w:sz w:val="18"/>
          <w:lang w:val="es-ES" w:eastAsia="en-US"/>
        </w:rPr>
        <w:t>los</w:t>
      </w:r>
      <w:r>
        <w:rPr>
          <w:rFonts w:eastAsia="Times New Roman" w:cs="Arial"/>
          <w:color w:val="343434"/>
          <w:spacing w:val="-23"/>
          <w:w w:val="105"/>
          <w:sz w:val="18"/>
          <w:lang w:val="es-ES" w:eastAsia="en-US"/>
        </w:rPr>
        <w:t xml:space="preserve"> </w:t>
      </w:r>
      <w:r>
        <w:rPr>
          <w:rFonts w:eastAsia="Times New Roman" w:cs="Arial"/>
          <w:color w:val="343434"/>
          <w:w w:val="105"/>
          <w:sz w:val="18"/>
          <w:lang w:val="es-ES" w:eastAsia="en-US"/>
        </w:rPr>
        <w:t>menores</w:t>
      </w:r>
      <w:r>
        <w:rPr>
          <w:rFonts w:eastAsia="Times New Roman" w:cs="Arial"/>
          <w:color w:val="343434"/>
          <w:spacing w:val="-17"/>
          <w:w w:val="105"/>
          <w:sz w:val="18"/>
          <w:lang w:val="es-ES" w:eastAsia="en-US"/>
        </w:rPr>
        <w:t xml:space="preserve"> </w:t>
      </w:r>
      <w:r>
        <w:rPr>
          <w:rFonts w:eastAsia="Times New Roman" w:cs="Arial"/>
          <w:color w:val="343434"/>
          <w:w w:val="105"/>
          <w:sz w:val="18"/>
          <w:lang w:val="es-ES" w:eastAsia="en-US"/>
        </w:rPr>
        <w:t>costes</w:t>
      </w:r>
      <w:r>
        <w:rPr>
          <w:rFonts w:eastAsia="Times New Roman" w:cs="Arial"/>
          <w:color w:val="343434"/>
          <w:spacing w:val="-15"/>
          <w:w w:val="105"/>
          <w:sz w:val="18"/>
          <w:lang w:val="es-ES" w:eastAsia="en-US"/>
        </w:rPr>
        <w:t xml:space="preserve"> </w:t>
      </w:r>
      <w:r>
        <w:rPr>
          <w:rFonts w:eastAsia="Times New Roman" w:cs="Arial"/>
          <w:color w:val="343434"/>
          <w:w w:val="105"/>
          <w:sz w:val="18"/>
          <w:lang w:val="es-ES" w:eastAsia="en-US"/>
        </w:rPr>
        <w:t>posibles</w:t>
      </w:r>
      <w:r>
        <w:rPr>
          <w:rFonts w:eastAsia="Times New Roman" w:cs="Arial"/>
          <w:color w:val="343434"/>
          <w:spacing w:val="-13"/>
          <w:w w:val="105"/>
          <w:sz w:val="18"/>
          <w:lang w:val="es-ES" w:eastAsia="en-US"/>
        </w:rPr>
        <w:t xml:space="preserve"> </w:t>
      </w:r>
      <w:r>
        <w:rPr>
          <w:rFonts w:eastAsia="Times New Roman" w:cs="Arial"/>
          <w:color w:val="343434"/>
          <w:w w:val="105"/>
          <w:sz w:val="18"/>
          <w:lang w:val="es-ES" w:eastAsia="en-US"/>
        </w:rPr>
        <w:t xml:space="preserve">y </w:t>
      </w:r>
      <w:r>
        <w:rPr>
          <w:rFonts w:eastAsia="Times New Roman" w:cs="Arial"/>
          <w:color w:val="343434"/>
          <w:sz w:val="18"/>
          <w:lang w:val="es-ES" w:eastAsia="en-US"/>
        </w:rPr>
        <w:t>con</w:t>
      </w:r>
      <w:r>
        <w:rPr>
          <w:rFonts w:eastAsia="Times New Roman" w:cs="Arial"/>
          <w:color w:val="343434"/>
          <w:spacing w:val="-9"/>
          <w:sz w:val="18"/>
          <w:lang w:val="es-ES" w:eastAsia="en-US"/>
        </w:rPr>
        <w:t xml:space="preserve"> </w:t>
      </w:r>
      <w:r>
        <w:rPr>
          <w:rFonts w:eastAsia="Times New Roman" w:cs="Arial"/>
          <w:color w:val="343434"/>
          <w:spacing w:val="-1"/>
          <w:w w:val="104"/>
          <w:sz w:val="18"/>
          <w:lang w:val="es-ES" w:eastAsia="en-US"/>
        </w:rPr>
        <w:t>lo</w:t>
      </w:r>
      <w:r>
        <w:rPr>
          <w:rFonts w:eastAsia="Times New Roman" w:cs="Arial"/>
          <w:color w:val="343434"/>
          <w:w w:val="104"/>
          <w:sz w:val="18"/>
          <w:lang w:val="es-ES" w:eastAsia="en-US"/>
        </w:rPr>
        <w:t>s</w:t>
      </w:r>
      <w:r>
        <w:rPr>
          <w:rFonts w:eastAsia="Times New Roman" w:cs="Arial"/>
          <w:color w:val="343434"/>
          <w:spacing w:val="-18"/>
          <w:sz w:val="18"/>
          <w:lang w:val="es-ES" w:eastAsia="en-US"/>
        </w:rPr>
        <w:t xml:space="preserve"> </w:t>
      </w:r>
      <w:r>
        <w:rPr>
          <w:rFonts w:eastAsia="Times New Roman" w:cs="Arial"/>
          <w:color w:val="343434"/>
          <w:sz w:val="18"/>
          <w:lang w:val="es-ES" w:eastAsia="en-US"/>
        </w:rPr>
        <w:t>medios</w:t>
      </w:r>
      <w:r>
        <w:rPr>
          <w:rFonts w:eastAsia="Times New Roman" w:cs="Arial"/>
          <w:color w:val="343434"/>
          <w:spacing w:val="8"/>
          <w:sz w:val="18"/>
          <w:lang w:val="es-ES" w:eastAsia="en-US"/>
        </w:rPr>
        <w:t xml:space="preserve"> </w:t>
      </w:r>
      <w:r>
        <w:rPr>
          <w:rFonts w:eastAsia="Times New Roman" w:cs="Arial"/>
          <w:color w:val="343434"/>
          <w:sz w:val="18"/>
          <w:lang w:val="es-ES" w:eastAsia="en-US"/>
        </w:rPr>
        <w:t>más</w:t>
      </w:r>
      <w:r>
        <w:rPr>
          <w:rFonts w:eastAsia="Times New Roman" w:cs="Arial"/>
          <w:color w:val="343434"/>
          <w:spacing w:val="-9"/>
          <w:sz w:val="18"/>
          <w:lang w:val="es-ES" w:eastAsia="en-US"/>
        </w:rPr>
        <w:t xml:space="preserve"> </w:t>
      </w:r>
      <w:r>
        <w:rPr>
          <w:rFonts w:eastAsia="Times New Roman" w:cs="Arial"/>
          <w:color w:val="343434"/>
          <w:spacing w:val="-1"/>
          <w:w w:val="109"/>
          <w:sz w:val="18"/>
          <w:lang w:val="es-ES" w:eastAsia="en-US"/>
        </w:rPr>
        <w:t>adecuado</w:t>
      </w:r>
      <w:r>
        <w:rPr>
          <w:rFonts w:eastAsia="Times New Roman" w:cs="Arial"/>
          <w:color w:val="343434"/>
          <w:spacing w:val="-118"/>
          <w:w w:val="109"/>
          <w:sz w:val="18"/>
          <w:lang w:val="es-ES" w:eastAsia="en-US"/>
        </w:rPr>
        <w:t>s</w:t>
      </w:r>
      <w:r>
        <w:rPr>
          <w:rFonts w:eastAsia="Times New Roman" w:cs="Arial"/>
          <w:color w:val="4F4F4F"/>
          <w:w w:val="109"/>
          <w:sz w:val="18"/>
          <w:lang w:val="es-ES" w:eastAsia="en-US"/>
        </w:rPr>
        <w:t>..</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color w:val="343434"/>
          <w:sz w:val="18"/>
          <w:lang w:val="es-ES" w:eastAsia="en-US"/>
        </w:rPr>
      </w:pPr>
      <w:r>
        <w:rPr>
          <w:rFonts w:eastAsia="Times New Roman" w:cs="Arial"/>
          <w:color w:val="343434"/>
          <w:sz w:val="18"/>
          <w:lang w:val="es-ES" w:eastAsia="en-US"/>
        </w:rPr>
        <w:t>Por todo ello</w:t>
      </w:r>
      <w:r>
        <w:rPr>
          <w:rFonts w:eastAsia="Times New Roman" w:cs="Arial"/>
          <w:color w:val="4F4F4F"/>
          <w:sz w:val="18"/>
          <w:lang w:val="es-ES" w:eastAsia="en-US"/>
        </w:rPr>
        <w:t xml:space="preserve">, </w:t>
      </w:r>
      <w:r>
        <w:rPr>
          <w:rFonts w:eastAsia="Times New Roman" w:cs="Arial"/>
          <w:color w:val="343434"/>
          <w:sz w:val="18"/>
          <w:lang w:val="es-ES" w:eastAsia="en-US"/>
        </w:rPr>
        <w:t>la presente Instrucción  tiene su fundamento  legal e</w:t>
      </w:r>
      <w:r>
        <w:rPr>
          <w:rFonts w:eastAsia="Times New Roman" w:cs="Arial"/>
          <w:color w:val="4F4F4F"/>
          <w:sz w:val="18"/>
          <w:lang w:val="es-ES" w:eastAsia="en-US"/>
        </w:rPr>
        <w:t xml:space="preserve">n  </w:t>
      </w:r>
      <w:r>
        <w:rPr>
          <w:rFonts w:eastAsia="Times New Roman" w:cs="Arial"/>
          <w:color w:val="343434"/>
          <w:sz w:val="18"/>
          <w:lang w:val="es-ES" w:eastAsia="en-US"/>
        </w:rPr>
        <w:t>la Ley</w:t>
      </w:r>
      <w:r>
        <w:rPr>
          <w:rFonts w:eastAsia="Times New Roman" w:cs="Arial"/>
          <w:color w:val="343434"/>
          <w:spacing w:val="-16"/>
          <w:sz w:val="18"/>
          <w:lang w:val="es-ES" w:eastAsia="en-US"/>
        </w:rPr>
        <w:t xml:space="preserve"> </w:t>
      </w:r>
      <w:r>
        <w:rPr>
          <w:rFonts w:eastAsia="Times New Roman" w:cs="Arial"/>
          <w:color w:val="343434"/>
          <w:spacing w:val="-7"/>
          <w:sz w:val="18"/>
          <w:lang w:val="es-ES" w:eastAsia="en-US"/>
        </w:rPr>
        <w:t>7/1985</w:t>
      </w:r>
      <w:r>
        <w:rPr>
          <w:rFonts w:eastAsia="Times New Roman" w:cs="Arial"/>
          <w:color w:val="4F4F4F"/>
          <w:spacing w:val="-7"/>
          <w:sz w:val="18"/>
          <w:lang w:val="es-ES" w:eastAsia="en-US"/>
        </w:rPr>
        <w:t>,</w:t>
      </w:r>
      <w:r>
        <w:rPr>
          <w:rFonts w:eastAsia="Times New Roman" w:cs="Arial"/>
          <w:sz w:val="18"/>
          <w:lang w:val="es-ES" w:eastAsia="en-US"/>
        </w:rPr>
        <w:t xml:space="preserve"> </w:t>
      </w:r>
      <w:r>
        <w:rPr>
          <w:rFonts w:eastAsia="Times New Roman" w:cs="Arial"/>
          <w:color w:val="343434"/>
          <w:sz w:val="18"/>
          <w:lang w:val="es-ES" w:eastAsia="en-US"/>
        </w:rPr>
        <w:t xml:space="preserve">de 2 de abril,  reguladora  de las Bases  de  Régimen  </w:t>
      </w:r>
      <w:r>
        <w:rPr>
          <w:rFonts w:eastAsia="Times New Roman" w:cs="Arial"/>
          <w:color w:val="343434"/>
          <w:spacing w:val="-13"/>
          <w:sz w:val="18"/>
          <w:lang w:val="es-ES" w:eastAsia="en-US"/>
        </w:rPr>
        <w:t>Loca</w:t>
      </w:r>
      <w:r>
        <w:rPr>
          <w:rFonts w:eastAsia="Times New Roman" w:cs="Arial"/>
          <w:color w:val="606060"/>
          <w:spacing w:val="-13"/>
          <w:sz w:val="18"/>
          <w:lang w:val="es-ES" w:eastAsia="en-US"/>
        </w:rPr>
        <w:t>l</w:t>
      </w:r>
      <w:r>
        <w:rPr>
          <w:rFonts w:eastAsia="Times New Roman" w:cs="Arial"/>
          <w:color w:val="343434"/>
          <w:spacing w:val="-13"/>
          <w:sz w:val="18"/>
          <w:lang w:val="es-ES" w:eastAsia="en-US"/>
        </w:rPr>
        <w:t xml:space="preserve">  </w:t>
      </w:r>
      <w:r>
        <w:rPr>
          <w:rFonts w:eastAsia="Times New Roman" w:cs="Arial"/>
          <w:color w:val="343434"/>
          <w:sz w:val="18"/>
          <w:lang w:val="es-ES" w:eastAsia="en-US"/>
        </w:rPr>
        <w:t>y la Ley  del</w:t>
      </w:r>
      <w:r>
        <w:rPr>
          <w:rFonts w:eastAsia="Times New Roman" w:cs="Arial"/>
          <w:color w:val="343434"/>
          <w:spacing w:val="43"/>
          <w:sz w:val="18"/>
          <w:lang w:val="es-ES" w:eastAsia="en-US"/>
        </w:rPr>
        <w:t xml:space="preserve"> </w:t>
      </w:r>
      <w:r>
        <w:rPr>
          <w:rFonts w:eastAsia="Times New Roman" w:cs="Arial"/>
          <w:color w:val="343434"/>
          <w:sz w:val="18"/>
          <w:lang w:val="es-ES" w:eastAsia="en-US"/>
        </w:rPr>
        <w:t>Estatuto</w:t>
      </w:r>
      <w:r>
        <w:rPr>
          <w:rFonts w:eastAsia="Times New Roman" w:cs="Arial"/>
          <w:sz w:val="18"/>
          <w:lang w:val="es-ES" w:eastAsia="en-US"/>
        </w:rPr>
        <w:t xml:space="preserve"> </w:t>
      </w:r>
      <w:r>
        <w:rPr>
          <w:rFonts w:eastAsia="Times New Roman" w:cs="Arial"/>
          <w:color w:val="343434"/>
          <w:sz w:val="18"/>
          <w:lang w:val="es-ES" w:eastAsia="en-US"/>
        </w:rPr>
        <w:t>Básico del Empleado Público</w:t>
      </w:r>
      <w:r>
        <w:rPr>
          <w:rFonts w:eastAsia="Times New Roman" w:cs="Arial"/>
          <w:color w:val="4F4F4F"/>
          <w:sz w:val="18"/>
          <w:lang w:val="es-ES" w:eastAsia="en-US"/>
        </w:rPr>
        <w:t xml:space="preserve">, </w:t>
      </w:r>
      <w:r>
        <w:rPr>
          <w:rFonts w:eastAsia="Times New Roman" w:cs="Arial"/>
          <w:color w:val="343434"/>
          <w:sz w:val="18"/>
          <w:lang w:val="es-ES" w:eastAsia="en-US"/>
        </w:rPr>
        <w:t>aprobado por el Real Decreto Legislativo 5</w:t>
      </w:r>
      <w:r>
        <w:rPr>
          <w:rFonts w:eastAsia="Times New Roman" w:cs="Arial"/>
          <w:color w:val="4F4F4F"/>
          <w:sz w:val="18"/>
          <w:lang w:val="es-ES" w:eastAsia="en-US"/>
        </w:rPr>
        <w:t>/</w:t>
      </w:r>
      <w:r>
        <w:rPr>
          <w:rFonts w:eastAsia="Times New Roman" w:cs="Arial"/>
          <w:color w:val="343434"/>
          <w:sz w:val="18"/>
          <w:lang w:val="es-ES" w:eastAsia="en-US"/>
        </w:rPr>
        <w:t>2015</w:t>
      </w:r>
      <w:r>
        <w:rPr>
          <w:rFonts w:eastAsia="Times New Roman" w:cs="Arial"/>
          <w:color w:val="606060"/>
          <w:sz w:val="18"/>
          <w:lang w:val="es-ES" w:eastAsia="en-US"/>
        </w:rPr>
        <w:t xml:space="preserve">, </w:t>
      </w:r>
      <w:r>
        <w:rPr>
          <w:rFonts w:eastAsia="Times New Roman" w:cs="Arial"/>
          <w:color w:val="343434"/>
          <w:sz w:val="18"/>
          <w:lang w:val="es-ES" w:eastAsia="en-US"/>
        </w:rPr>
        <w:t>de 30 de octubre.</w:t>
      </w:r>
    </w:p>
    <w:p>
      <w:pPr>
        <w:widowControl w:val="0"/>
        <w:autoSpaceDE w:val="0"/>
        <w:autoSpaceDN w:val="0"/>
        <w:ind w:firstLine="567"/>
        <w:rPr>
          <w:rFonts w:eastAsia="Times New Roman" w:cs="Arial"/>
          <w:color w:val="343434"/>
          <w:sz w:val="18"/>
          <w:lang w:val="es-ES" w:eastAsia="en-US"/>
        </w:rPr>
      </w:pPr>
    </w:p>
    <w:p>
      <w:pPr>
        <w:widowControl w:val="0"/>
        <w:autoSpaceDE w:val="0"/>
        <w:autoSpaceDN w:val="0"/>
        <w:ind w:firstLine="567"/>
        <w:rPr>
          <w:rFonts w:eastAsia="Times New Roman" w:cs="Arial"/>
          <w:b/>
          <w:sz w:val="18"/>
          <w:lang w:val="es-ES" w:eastAsia="en-US"/>
        </w:rPr>
      </w:pPr>
      <w:r>
        <w:rPr>
          <w:rFonts w:eastAsia="Times New Roman" w:cs="Arial"/>
          <w:b/>
          <w:color w:val="343434"/>
          <w:w w:val="110"/>
          <w:sz w:val="18"/>
          <w:u w:val="thick" w:color="343434"/>
          <w:lang w:val="es-ES" w:eastAsia="en-US"/>
        </w:rPr>
        <w:t>DISPOSICIONES</w:t>
      </w:r>
      <w:r>
        <w:rPr>
          <w:rFonts w:eastAsia="Times New Roman" w:cs="Arial"/>
          <w:b/>
          <w:color w:val="343434"/>
          <w:w w:val="110"/>
          <w:sz w:val="18"/>
          <w:lang w:val="es-ES" w:eastAsia="en-US"/>
        </w:rPr>
        <w:t xml:space="preserve"> </w:t>
      </w:r>
      <w:r>
        <w:rPr>
          <w:rFonts w:eastAsia="Times New Roman" w:cs="Arial"/>
          <w:b/>
          <w:color w:val="343434"/>
          <w:w w:val="110"/>
          <w:sz w:val="18"/>
          <w:u w:val="thick" w:color="343434"/>
          <w:lang w:val="es-ES" w:eastAsia="en-US"/>
        </w:rPr>
        <w:t>GENERALES</w:t>
      </w:r>
    </w:p>
    <w:p>
      <w:pPr>
        <w:widowControl w:val="0"/>
        <w:autoSpaceDE w:val="0"/>
        <w:autoSpaceDN w:val="0"/>
        <w:ind w:firstLine="567"/>
        <w:rPr>
          <w:rFonts w:eastAsia="Times New Roman" w:cs="Arial"/>
          <w:b/>
          <w:sz w:val="18"/>
          <w:lang w:val="es-ES" w:eastAsia="en-US"/>
        </w:rPr>
      </w:pPr>
    </w:p>
    <w:p>
      <w:pPr>
        <w:widowControl w:val="0"/>
        <w:autoSpaceDE w:val="0"/>
        <w:autoSpaceDN w:val="0"/>
        <w:ind w:firstLine="567"/>
        <w:rPr>
          <w:rFonts w:eastAsia="Times New Roman" w:cs="Arial"/>
          <w:b/>
          <w:sz w:val="18"/>
          <w:lang w:val="es-ES" w:eastAsia="en-US"/>
        </w:rPr>
      </w:pPr>
      <w:r>
        <w:rPr>
          <w:rFonts w:eastAsia="Times New Roman" w:cs="Arial"/>
          <w:b/>
          <w:color w:val="343434"/>
          <w:w w:val="110"/>
          <w:sz w:val="18"/>
          <w:lang w:val="es-ES" w:eastAsia="en-US"/>
        </w:rPr>
        <w:t>Artículo 1.- Objeto.</w:t>
      </w:r>
    </w:p>
    <w:p>
      <w:pPr>
        <w:widowControl w:val="0"/>
        <w:autoSpaceDE w:val="0"/>
        <w:autoSpaceDN w:val="0"/>
        <w:ind w:firstLine="567"/>
        <w:rPr>
          <w:rFonts w:eastAsia="Times New Roman" w:cs="Arial"/>
          <w:b/>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sz w:val="18"/>
          <w:lang w:val="es-ES" w:eastAsia="en-US"/>
        </w:rPr>
        <w:t>La presente Instrucción tiene por objeto regular el cumplimiento de la jornada de trabajo de las personas empleadas públicas del Ayuntamiento de Teguise, en la modalidad de prestación de servicios no presencial</w:t>
      </w:r>
      <w:r>
        <w:rPr>
          <w:rFonts w:eastAsia="Times New Roman" w:cs="Arial"/>
          <w:color w:val="4F4F4F"/>
          <w:sz w:val="18"/>
          <w:lang w:val="es-ES" w:eastAsia="en-US"/>
        </w:rPr>
        <w:t xml:space="preserve">, </w:t>
      </w:r>
      <w:r>
        <w:rPr>
          <w:rFonts w:eastAsia="Times New Roman" w:cs="Arial"/>
          <w:color w:val="343434"/>
          <w:sz w:val="18"/>
          <w:lang w:val="es-ES" w:eastAsia="en-US"/>
        </w:rPr>
        <w:t>mediante la fórmula del teletrabajo</w:t>
      </w:r>
      <w:r>
        <w:rPr>
          <w:rFonts w:eastAsia="Times New Roman" w:cs="Arial"/>
          <w:color w:val="4F4F4F"/>
          <w:sz w:val="18"/>
          <w:lang w:val="es-ES" w:eastAsia="en-US"/>
        </w:rPr>
        <w:t>.</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b/>
          <w:color w:val="343434"/>
          <w:w w:val="110"/>
          <w:sz w:val="18"/>
          <w:lang w:val="es-ES" w:eastAsia="en-US"/>
        </w:rPr>
      </w:pPr>
      <w:r>
        <w:rPr>
          <w:rFonts w:eastAsia="Times New Roman" w:cs="Arial"/>
          <w:b/>
          <w:color w:val="343434"/>
          <w:w w:val="110"/>
          <w:sz w:val="18"/>
          <w:lang w:val="es-ES" w:eastAsia="en-US"/>
        </w:rPr>
        <w:t>Artículo 2.- Concepto de teletrabajo</w:t>
      </w:r>
    </w:p>
    <w:p>
      <w:pPr>
        <w:widowControl w:val="0"/>
        <w:autoSpaceDE w:val="0"/>
        <w:autoSpaceDN w:val="0"/>
        <w:ind w:firstLine="567"/>
        <w:rPr>
          <w:rFonts w:eastAsia="Times New Roman" w:cs="Arial"/>
          <w:b/>
          <w:color w:val="343434"/>
          <w:w w:val="110"/>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sz w:val="18"/>
          <w:lang w:val="es-ES" w:eastAsia="en-US"/>
        </w:rPr>
        <w:t xml:space="preserve">Se entiende por teletrabajo la modalidad de prestación de servicios de carácter no presencial, en virtud de la cual se </w:t>
      </w:r>
      <w:r>
        <w:rPr>
          <w:rFonts w:eastAsia="Times New Roman" w:cs="Arial"/>
          <w:color w:val="343434"/>
          <w:sz w:val="18"/>
          <w:lang w:val="es-ES" w:eastAsia="en-US"/>
        </w:rPr>
        <w:lastRenderedPageBreak/>
        <w:t>puede desarrollar parte de la jornada laboral fuera de las dependencias administrativas, mediante el uso de las tecnologías de la información y la comunicación. La figura del teletrabajo no se configura como una forma ordinaria de prestación de servicios, sino que habrá de ser expresamente autorizada y será compatible con la modalidad presencial, garantizando en</w:t>
      </w:r>
      <w:r>
        <w:rPr>
          <w:rFonts w:eastAsia="Times New Roman" w:cs="Arial"/>
          <w:color w:val="343434"/>
          <w:spacing w:val="-17"/>
          <w:sz w:val="18"/>
          <w:lang w:val="es-ES" w:eastAsia="en-US"/>
        </w:rPr>
        <w:t xml:space="preserve"> </w:t>
      </w:r>
      <w:r>
        <w:rPr>
          <w:rFonts w:eastAsia="Times New Roman" w:cs="Arial"/>
          <w:color w:val="343434"/>
          <w:sz w:val="18"/>
          <w:lang w:val="es-ES" w:eastAsia="en-US"/>
        </w:rPr>
        <w:t>todo</w:t>
      </w:r>
      <w:r>
        <w:rPr>
          <w:rFonts w:eastAsia="Times New Roman" w:cs="Arial"/>
          <w:color w:val="343434"/>
          <w:spacing w:val="-11"/>
          <w:sz w:val="18"/>
          <w:lang w:val="es-ES" w:eastAsia="en-US"/>
        </w:rPr>
        <w:t xml:space="preserve"> </w:t>
      </w:r>
      <w:r>
        <w:rPr>
          <w:rFonts w:eastAsia="Times New Roman" w:cs="Arial"/>
          <w:color w:val="343434"/>
          <w:sz w:val="18"/>
          <w:lang w:val="es-ES" w:eastAsia="en-US"/>
        </w:rPr>
        <w:t>caso</w:t>
      </w:r>
      <w:r>
        <w:rPr>
          <w:rFonts w:eastAsia="Times New Roman" w:cs="Arial"/>
          <w:color w:val="343434"/>
          <w:spacing w:val="-9"/>
          <w:sz w:val="18"/>
          <w:lang w:val="es-ES" w:eastAsia="en-US"/>
        </w:rPr>
        <w:t xml:space="preserve"> </w:t>
      </w:r>
      <w:r>
        <w:rPr>
          <w:rFonts w:eastAsia="Times New Roman" w:cs="Arial"/>
          <w:color w:val="343434"/>
          <w:sz w:val="18"/>
          <w:lang w:val="es-ES" w:eastAsia="en-US"/>
        </w:rPr>
        <w:t>la</w:t>
      </w:r>
      <w:r>
        <w:rPr>
          <w:rFonts w:eastAsia="Times New Roman" w:cs="Arial"/>
          <w:color w:val="343434"/>
          <w:spacing w:val="-8"/>
          <w:sz w:val="18"/>
          <w:lang w:val="es-ES" w:eastAsia="en-US"/>
        </w:rPr>
        <w:t xml:space="preserve"> </w:t>
      </w:r>
      <w:r>
        <w:rPr>
          <w:rFonts w:eastAsia="Times New Roman" w:cs="Arial"/>
          <w:color w:val="343434"/>
          <w:sz w:val="18"/>
          <w:lang w:val="es-ES" w:eastAsia="en-US"/>
        </w:rPr>
        <w:t>atención</w:t>
      </w:r>
      <w:r>
        <w:rPr>
          <w:rFonts w:eastAsia="Times New Roman" w:cs="Arial"/>
          <w:color w:val="343434"/>
          <w:spacing w:val="4"/>
          <w:sz w:val="18"/>
          <w:lang w:val="es-ES" w:eastAsia="en-US"/>
        </w:rPr>
        <w:t xml:space="preserve"> </w:t>
      </w:r>
      <w:r>
        <w:rPr>
          <w:rFonts w:eastAsia="Times New Roman" w:cs="Arial"/>
          <w:color w:val="343434"/>
          <w:sz w:val="18"/>
          <w:lang w:val="es-ES" w:eastAsia="en-US"/>
        </w:rPr>
        <w:t>directa presencial</w:t>
      </w:r>
      <w:r>
        <w:rPr>
          <w:rFonts w:eastAsia="Times New Roman" w:cs="Arial"/>
          <w:color w:val="343434"/>
          <w:spacing w:val="6"/>
          <w:sz w:val="18"/>
          <w:lang w:val="es-ES" w:eastAsia="en-US"/>
        </w:rPr>
        <w:t xml:space="preserve"> </w:t>
      </w:r>
      <w:r>
        <w:rPr>
          <w:rFonts w:eastAsia="Times New Roman" w:cs="Arial"/>
          <w:color w:val="343434"/>
          <w:sz w:val="18"/>
          <w:lang w:val="es-ES" w:eastAsia="en-US"/>
        </w:rPr>
        <w:t>a</w:t>
      </w:r>
      <w:r>
        <w:rPr>
          <w:rFonts w:eastAsia="Times New Roman" w:cs="Arial"/>
          <w:color w:val="343434"/>
          <w:spacing w:val="-17"/>
          <w:sz w:val="18"/>
          <w:lang w:val="es-ES" w:eastAsia="en-US"/>
        </w:rPr>
        <w:t xml:space="preserve"> </w:t>
      </w:r>
      <w:r>
        <w:rPr>
          <w:rFonts w:eastAsia="Times New Roman" w:cs="Arial"/>
          <w:color w:val="343434"/>
          <w:sz w:val="18"/>
          <w:lang w:val="es-ES" w:eastAsia="en-US"/>
        </w:rPr>
        <w:t>la</w:t>
      </w:r>
      <w:r>
        <w:rPr>
          <w:rFonts w:eastAsia="Times New Roman" w:cs="Arial"/>
          <w:color w:val="343434"/>
          <w:spacing w:val="-16"/>
          <w:sz w:val="18"/>
          <w:lang w:val="es-ES" w:eastAsia="en-US"/>
        </w:rPr>
        <w:t xml:space="preserve"> </w:t>
      </w:r>
      <w:r>
        <w:rPr>
          <w:rFonts w:eastAsia="Times New Roman" w:cs="Arial"/>
          <w:color w:val="343434"/>
          <w:sz w:val="18"/>
          <w:lang w:val="es-ES" w:eastAsia="en-US"/>
        </w:rPr>
        <w:t>ciudadanía.</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sz w:val="18"/>
          <w:lang w:val="es-ES" w:eastAsia="en-US"/>
        </w:rPr>
        <w:t>El teletrabajo tiene como finalidad conseguir una mayor eficacia en la prestación de los servicios, mediante una mejor organización del trabajo a través del uso de las tecnologías y de la gestión por objetivos, y contribuir a la conciliación de la vida personal, familiar y laboral, para conseguir con ello un mayor grado de satisfacción laboral, todo ello sin detrimento de la dedicación y la calidad del servicio.</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sz w:val="18"/>
          <w:lang w:val="es-ES" w:eastAsia="en-US"/>
        </w:rPr>
        <w:t>En esta modalidad de prestación de servicio, que tendrá carácter voluntario y reversible para las personas empleadas públicas del Ayuntamiento de Teguise</w:t>
      </w:r>
      <w:r>
        <w:rPr>
          <w:rFonts w:eastAsia="Times New Roman" w:cs="Arial"/>
          <w:color w:val="5B5B5B"/>
          <w:spacing w:val="-10"/>
          <w:sz w:val="18"/>
          <w:lang w:val="es-ES" w:eastAsia="en-US"/>
        </w:rPr>
        <w:t xml:space="preserve">, </w:t>
      </w:r>
      <w:r>
        <w:rPr>
          <w:rFonts w:eastAsia="Times New Roman" w:cs="Arial"/>
          <w:color w:val="343434"/>
          <w:sz w:val="18"/>
          <w:lang w:val="es-ES" w:eastAsia="en-US"/>
        </w:rPr>
        <w:t>quedarán garantizadas las condiciones exigidas en materia de prevención de riesgos laborales, de seguridad social</w:t>
      </w:r>
      <w:r>
        <w:rPr>
          <w:rFonts w:eastAsia="Times New Roman" w:cs="Arial"/>
          <w:color w:val="5B5B5B"/>
          <w:sz w:val="18"/>
          <w:lang w:val="es-ES" w:eastAsia="en-US"/>
        </w:rPr>
        <w:t xml:space="preserve">, </w:t>
      </w:r>
      <w:r>
        <w:rPr>
          <w:rFonts w:eastAsia="Times New Roman" w:cs="Arial"/>
          <w:color w:val="343434"/>
          <w:sz w:val="18"/>
          <w:lang w:val="es-ES" w:eastAsia="en-US"/>
        </w:rPr>
        <w:t>privacidad y de protección y confidencialidad de los</w:t>
      </w:r>
      <w:r>
        <w:rPr>
          <w:rFonts w:eastAsia="Times New Roman" w:cs="Arial"/>
          <w:color w:val="343434"/>
          <w:spacing w:val="-39"/>
          <w:sz w:val="18"/>
          <w:lang w:val="es-ES" w:eastAsia="en-US"/>
        </w:rPr>
        <w:t xml:space="preserve"> </w:t>
      </w:r>
      <w:r>
        <w:rPr>
          <w:rFonts w:eastAsia="Times New Roman" w:cs="Arial"/>
          <w:color w:val="343434"/>
          <w:sz w:val="18"/>
          <w:lang w:val="es-ES" w:eastAsia="en-US"/>
        </w:rPr>
        <w:t>datos.</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b/>
          <w:sz w:val="18"/>
          <w:lang w:val="es-ES" w:eastAsia="en-US"/>
        </w:rPr>
      </w:pPr>
      <w:r>
        <w:rPr>
          <w:rFonts w:eastAsia="Times New Roman" w:cs="Arial"/>
          <w:b/>
          <w:color w:val="343434"/>
          <w:w w:val="105"/>
          <w:sz w:val="18"/>
          <w:lang w:val="es-ES" w:eastAsia="en-US"/>
        </w:rPr>
        <w:t>Artículo 3.- Ámbito de aplicación.</w:t>
      </w:r>
    </w:p>
    <w:p>
      <w:pPr>
        <w:widowControl w:val="0"/>
        <w:autoSpaceDE w:val="0"/>
        <w:autoSpaceDN w:val="0"/>
        <w:ind w:firstLine="567"/>
        <w:rPr>
          <w:rFonts w:eastAsia="Times New Roman" w:cs="Arial"/>
          <w:b/>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w w:val="105"/>
          <w:sz w:val="18"/>
          <w:lang w:val="es-ES" w:eastAsia="en-US"/>
        </w:rPr>
        <w:t>La</w:t>
      </w:r>
      <w:r>
        <w:rPr>
          <w:rFonts w:eastAsia="Times New Roman" w:cs="Arial"/>
          <w:color w:val="343434"/>
          <w:spacing w:val="-38"/>
          <w:w w:val="105"/>
          <w:sz w:val="18"/>
          <w:lang w:val="es-ES" w:eastAsia="en-US"/>
        </w:rPr>
        <w:t xml:space="preserve"> </w:t>
      </w:r>
      <w:r>
        <w:rPr>
          <w:rFonts w:eastAsia="Times New Roman" w:cs="Arial"/>
          <w:color w:val="343434"/>
          <w:w w:val="105"/>
          <w:sz w:val="18"/>
          <w:lang w:val="es-ES" w:eastAsia="en-US"/>
        </w:rPr>
        <w:t>presente</w:t>
      </w:r>
      <w:r>
        <w:rPr>
          <w:rFonts w:eastAsia="Times New Roman" w:cs="Arial"/>
          <w:color w:val="343434"/>
          <w:spacing w:val="-27"/>
          <w:w w:val="105"/>
          <w:sz w:val="18"/>
          <w:lang w:val="es-ES" w:eastAsia="en-US"/>
        </w:rPr>
        <w:t xml:space="preserve"> </w:t>
      </w:r>
      <w:r>
        <w:rPr>
          <w:rFonts w:eastAsia="Times New Roman" w:cs="Arial"/>
          <w:color w:val="343434"/>
          <w:w w:val="105"/>
          <w:sz w:val="18"/>
          <w:lang w:val="es-ES" w:eastAsia="en-US"/>
        </w:rPr>
        <w:t>Instrucción</w:t>
      </w:r>
      <w:r>
        <w:rPr>
          <w:rFonts w:eastAsia="Times New Roman" w:cs="Arial"/>
          <w:color w:val="343434"/>
          <w:spacing w:val="-25"/>
          <w:w w:val="105"/>
          <w:sz w:val="18"/>
          <w:lang w:val="es-ES" w:eastAsia="en-US"/>
        </w:rPr>
        <w:t xml:space="preserve"> </w:t>
      </w:r>
      <w:r>
        <w:rPr>
          <w:rFonts w:eastAsia="Times New Roman" w:cs="Arial"/>
          <w:color w:val="343434"/>
          <w:w w:val="105"/>
          <w:sz w:val="18"/>
          <w:lang w:val="es-ES" w:eastAsia="en-US"/>
        </w:rPr>
        <w:t>será</w:t>
      </w:r>
      <w:r>
        <w:rPr>
          <w:rFonts w:eastAsia="Times New Roman" w:cs="Arial"/>
          <w:color w:val="343434"/>
          <w:spacing w:val="-31"/>
          <w:w w:val="105"/>
          <w:sz w:val="18"/>
          <w:lang w:val="es-ES" w:eastAsia="en-US"/>
        </w:rPr>
        <w:t xml:space="preserve"> </w:t>
      </w:r>
      <w:r>
        <w:rPr>
          <w:rFonts w:eastAsia="Times New Roman" w:cs="Arial"/>
          <w:color w:val="343434"/>
          <w:w w:val="105"/>
          <w:sz w:val="18"/>
          <w:lang w:val="es-ES" w:eastAsia="en-US"/>
        </w:rPr>
        <w:t>de</w:t>
      </w:r>
      <w:r>
        <w:rPr>
          <w:rFonts w:eastAsia="Times New Roman" w:cs="Arial"/>
          <w:color w:val="343434"/>
          <w:spacing w:val="-34"/>
          <w:w w:val="105"/>
          <w:sz w:val="18"/>
          <w:lang w:val="es-ES" w:eastAsia="en-US"/>
        </w:rPr>
        <w:t xml:space="preserve"> </w:t>
      </w:r>
      <w:r>
        <w:rPr>
          <w:rFonts w:eastAsia="Times New Roman" w:cs="Arial"/>
          <w:color w:val="343434"/>
          <w:w w:val="105"/>
          <w:sz w:val="18"/>
          <w:lang w:val="es-ES" w:eastAsia="en-US"/>
        </w:rPr>
        <w:t>aplicación</w:t>
      </w:r>
      <w:r>
        <w:rPr>
          <w:rFonts w:eastAsia="Times New Roman" w:cs="Arial"/>
          <w:color w:val="343434"/>
          <w:spacing w:val="-25"/>
          <w:w w:val="105"/>
          <w:sz w:val="18"/>
          <w:lang w:val="es-ES" w:eastAsia="en-US"/>
        </w:rPr>
        <w:t xml:space="preserve"> </w:t>
      </w:r>
      <w:r>
        <w:rPr>
          <w:rFonts w:eastAsia="Times New Roman" w:cs="Arial"/>
          <w:color w:val="343434"/>
          <w:w w:val="105"/>
          <w:sz w:val="18"/>
          <w:lang w:val="es-ES" w:eastAsia="en-US"/>
        </w:rPr>
        <w:t>al</w:t>
      </w:r>
      <w:r>
        <w:rPr>
          <w:rFonts w:eastAsia="Times New Roman" w:cs="Arial"/>
          <w:color w:val="343434"/>
          <w:spacing w:val="-42"/>
          <w:w w:val="105"/>
          <w:sz w:val="18"/>
          <w:lang w:val="es-ES" w:eastAsia="en-US"/>
        </w:rPr>
        <w:t xml:space="preserve"> </w:t>
      </w:r>
      <w:r>
        <w:rPr>
          <w:rFonts w:eastAsia="Times New Roman" w:cs="Arial"/>
          <w:color w:val="343434"/>
          <w:w w:val="105"/>
          <w:sz w:val="18"/>
          <w:lang w:val="es-ES" w:eastAsia="en-US"/>
        </w:rPr>
        <w:t>personal</w:t>
      </w:r>
      <w:r>
        <w:rPr>
          <w:rFonts w:eastAsia="Times New Roman" w:cs="Arial"/>
          <w:color w:val="343434"/>
          <w:spacing w:val="-28"/>
          <w:w w:val="105"/>
          <w:sz w:val="18"/>
          <w:lang w:val="es-ES" w:eastAsia="en-US"/>
        </w:rPr>
        <w:t xml:space="preserve"> </w:t>
      </w:r>
      <w:r>
        <w:rPr>
          <w:rFonts w:eastAsia="Times New Roman" w:cs="Arial"/>
          <w:color w:val="343434"/>
          <w:w w:val="105"/>
          <w:sz w:val="18"/>
          <w:lang w:val="es-ES" w:eastAsia="en-US"/>
        </w:rPr>
        <w:t>empleado</w:t>
      </w:r>
      <w:r>
        <w:rPr>
          <w:rFonts w:eastAsia="Times New Roman" w:cs="Arial"/>
          <w:color w:val="343434"/>
          <w:spacing w:val="-33"/>
          <w:w w:val="105"/>
          <w:sz w:val="18"/>
          <w:lang w:val="es-ES" w:eastAsia="en-US"/>
        </w:rPr>
        <w:t xml:space="preserve"> </w:t>
      </w:r>
      <w:r>
        <w:rPr>
          <w:rFonts w:eastAsia="Times New Roman" w:cs="Arial"/>
          <w:color w:val="343434"/>
          <w:w w:val="105"/>
          <w:sz w:val="18"/>
          <w:lang w:val="es-ES" w:eastAsia="en-US"/>
        </w:rPr>
        <w:t>público</w:t>
      </w:r>
      <w:r>
        <w:rPr>
          <w:rFonts w:eastAsia="Times New Roman" w:cs="Arial"/>
          <w:color w:val="343434"/>
          <w:spacing w:val="-28"/>
          <w:w w:val="105"/>
          <w:sz w:val="18"/>
          <w:lang w:val="es-ES" w:eastAsia="en-US"/>
        </w:rPr>
        <w:t xml:space="preserve"> </w:t>
      </w:r>
      <w:r>
        <w:rPr>
          <w:rFonts w:eastAsia="Times New Roman" w:cs="Arial"/>
          <w:color w:val="343434"/>
          <w:w w:val="105"/>
          <w:sz w:val="18"/>
          <w:lang w:val="es-ES" w:eastAsia="en-US"/>
        </w:rPr>
        <w:t>en</w:t>
      </w:r>
      <w:r>
        <w:rPr>
          <w:rFonts w:eastAsia="Times New Roman" w:cs="Arial"/>
          <w:color w:val="343434"/>
          <w:spacing w:val="-37"/>
          <w:w w:val="105"/>
          <w:sz w:val="18"/>
          <w:lang w:val="es-ES" w:eastAsia="en-US"/>
        </w:rPr>
        <w:t xml:space="preserve"> </w:t>
      </w:r>
      <w:r>
        <w:rPr>
          <w:rFonts w:eastAsia="Times New Roman" w:cs="Arial"/>
          <w:color w:val="343434"/>
          <w:w w:val="105"/>
          <w:sz w:val="18"/>
          <w:lang w:val="es-ES" w:eastAsia="en-US"/>
        </w:rPr>
        <w:t>activo al</w:t>
      </w:r>
      <w:r>
        <w:rPr>
          <w:rFonts w:eastAsia="Times New Roman" w:cs="Arial"/>
          <w:color w:val="343434"/>
          <w:spacing w:val="-11"/>
          <w:w w:val="105"/>
          <w:sz w:val="18"/>
          <w:lang w:val="es-ES" w:eastAsia="en-US"/>
        </w:rPr>
        <w:t xml:space="preserve"> </w:t>
      </w:r>
      <w:r>
        <w:rPr>
          <w:rFonts w:eastAsia="Times New Roman" w:cs="Arial"/>
          <w:color w:val="343434"/>
          <w:w w:val="105"/>
          <w:sz w:val="18"/>
          <w:lang w:val="es-ES" w:eastAsia="en-US"/>
        </w:rPr>
        <w:t>servicio</w:t>
      </w:r>
      <w:r>
        <w:rPr>
          <w:rFonts w:eastAsia="Times New Roman" w:cs="Arial"/>
          <w:color w:val="343434"/>
          <w:spacing w:val="-1"/>
          <w:w w:val="105"/>
          <w:sz w:val="18"/>
          <w:lang w:val="es-ES" w:eastAsia="en-US"/>
        </w:rPr>
        <w:t xml:space="preserve"> </w:t>
      </w:r>
      <w:r>
        <w:rPr>
          <w:rFonts w:eastAsia="Times New Roman" w:cs="Arial"/>
          <w:color w:val="343434"/>
          <w:w w:val="105"/>
          <w:sz w:val="18"/>
          <w:lang w:val="es-ES" w:eastAsia="en-US"/>
        </w:rPr>
        <w:t>del</w:t>
      </w:r>
      <w:r>
        <w:rPr>
          <w:rFonts w:eastAsia="Times New Roman" w:cs="Arial"/>
          <w:color w:val="343434"/>
          <w:spacing w:val="-12"/>
          <w:w w:val="105"/>
          <w:sz w:val="18"/>
          <w:lang w:val="es-ES" w:eastAsia="en-US"/>
        </w:rPr>
        <w:t xml:space="preserve"> </w:t>
      </w:r>
      <w:r>
        <w:rPr>
          <w:rFonts w:eastAsia="Times New Roman" w:cs="Arial"/>
          <w:color w:val="343434"/>
          <w:w w:val="105"/>
          <w:sz w:val="18"/>
          <w:lang w:val="es-ES" w:eastAsia="en-US"/>
        </w:rPr>
        <w:t>Ayuntamiento de Teguise,</w:t>
      </w:r>
      <w:r>
        <w:rPr>
          <w:rFonts w:eastAsia="Times New Roman" w:cs="Arial"/>
          <w:color w:val="343434"/>
          <w:spacing w:val="-5"/>
          <w:w w:val="105"/>
          <w:sz w:val="18"/>
          <w:lang w:val="es-ES" w:eastAsia="en-US"/>
        </w:rPr>
        <w:t xml:space="preserve"> </w:t>
      </w:r>
      <w:r>
        <w:rPr>
          <w:rFonts w:eastAsia="Times New Roman" w:cs="Arial"/>
          <w:color w:val="343434"/>
          <w:w w:val="105"/>
          <w:sz w:val="18"/>
          <w:lang w:val="es-ES" w:eastAsia="en-US"/>
        </w:rPr>
        <w:t>funcionarios</w:t>
      </w:r>
      <w:r>
        <w:rPr>
          <w:rFonts w:eastAsia="Times New Roman" w:cs="Arial"/>
          <w:color w:val="343434"/>
          <w:spacing w:val="8"/>
          <w:w w:val="105"/>
          <w:sz w:val="18"/>
          <w:lang w:val="es-ES" w:eastAsia="en-US"/>
        </w:rPr>
        <w:t xml:space="preserve"> </w:t>
      </w:r>
      <w:r>
        <w:rPr>
          <w:rFonts w:eastAsia="Times New Roman" w:cs="Arial"/>
          <w:color w:val="343434"/>
          <w:w w:val="105"/>
          <w:sz w:val="18"/>
          <w:lang w:val="es-ES" w:eastAsia="en-US"/>
        </w:rPr>
        <w:t>y</w:t>
      </w:r>
      <w:r>
        <w:rPr>
          <w:rFonts w:eastAsia="Times New Roman" w:cs="Arial"/>
          <w:color w:val="343434"/>
          <w:spacing w:val="-15"/>
          <w:w w:val="105"/>
          <w:sz w:val="18"/>
          <w:lang w:val="es-ES" w:eastAsia="en-US"/>
        </w:rPr>
        <w:t xml:space="preserve"> </w:t>
      </w:r>
      <w:r>
        <w:rPr>
          <w:rFonts w:eastAsia="Times New Roman" w:cs="Arial"/>
          <w:color w:val="343434"/>
          <w:w w:val="105"/>
          <w:sz w:val="18"/>
          <w:lang w:val="es-ES" w:eastAsia="en-US"/>
        </w:rPr>
        <w:t>personal</w:t>
      </w:r>
      <w:r>
        <w:rPr>
          <w:rFonts w:eastAsia="Times New Roman" w:cs="Arial"/>
          <w:color w:val="343434"/>
          <w:spacing w:val="-7"/>
          <w:w w:val="105"/>
          <w:sz w:val="18"/>
          <w:lang w:val="es-ES" w:eastAsia="en-US"/>
        </w:rPr>
        <w:t xml:space="preserve"> </w:t>
      </w:r>
      <w:r>
        <w:rPr>
          <w:rFonts w:eastAsia="Times New Roman" w:cs="Arial"/>
          <w:color w:val="343434"/>
          <w:w w:val="105"/>
          <w:sz w:val="18"/>
          <w:lang w:val="es-ES" w:eastAsia="en-US"/>
        </w:rPr>
        <w:t>laboral que ocupen</w:t>
      </w:r>
      <w:r>
        <w:rPr>
          <w:rFonts w:eastAsia="Times New Roman" w:cs="Arial"/>
          <w:color w:val="343434"/>
          <w:spacing w:val="-26"/>
          <w:w w:val="105"/>
          <w:sz w:val="18"/>
          <w:lang w:val="es-ES" w:eastAsia="en-US"/>
        </w:rPr>
        <w:t xml:space="preserve"> </w:t>
      </w:r>
      <w:r>
        <w:rPr>
          <w:rFonts w:eastAsia="Times New Roman" w:cs="Arial"/>
          <w:color w:val="343434"/>
          <w:w w:val="105"/>
          <w:sz w:val="18"/>
          <w:lang w:val="es-ES" w:eastAsia="en-US"/>
        </w:rPr>
        <w:t>un</w:t>
      </w:r>
      <w:r>
        <w:rPr>
          <w:rFonts w:eastAsia="Times New Roman" w:cs="Arial"/>
          <w:color w:val="343434"/>
          <w:spacing w:val="-35"/>
          <w:w w:val="105"/>
          <w:sz w:val="18"/>
          <w:lang w:val="es-ES" w:eastAsia="en-US"/>
        </w:rPr>
        <w:t xml:space="preserve"> </w:t>
      </w:r>
      <w:r>
        <w:rPr>
          <w:rFonts w:eastAsia="Times New Roman" w:cs="Arial"/>
          <w:color w:val="343434"/>
          <w:w w:val="105"/>
          <w:sz w:val="18"/>
          <w:lang w:val="es-ES" w:eastAsia="en-US"/>
        </w:rPr>
        <w:t>puesto</w:t>
      </w:r>
      <w:r>
        <w:rPr>
          <w:rFonts w:eastAsia="Times New Roman" w:cs="Arial"/>
          <w:color w:val="343434"/>
          <w:spacing w:val="-26"/>
          <w:w w:val="105"/>
          <w:sz w:val="18"/>
          <w:lang w:val="es-ES" w:eastAsia="en-US"/>
        </w:rPr>
        <w:t xml:space="preserve"> </w:t>
      </w:r>
      <w:r>
        <w:rPr>
          <w:rFonts w:eastAsia="Times New Roman" w:cs="Arial"/>
          <w:color w:val="343434"/>
          <w:w w:val="105"/>
          <w:sz w:val="18"/>
          <w:lang w:val="es-ES" w:eastAsia="en-US"/>
        </w:rPr>
        <w:t>de</w:t>
      </w:r>
      <w:r>
        <w:rPr>
          <w:rFonts w:eastAsia="Times New Roman" w:cs="Arial"/>
          <w:color w:val="343434"/>
          <w:spacing w:val="-32"/>
          <w:w w:val="105"/>
          <w:sz w:val="18"/>
          <w:lang w:val="es-ES" w:eastAsia="en-US"/>
        </w:rPr>
        <w:t xml:space="preserve"> </w:t>
      </w:r>
      <w:r>
        <w:rPr>
          <w:rFonts w:eastAsia="Times New Roman" w:cs="Arial"/>
          <w:color w:val="343434"/>
          <w:w w:val="105"/>
          <w:sz w:val="18"/>
          <w:lang w:val="es-ES" w:eastAsia="en-US"/>
        </w:rPr>
        <w:t>trabajo</w:t>
      </w:r>
      <w:r>
        <w:rPr>
          <w:rFonts w:eastAsia="Times New Roman" w:cs="Arial"/>
          <w:color w:val="343434"/>
          <w:spacing w:val="-23"/>
          <w:w w:val="105"/>
          <w:sz w:val="18"/>
          <w:lang w:val="es-ES" w:eastAsia="en-US"/>
        </w:rPr>
        <w:t xml:space="preserve"> </w:t>
      </w:r>
      <w:r>
        <w:rPr>
          <w:rFonts w:eastAsia="Times New Roman" w:cs="Arial"/>
          <w:color w:val="343434"/>
          <w:w w:val="105"/>
          <w:sz w:val="18"/>
          <w:lang w:val="es-ES" w:eastAsia="en-US"/>
        </w:rPr>
        <w:t>susceptible</w:t>
      </w:r>
      <w:r>
        <w:rPr>
          <w:rFonts w:eastAsia="Times New Roman" w:cs="Arial"/>
          <w:color w:val="343434"/>
          <w:spacing w:val="-23"/>
          <w:w w:val="105"/>
          <w:sz w:val="18"/>
          <w:lang w:val="es-ES" w:eastAsia="en-US"/>
        </w:rPr>
        <w:t xml:space="preserve"> </w:t>
      </w:r>
      <w:r>
        <w:rPr>
          <w:rFonts w:eastAsia="Times New Roman" w:cs="Arial"/>
          <w:color w:val="343434"/>
          <w:w w:val="105"/>
          <w:sz w:val="18"/>
          <w:lang w:val="es-ES" w:eastAsia="en-US"/>
        </w:rPr>
        <w:t>de</w:t>
      </w:r>
      <w:r>
        <w:rPr>
          <w:rFonts w:eastAsia="Times New Roman" w:cs="Arial"/>
          <w:color w:val="343434"/>
          <w:spacing w:val="-35"/>
          <w:w w:val="105"/>
          <w:sz w:val="18"/>
          <w:lang w:val="es-ES" w:eastAsia="en-US"/>
        </w:rPr>
        <w:t xml:space="preserve"> </w:t>
      </w:r>
      <w:r>
        <w:rPr>
          <w:rFonts w:eastAsia="Times New Roman" w:cs="Arial"/>
          <w:color w:val="343434"/>
          <w:w w:val="105"/>
          <w:sz w:val="18"/>
          <w:lang w:val="es-ES" w:eastAsia="en-US"/>
        </w:rPr>
        <w:t>ser</w:t>
      </w:r>
      <w:r>
        <w:rPr>
          <w:rFonts w:eastAsia="Times New Roman" w:cs="Arial"/>
          <w:color w:val="343434"/>
          <w:spacing w:val="-34"/>
          <w:w w:val="105"/>
          <w:sz w:val="18"/>
          <w:lang w:val="es-ES" w:eastAsia="en-US"/>
        </w:rPr>
        <w:t xml:space="preserve"> </w:t>
      </w:r>
      <w:r>
        <w:rPr>
          <w:rFonts w:eastAsia="Times New Roman" w:cs="Arial"/>
          <w:color w:val="343434"/>
          <w:w w:val="105"/>
          <w:sz w:val="18"/>
          <w:lang w:val="es-ES" w:eastAsia="en-US"/>
        </w:rPr>
        <w:t>desempeñado</w:t>
      </w:r>
      <w:r>
        <w:rPr>
          <w:rFonts w:eastAsia="Times New Roman" w:cs="Arial"/>
          <w:color w:val="343434"/>
          <w:spacing w:val="-16"/>
          <w:w w:val="105"/>
          <w:sz w:val="18"/>
          <w:lang w:val="es-ES" w:eastAsia="en-US"/>
        </w:rPr>
        <w:t xml:space="preserve"> </w:t>
      </w:r>
      <w:r>
        <w:rPr>
          <w:rFonts w:eastAsia="Times New Roman" w:cs="Arial"/>
          <w:color w:val="343434"/>
          <w:w w:val="105"/>
          <w:sz w:val="18"/>
          <w:lang w:val="es-ES" w:eastAsia="en-US"/>
        </w:rPr>
        <w:t>en</w:t>
      </w:r>
      <w:r>
        <w:rPr>
          <w:rFonts w:eastAsia="Times New Roman" w:cs="Arial"/>
          <w:color w:val="343434"/>
          <w:spacing w:val="-39"/>
          <w:w w:val="105"/>
          <w:sz w:val="18"/>
          <w:lang w:val="es-ES" w:eastAsia="en-US"/>
        </w:rPr>
        <w:t xml:space="preserve"> </w:t>
      </w:r>
      <w:r>
        <w:rPr>
          <w:rFonts w:eastAsia="Times New Roman" w:cs="Arial"/>
          <w:color w:val="343434"/>
          <w:w w:val="105"/>
          <w:sz w:val="18"/>
          <w:lang w:val="es-ES" w:eastAsia="en-US"/>
        </w:rPr>
        <w:t>la</w:t>
      </w:r>
      <w:r>
        <w:rPr>
          <w:rFonts w:eastAsia="Times New Roman" w:cs="Arial"/>
          <w:color w:val="343434"/>
          <w:spacing w:val="-32"/>
          <w:w w:val="105"/>
          <w:sz w:val="18"/>
          <w:lang w:val="es-ES" w:eastAsia="en-US"/>
        </w:rPr>
        <w:t xml:space="preserve"> </w:t>
      </w:r>
      <w:r>
        <w:rPr>
          <w:rFonts w:eastAsia="Times New Roman" w:cs="Arial"/>
          <w:color w:val="343434"/>
          <w:w w:val="105"/>
          <w:sz w:val="18"/>
          <w:lang w:val="es-ES" w:eastAsia="en-US"/>
        </w:rPr>
        <w:t>modalidad</w:t>
      </w:r>
      <w:r>
        <w:rPr>
          <w:rFonts w:eastAsia="Times New Roman" w:cs="Arial"/>
          <w:color w:val="343434"/>
          <w:spacing w:val="-24"/>
          <w:w w:val="105"/>
          <w:sz w:val="18"/>
          <w:lang w:val="es-ES" w:eastAsia="en-US"/>
        </w:rPr>
        <w:t xml:space="preserve"> </w:t>
      </w:r>
      <w:r>
        <w:rPr>
          <w:rFonts w:eastAsia="Times New Roman" w:cs="Arial"/>
          <w:color w:val="343434"/>
          <w:w w:val="105"/>
          <w:sz w:val="18"/>
          <w:lang w:val="es-ES" w:eastAsia="en-US"/>
        </w:rPr>
        <w:t xml:space="preserve">de </w:t>
      </w:r>
      <w:r>
        <w:rPr>
          <w:rFonts w:eastAsia="Times New Roman" w:cs="Arial"/>
          <w:color w:val="343434"/>
          <w:spacing w:val="-5"/>
          <w:w w:val="105"/>
          <w:sz w:val="18"/>
          <w:lang w:val="es-ES" w:eastAsia="en-US"/>
        </w:rPr>
        <w:t>teletrabajo</w:t>
      </w:r>
      <w:r>
        <w:rPr>
          <w:rFonts w:eastAsia="Times New Roman" w:cs="Arial"/>
          <w:color w:val="5B5B5B"/>
          <w:spacing w:val="-5"/>
          <w:w w:val="105"/>
          <w:sz w:val="18"/>
          <w:lang w:val="es-ES" w:eastAsia="en-US"/>
        </w:rPr>
        <w:t xml:space="preserve">, </w:t>
      </w:r>
      <w:r>
        <w:rPr>
          <w:rFonts w:eastAsia="Times New Roman" w:cs="Arial"/>
          <w:color w:val="343434"/>
          <w:w w:val="105"/>
          <w:sz w:val="18"/>
          <w:lang w:val="es-ES" w:eastAsia="en-US"/>
        </w:rPr>
        <w:t>de conformidad con lo establecido en esta Instrucción.</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b/>
          <w:color w:val="343434"/>
          <w:w w:val="105"/>
          <w:sz w:val="18"/>
          <w:lang w:val="es-ES" w:eastAsia="en-US"/>
        </w:rPr>
      </w:pPr>
      <w:r>
        <w:rPr>
          <w:rFonts w:eastAsia="Times New Roman" w:cs="Arial"/>
          <w:b/>
          <w:color w:val="343434"/>
          <w:w w:val="105"/>
          <w:sz w:val="18"/>
          <w:lang w:val="es-ES" w:eastAsia="en-US"/>
        </w:rPr>
        <w:t>Artículo 4.- Requisitos.</w:t>
      </w:r>
    </w:p>
    <w:p>
      <w:pPr>
        <w:widowControl w:val="0"/>
        <w:autoSpaceDE w:val="0"/>
        <w:autoSpaceDN w:val="0"/>
        <w:ind w:firstLine="567"/>
        <w:rPr>
          <w:rFonts w:eastAsia="Times New Roman" w:cs="Arial"/>
          <w:b/>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231F20"/>
          <w:spacing w:val="-1"/>
          <w:sz w:val="18"/>
          <w:lang w:val="es-ES" w:eastAsia="en-US"/>
        </w:rPr>
        <w:t>L</w:t>
      </w:r>
      <w:r>
        <w:rPr>
          <w:rFonts w:eastAsia="Times New Roman" w:cs="Arial"/>
          <w:color w:val="231F20"/>
          <w:sz w:val="18"/>
          <w:lang w:val="es-ES" w:eastAsia="en-US"/>
        </w:rPr>
        <w:t>a</w:t>
      </w:r>
      <w:r>
        <w:rPr>
          <w:rFonts w:eastAsia="Times New Roman" w:cs="Arial"/>
          <w:color w:val="231F20"/>
          <w:spacing w:val="-13"/>
          <w:sz w:val="18"/>
          <w:lang w:val="es-ES" w:eastAsia="en-US"/>
        </w:rPr>
        <w:t xml:space="preserve"> </w:t>
      </w:r>
      <w:r>
        <w:rPr>
          <w:rFonts w:eastAsia="Times New Roman" w:cs="Arial"/>
          <w:color w:val="231F20"/>
          <w:spacing w:val="-1"/>
          <w:sz w:val="18"/>
          <w:lang w:val="es-ES" w:eastAsia="en-US"/>
        </w:rPr>
        <w:t>prestació</w:t>
      </w:r>
      <w:r>
        <w:rPr>
          <w:rFonts w:eastAsia="Times New Roman" w:cs="Arial"/>
          <w:color w:val="231F20"/>
          <w:sz w:val="18"/>
          <w:lang w:val="es-ES" w:eastAsia="en-US"/>
        </w:rPr>
        <w:t>n</w:t>
      </w:r>
      <w:r>
        <w:rPr>
          <w:rFonts w:eastAsia="Times New Roman" w:cs="Arial"/>
          <w:color w:val="231F20"/>
          <w:spacing w:val="-13"/>
          <w:sz w:val="18"/>
          <w:lang w:val="es-ES" w:eastAsia="en-US"/>
        </w:rPr>
        <w:t xml:space="preserve"> </w:t>
      </w:r>
      <w:r>
        <w:rPr>
          <w:rFonts w:eastAsia="Times New Roman" w:cs="Arial"/>
          <w:color w:val="231F20"/>
          <w:sz w:val="18"/>
          <w:lang w:val="es-ES" w:eastAsia="en-US"/>
        </w:rPr>
        <w:t>d</w:t>
      </w:r>
      <w:r>
        <w:rPr>
          <w:rFonts w:eastAsia="Times New Roman" w:cs="Arial"/>
          <w:color w:val="231F20"/>
          <w:spacing w:val="-1"/>
          <w:sz w:val="18"/>
          <w:lang w:val="es-ES" w:eastAsia="en-US"/>
        </w:rPr>
        <w:t>e</w:t>
      </w:r>
      <w:r>
        <w:rPr>
          <w:rFonts w:eastAsia="Times New Roman" w:cs="Arial"/>
          <w:color w:val="231F20"/>
          <w:sz w:val="18"/>
          <w:lang w:val="es-ES" w:eastAsia="en-US"/>
        </w:rPr>
        <w:t>l</w:t>
      </w:r>
      <w:r>
        <w:rPr>
          <w:rFonts w:eastAsia="Times New Roman" w:cs="Arial"/>
          <w:color w:val="231F20"/>
          <w:spacing w:val="-13"/>
          <w:sz w:val="18"/>
          <w:lang w:val="es-ES" w:eastAsia="en-US"/>
        </w:rPr>
        <w:t xml:space="preserve"> </w:t>
      </w:r>
      <w:r>
        <w:rPr>
          <w:rFonts w:eastAsia="Times New Roman" w:cs="Arial"/>
          <w:color w:val="231F20"/>
          <w:spacing w:val="-1"/>
          <w:sz w:val="18"/>
          <w:lang w:val="es-ES" w:eastAsia="en-US"/>
        </w:rPr>
        <w:t>servici</w:t>
      </w:r>
      <w:r>
        <w:rPr>
          <w:rFonts w:eastAsia="Times New Roman" w:cs="Arial"/>
          <w:color w:val="231F20"/>
          <w:sz w:val="18"/>
          <w:lang w:val="es-ES" w:eastAsia="en-US"/>
        </w:rPr>
        <w:t>o</w:t>
      </w:r>
      <w:r>
        <w:rPr>
          <w:rFonts w:eastAsia="Times New Roman" w:cs="Arial"/>
          <w:color w:val="231F20"/>
          <w:spacing w:val="-13"/>
          <w:sz w:val="18"/>
          <w:lang w:val="es-ES" w:eastAsia="en-US"/>
        </w:rPr>
        <w:t xml:space="preserve"> </w:t>
      </w:r>
      <w:r>
        <w:rPr>
          <w:rFonts w:eastAsia="Times New Roman" w:cs="Arial"/>
          <w:color w:val="231F20"/>
          <w:spacing w:val="-1"/>
          <w:sz w:val="18"/>
          <w:lang w:val="es-ES" w:eastAsia="en-US"/>
        </w:rPr>
        <w:t>e</w:t>
      </w:r>
      <w:r>
        <w:rPr>
          <w:rFonts w:eastAsia="Times New Roman" w:cs="Arial"/>
          <w:color w:val="231F20"/>
          <w:sz w:val="18"/>
          <w:lang w:val="es-ES" w:eastAsia="en-US"/>
        </w:rPr>
        <w:t>n</w:t>
      </w:r>
      <w:r>
        <w:rPr>
          <w:rFonts w:eastAsia="Times New Roman" w:cs="Arial"/>
          <w:color w:val="231F20"/>
          <w:spacing w:val="-13"/>
          <w:sz w:val="18"/>
          <w:lang w:val="es-ES" w:eastAsia="en-US"/>
        </w:rPr>
        <w:t xml:space="preserve"> </w:t>
      </w:r>
      <w:r>
        <w:rPr>
          <w:rFonts w:eastAsia="Times New Roman" w:cs="Arial"/>
          <w:color w:val="231F20"/>
          <w:spacing w:val="-1"/>
          <w:sz w:val="18"/>
          <w:lang w:val="es-ES" w:eastAsia="en-US"/>
        </w:rPr>
        <w:t>régime</w:t>
      </w:r>
      <w:r>
        <w:rPr>
          <w:rFonts w:eastAsia="Times New Roman" w:cs="Arial"/>
          <w:color w:val="231F20"/>
          <w:sz w:val="18"/>
          <w:lang w:val="es-ES" w:eastAsia="en-US"/>
        </w:rPr>
        <w:t>n</w:t>
      </w:r>
      <w:r>
        <w:rPr>
          <w:rFonts w:eastAsia="Times New Roman" w:cs="Arial"/>
          <w:color w:val="231F20"/>
          <w:spacing w:val="-13"/>
          <w:sz w:val="18"/>
          <w:lang w:val="es-ES" w:eastAsia="en-US"/>
        </w:rPr>
        <w:t xml:space="preserve"> </w:t>
      </w:r>
      <w:r>
        <w:rPr>
          <w:rFonts w:eastAsia="Times New Roman" w:cs="Arial"/>
          <w:color w:val="231F20"/>
          <w:spacing w:val="-1"/>
          <w:sz w:val="18"/>
          <w:lang w:val="es-ES" w:eastAsia="en-US"/>
        </w:rPr>
        <w:t>d</w:t>
      </w:r>
      <w:r>
        <w:rPr>
          <w:rFonts w:eastAsia="Times New Roman" w:cs="Arial"/>
          <w:color w:val="231F20"/>
          <w:sz w:val="18"/>
          <w:lang w:val="es-ES" w:eastAsia="en-US"/>
        </w:rPr>
        <w:t>e</w:t>
      </w:r>
      <w:r>
        <w:rPr>
          <w:rFonts w:eastAsia="Times New Roman" w:cs="Arial"/>
          <w:color w:val="231F20"/>
          <w:spacing w:val="-13"/>
          <w:sz w:val="18"/>
          <w:lang w:val="es-ES" w:eastAsia="en-US"/>
        </w:rPr>
        <w:t xml:space="preserve"> </w:t>
      </w:r>
      <w:r>
        <w:rPr>
          <w:rFonts w:eastAsia="Times New Roman" w:cs="Arial"/>
          <w:color w:val="231F20"/>
          <w:spacing w:val="-1"/>
          <w:sz w:val="18"/>
          <w:lang w:val="es-ES" w:eastAsia="en-US"/>
        </w:rPr>
        <w:t>teletrabaj</w:t>
      </w:r>
      <w:r>
        <w:rPr>
          <w:rFonts w:eastAsia="Times New Roman" w:cs="Arial"/>
          <w:color w:val="231F20"/>
          <w:sz w:val="18"/>
          <w:lang w:val="es-ES" w:eastAsia="en-US"/>
        </w:rPr>
        <w:t>o, regulada en la presente instrucción,</w:t>
      </w:r>
      <w:r>
        <w:rPr>
          <w:rFonts w:eastAsia="Times New Roman" w:cs="Arial"/>
          <w:color w:val="231F20"/>
          <w:spacing w:val="-13"/>
          <w:sz w:val="18"/>
          <w:lang w:val="es-ES" w:eastAsia="en-US"/>
        </w:rPr>
        <w:t xml:space="preserve"> </w:t>
      </w:r>
      <w:r>
        <w:rPr>
          <w:rFonts w:eastAsia="Times New Roman" w:cs="Arial"/>
          <w:color w:val="231F20"/>
          <w:spacing w:val="-1"/>
          <w:sz w:val="18"/>
          <w:lang w:val="es-ES" w:eastAsia="en-US"/>
        </w:rPr>
        <w:t>precisar</w:t>
      </w:r>
      <w:r>
        <w:rPr>
          <w:rFonts w:eastAsia="Times New Roman" w:cs="Arial"/>
          <w:color w:val="231F20"/>
          <w:sz w:val="18"/>
          <w:lang w:val="es-ES" w:eastAsia="en-US"/>
        </w:rPr>
        <w:t>á</w:t>
      </w:r>
      <w:r>
        <w:rPr>
          <w:rFonts w:eastAsia="Times New Roman" w:cs="Arial"/>
          <w:color w:val="231F20"/>
          <w:spacing w:val="-12"/>
          <w:sz w:val="18"/>
          <w:lang w:val="es-ES" w:eastAsia="en-US"/>
        </w:rPr>
        <w:t xml:space="preserve"> </w:t>
      </w:r>
      <w:r>
        <w:rPr>
          <w:rFonts w:eastAsia="Times New Roman" w:cs="Arial"/>
          <w:color w:val="231F20"/>
          <w:spacing w:val="-1"/>
          <w:sz w:val="18"/>
          <w:lang w:val="es-ES" w:eastAsia="en-US"/>
        </w:rPr>
        <w:t>d</w:t>
      </w:r>
      <w:r>
        <w:rPr>
          <w:rFonts w:eastAsia="Times New Roman" w:cs="Arial"/>
          <w:color w:val="231F20"/>
          <w:sz w:val="18"/>
          <w:lang w:val="es-ES" w:eastAsia="en-US"/>
        </w:rPr>
        <w:t>e</w:t>
      </w:r>
      <w:r>
        <w:rPr>
          <w:rFonts w:eastAsia="Times New Roman" w:cs="Arial"/>
          <w:color w:val="231F20"/>
          <w:spacing w:val="-12"/>
          <w:sz w:val="18"/>
          <w:lang w:val="es-ES" w:eastAsia="en-US"/>
        </w:rPr>
        <w:t xml:space="preserve"> </w:t>
      </w:r>
      <w:r>
        <w:rPr>
          <w:rFonts w:eastAsia="Times New Roman" w:cs="Arial"/>
          <w:color w:val="231F20"/>
          <w:spacing w:val="-1"/>
          <w:sz w:val="18"/>
          <w:lang w:val="es-ES" w:eastAsia="en-US"/>
        </w:rPr>
        <w:t>autorizació</w:t>
      </w:r>
      <w:r>
        <w:rPr>
          <w:rFonts w:eastAsia="Times New Roman" w:cs="Arial"/>
          <w:color w:val="231F20"/>
          <w:sz w:val="18"/>
          <w:lang w:val="es-ES" w:eastAsia="en-US"/>
        </w:rPr>
        <w:t>n</w:t>
      </w:r>
      <w:r>
        <w:rPr>
          <w:rFonts w:eastAsia="Times New Roman" w:cs="Arial"/>
          <w:color w:val="231F20"/>
          <w:spacing w:val="-12"/>
          <w:sz w:val="18"/>
          <w:lang w:val="es-ES" w:eastAsia="en-US"/>
        </w:rPr>
        <w:t xml:space="preserve"> </w:t>
      </w:r>
      <w:r>
        <w:rPr>
          <w:rFonts w:eastAsia="Times New Roman" w:cs="Arial"/>
          <w:color w:val="231F20"/>
          <w:spacing w:val="-1"/>
          <w:sz w:val="18"/>
          <w:lang w:val="es-ES" w:eastAsia="en-US"/>
        </w:rPr>
        <w:t>de la unidad de Recursos Humanos</w:t>
      </w:r>
      <w:r>
        <w:rPr>
          <w:rFonts w:eastAsia="Times New Roman" w:cs="Arial"/>
          <w:color w:val="231F20"/>
          <w:sz w:val="18"/>
          <w:lang w:val="es-ES" w:eastAsia="en-US"/>
        </w:rPr>
        <w:t>,</w:t>
      </w:r>
      <w:r>
        <w:rPr>
          <w:rFonts w:eastAsia="Times New Roman" w:cs="Arial"/>
          <w:color w:val="231F20"/>
          <w:spacing w:val="-12"/>
          <w:sz w:val="18"/>
          <w:lang w:val="es-ES" w:eastAsia="en-US"/>
        </w:rPr>
        <w:t xml:space="preserve"> </w:t>
      </w:r>
      <w:r>
        <w:rPr>
          <w:rFonts w:eastAsia="Times New Roman" w:cs="Arial"/>
          <w:color w:val="231F20"/>
          <w:spacing w:val="-1"/>
          <w:sz w:val="18"/>
          <w:lang w:val="es-ES" w:eastAsia="en-US"/>
        </w:rPr>
        <w:t>previ</w:t>
      </w:r>
      <w:r>
        <w:rPr>
          <w:rFonts w:eastAsia="Times New Roman" w:cs="Arial"/>
          <w:color w:val="231F20"/>
          <w:sz w:val="18"/>
          <w:lang w:val="es-ES" w:eastAsia="en-US"/>
        </w:rPr>
        <w:t>o</w:t>
      </w:r>
      <w:r>
        <w:rPr>
          <w:rFonts w:eastAsia="Times New Roman" w:cs="Arial"/>
          <w:color w:val="231F20"/>
          <w:spacing w:val="-12"/>
          <w:sz w:val="18"/>
          <w:lang w:val="es-ES" w:eastAsia="en-US"/>
        </w:rPr>
        <w:t xml:space="preserve"> </w:t>
      </w:r>
      <w:r>
        <w:rPr>
          <w:rFonts w:eastAsia="Times New Roman" w:cs="Arial"/>
          <w:color w:val="231F20"/>
          <w:spacing w:val="-1"/>
          <w:sz w:val="18"/>
          <w:lang w:val="es-ES" w:eastAsia="en-US"/>
        </w:rPr>
        <w:t>inform</w:t>
      </w:r>
      <w:r>
        <w:rPr>
          <w:rFonts w:eastAsia="Times New Roman" w:cs="Arial"/>
          <w:color w:val="231F20"/>
          <w:sz w:val="18"/>
          <w:lang w:val="es-ES" w:eastAsia="en-US"/>
        </w:rPr>
        <w:t>e</w:t>
      </w:r>
      <w:r>
        <w:rPr>
          <w:rFonts w:eastAsia="Times New Roman" w:cs="Arial"/>
          <w:color w:val="231F20"/>
          <w:spacing w:val="-12"/>
          <w:sz w:val="18"/>
          <w:lang w:val="es-ES" w:eastAsia="en-US"/>
        </w:rPr>
        <w:t xml:space="preserve"> </w:t>
      </w:r>
      <w:r>
        <w:rPr>
          <w:rFonts w:eastAsia="Times New Roman" w:cs="Arial"/>
          <w:color w:val="231F20"/>
          <w:spacing w:val="-1"/>
          <w:sz w:val="18"/>
          <w:lang w:val="es-ES" w:eastAsia="en-US"/>
        </w:rPr>
        <w:t>del departamento de destino del interesado. Se realizará en el mismo puesto de trabajo y con las mismas funciones que se ostenta en el momento de la solicitud.</w:t>
      </w:r>
    </w:p>
    <w:p>
      <w:pPr>
        <w:widowControl w:val="0"/>
        <w:autoSpaceDE w:val="0"/>
        <w:autoSpaceDN w:val="0"/>
        <w:ind w:firstLine="567"/>
        <w:rPr>
          <w:rFonts w:eastAsia="Times New Roman" w:cs="Arial"/>
          <w:color w:val="000000"/>
          <w:sz w:val="18"/>
          <w:lang w:val="es-ES" w:eastAsia="en-US"/>
        </w:rPr>
      </w:pPr>
    </w:p>
    <w:p>
      <w:pPr>
        <w:widowControl w:val="0"/>
        <w:autoSpaceDE w:val="0"/>
        <w:autoSpaceDN w:val="0"/>
        <w:ind w:firstLine="567"/>
        <w:rPr>
          <w:rFonts w:eastAsia="Times New Roman" w:cs="Arial"/>
          <w:color w:val="231F20"/>
          <w:spacing w:val="-1"/>
          <w:sz w:val="18"/>
          <w:lang w:val="es-ES" w:eastAsia="en-US"/>
        </w:rPr>
      </w:pPr>
      <w:r>
        <w:rPr>
          <w:rFonts w:eastAsia="Times New Roman" w:cs="Arial"/>
          <w:color w:val="231F20"/>
          <w:spacing w:val="-1"/>
          <w:sz w:val="18"/>
          <w:lang w:val="es-ES" w:eastAsia="en-US"/>
        </w:rPr>
        <w:t>Podrá</w:t>
      </w:r>
      <w:r>
        <w:rPr>
          <w:rFonts w:eastAsia="Times New Roman" w:cs="Arial"/>
          <w:color w:val="231F20"/>
          <w:sz w:val="18"/>
          <w:lang w:val="es-ES" w:eastAsia="en-US"/>
        </w:rPr>
        <w:t>n</w:t>
      </w:r>
      <w:r>
        <w:rPr>
          <w:rFonts w:eastAsia="Times New Roman" w:cs="Arial"/>
          <w:color w:val="231F20"/>
          <w:spacing w:val="17"/>
          <w:sz w:val="18"/>
          <w:lang w:val="es-ES" w:eastAsia="en-US"/>
        </w:rPr>
        <w:t xml:space="preserve"> </w:t>
      </w:r>
      <w:r>
        <w:rPr>
          <w:rFonts w:eastAsia="Times New Roman" w:cs="Arial"/>
          <w:color w:val="231F20"/>
          <w:spacing w:val="-1"/>
          <w:sz w:val="18"/>
          <w:lang w:val="es-ES" w:eastAsia="en-US"/>
        </w:rPr>
        <w:t>accede</w:t>
      </w:r>
      <w:r>
        <w:rPr>
          <w:rFonts w:eastAsia="Times New Roman" w:cs="Arial"/>
          <w:color w:val="231F20"/>
          <w:sz w:val="18"/>
          <w:lang w:val="es-ES" w:eastAsia="en-US"/>
        </w:rPr>
        <w:t>r</w:t>
      </w:r>
      <w:r>
        <w:rPr>
          <w:rFonts w:eastAsia="Times New Roman" w:cs="Arial"/>
          <w:color w:val="231F20"/>
          <w:spacing w:val="17"/>
          <w:sz w:val="18"/>
          <w:lang w:val="es-ES" w:eastAsia="en-US"/>
        </w:rPr>
        <w:t xml:space="preserve"> </w:t>
      </w:r>
      <w:r>
        <w:rPr>
          <w:rFonts w:eastAsia="Times New Roman" w:cs="Arial"/>
          <w:color w:val="231F20"/>
          <w:spacing w:val="-1"/>
          <w:sz w:val="18"/>
          <w:lang w:val="es-ES" w:eastAsia="en-US"/>
        </w:rPr>
        <w:t>a</w:t>
      </w:r>
      <w:r>
        <w:rPr>
          <w:rFonts w:eastAsia="Times New Roman" w:cs="Arial"/>
          <w:color w:val="231F20"/>
          <w:sz w:val="18"/>
          <w:lang w:val="es-ES" w:eastAsia="en-US"/>
        </w:rPr>
        <w:t>l</w:t>
      </w:r>
      <w:r>
        <w:rPr>
          <w:rFonts w:eastAsia="Times New Roman" w:cs="Arial"/>
          <w:color w:val="231F20"/>
          <w:spacing w:val="17"/>
          <w:sz w:val="18"/>
          <w:lang w:val="es-ES" w:eastAsia="en-US"/>
        </w:rPr>
        <w:t xml:space="preserve"> </w:t>
      </w:r>
      <w:r>
        <w:rPr>
          <w:rFonts w:eastAsia="Times New Roman" w:cs="Arial"/>
          <w:color w:val="231F20"/>
          <w:spacing w:val="-1"/>
          <w:sz w:val="18"/>
          <w:lang w:val="es-ES" w:eastAsia="en-US"/>
        </w:rPr>
        <w:t>régime</w:t>
      </w:r>
      <w:r>
        <w:rPr>
          <w:rFonts w:eastAsia="Times New Roman" w:cs="Arial"/>
          <w:color w:val="231F20"/>
          <w:sz w:val="18"/>
          <w:lang w:val="es-ES" w:eastAsia="en-US"/>
        </w:rPr>
        <w:t>n</w:t>
      </w:r>
      <w:r>
        <w:rPr>
          <w:rFonts w:eastAsia="Times New Roman" w:cs="Arial"/>
          <w:color w:val="231F20"/>
          <w:spacing w:val="17"/>
          <w:sz w:val="18"/>
          <w:lang w:val="es-ES" w:eastAsia="en-US"/>
        </w:rPr>
        <w:t xml:space="preserve"> </w:t>
      </w:r>
      <w:r>
        <w:rPr>
          <w:rFonts w:eastAsia="Times New Roman" w:cs="Arial"/>
          <w:color w:val="231F20"/>
          <w:spacing w:val="-1"/>
          <w:sz w:val="18"/>
          <w:lang w:val="es-ES" w:eastAsia="en-US"/>
        </w:rPr>
        <w:t>d</w:t>
      </w:r>
      <w:r>
        <w:rPr>
          <w:rFonts w:eastAsia="Times New Roman" w:cs="Arial"/>
          <w:color w:val="231F20"/>
          <w:sz w:val="18"/>
          <w:lang w:val="es-ES" w:eastAsia="en-US"/>
        </w:rPr>
        <w:t>e</w:t>
      </w:r>
      <w:r>
        <w:rPr>
          <w:rFonts w:eastAsia="Times New Roman" w:cs="Arial"/>
          <w:color w:val="231F20"/>
          <w:spacing w:val="17"/>
          <w:sz w:val="18"/>
          <w:lang w:val="es-ES" w:eastAsia="en-US"/>
        </w:rPr>
        <w:t xml:space="preserve"> </w:t>
      </w:r>
      <w:r>
        <w:rPr>
          <w:rFonts w:eastAsia="Times New Roman" w:cs="Arial"/>
          <w:color w:val="231F20"/>
          <w:spacing w:val="-1"/>
          <w:sz w:val="18"/>
          <w:lang w:val="es-ES" w:eastAsia="en-US"/>
        </w:rPr>
        <w:t>teletrabaj</w:t>
      </w:r>
      <w:r>
        <w:rPr>
          <w:rFonts w:eastAsia="Times New Roman" w:cs="Arial"/>
          <w:color w:val="231F20"/>
          <w:sz w:val="18"/>
          <w:lang w:val="es-ES" w:eastAsia="en-US"/>
        </w:rPr>
        <w:t>o</w:t>
      </w:r>
      <w:r>
        <w:rPr>
          <w:rFonts w:eastAsia="Times New Roman" w:cs="Arial"/>
          <w:color w:val="231F20"/>
          <w:spacing w:val="17"/>
          <w:sz w:val="18"/>
          <w:lang w:val="es-ES" w:eastAsia="en-US"/>
        </w:rPr>
        <w:t xml:space="preserve"> </w:t>
      </w:r>
      <w:r>
        <w:rPr>
          <w:rFonts w:eastAsia="Times New Roman" w:cs="Arial"/>
          <w:color w:val="231F20"/>
          <w:spacing w:val="-1"/>
          <w:sz w:val="18"/>
          <w:lang w:val="es-ES" w:eastAsia="en-US"/>
        </w:rPr>
        <w:t>lo</w:t>
      </w:r>
      <w:r>
        <w:rPr>
          <w:rFonts w:eastAsia="Times New Roman" w:cs="Arial"/>
          <w:color w:val="231F20"/>
          <w:sz w:val="18"/>
          <w:lang w:val="es-ES" w:eastAsia="en-US"/>
        </w:rPr>
        <w:t>s</w:t>
      </w:r>
      <w:r>
        <w:rPr>
          <w:rFonts w:eastAsia="Times New Roman" w:cs="Arial"/>
          <w:color w:val="231F20"/>
          <w:spacing w:val="17"/>
          <w:sz w:val="18"/>
          <w:lang w:val="es-ES" w:eastAsia="en-US"/>
        </w:rPr>
        <w:t xml:space="preserve"> </w:t>
      </w:r>
      <w:r>
        <w:rPr>
          <w:rFonts w:eastAsia="Times New Roman" w:cs="Arial"/>
          <w:color w:val="231F20"/>
          <w:spacing w:val="-1"/>
          <w:sz w:val="18"/>
          <w:lang w:val="es-ES" w:eastAsia="en-US"/>
        </w:rPr>
        <w:t>empleado</w:t>
      </w:r>
      <w:r>
        <w:rPr>
          <w:rFonts w:eastAsia="Times New Roman" w:cs="Arial"/>
          <w:color w:val="231F20"/>
          <w:sz w:val="18"/>
          <w:lang w:val="es-ES" w:eastAsia="en-US"/>
        </w:rPr>
        <w:t>s</w:t>
      </w:r>
      <w:r>
        <w:rPr>
          <w:rFonts w:eastAsia="Times New Roman" w:cs="Arial"/>
          <w:color w:val="231F20"/>
          <w:spacing w:val="17"/>
          <w:sz w:val="18"/>
          <w:lang w:val="es-ES" w:eastAsia="en-US"/>
        </w:rPr>
        <w:t xml:space="preserve"> </w:t>
      </w:r>
      <w:r>
        <w:rPr>
          <w:rFonts w:eastAsia="Times New Roman" w:cs="Arial"/>
          <w:color w:val="231F20"/>
          <w:spacing w:val="-1"/>
          <w:sz w:val="18"/>
          <w:lang w:val="es-ES" w:eastAsia="en-US"/>
        </w:rPr>
        <w:t>público</w:t>
      </w:r>
      <w:r>
        <w:rPr>
          <w:rFonts w:eastAsia="Times New Roman" w:cs="Arial"/>
          <w:color w:val="231F20"/>
          <w:sz w:val="18"/>
          <w:lang w:val="es-ES" w:eastAsia="en-US"/>
        </w:rPr>
        <w:t>s</w:t>
      </w:r>
      <w:r>
        <w:rPr>
          <w:rFonts w:eastAsia="Times New Roman" w:cs="Arial"/>
          <w:color w:val="231F20"/>
          <w:spacing w:val="17"/>
          <w:sz w:val="18"/>
          <w:lang w:val="es-ES" w:eastAsia="en-US"/>
        </w:rPr>
        <w:t xml:space="preserve"> </w:t>
      </w:r>
      <w:r>
        <w:rPr>
          <w:rFonts w:eastAsia="Times New Roman" w:cs="Arial"/>
          <w:color w:val="231F20"/>
          <w:spacing w:val="-1"/>
          <w:sz w:val="18"/>
          <w:lang w:val="es-ES" w:eastAsia="en-US"/>
        </w:rPr>
        <w:t>qu</w:t>
      </w:r>
      <w:r>
        <w:rPr>
          <w:rFonts w:eastAsia="Times New Roman" w:cs="Arial"/>
          <w:color w:val="231F20"/>
          <w:sz w:val="18"/>
          <w:lang w:val="es-ES" w:eastAsia="en-US"/>
        </w:rPr>
        <w:t>e</w:t>
      </w:r>
      <w:r>
        <w:rPr>
          <w:rFonts w:eastAsia="Times New Roman" w:cs="Arial"/>
          <w:color w:val="231F20"/>
          <w:spacing w:val="17"/>
          <w:sz w:val="18"/>
          <w:lang w:val="es-ES" w:eastAsia="en-US"/>
        </w:rPr>
        <w:t xml:space="preserve"> </w:t>
      </w:r>
      <w:r>
        <w:rPr>
          <w:rFonts w:eastAsia="Times New Roman" w:cs="Arial"/>
          <w:color w:val="231F20"/>
          <w:spacing w:val="-1"/>
          <w:sz w:val="18"/>
          <w:lang w:val="es-ES" w:eastAsia="en-US"/>
        </w:rPr>
        <w:t>reúna</w:t>
      </w:r>
      <w:r>
        <w:rPr>
          <w:rFonts w:eastAsia="Times New Roman" w:cs="Arial"/>
          <w:color w:val="231F20"/>
          <w:sz w:val="18"/>
          <w:lang w:val="es-ES" w:eastAsia="en-US"/>
        </w:rPr>
        <w:t>n</w:t>
      </w:r>
      <w:r>
        <w:rPr>
          <w:rFonts w:eastAsia="Times New Roman" w:cs="Arial"/>
          <w:color w:val="231F20"/>
          <w:spacing w:val="17"/>
          <w:sz w:val="18"/>
          <w:lang w:val="es-ES" w:eastAsia="en-US"/>
        </w:rPr>
        <w:t xml:space="preserve"> </w:t>
      </w:r>
      <w:r>
        <w:rPr>
          <w:rFonts w:eastAsia="Times New Roman" w:cs="Arial"/>
          <w:color w:val="231F20"/>
          <w:spacing w:val="-1"/>
          <w:sz w:val="18"/>
          <w:lang w:val="es-ES" w:eastAsia="en-US"/>
        </w:rPr>
        <w:t>lo</w:t>
      </w:r>
      <w:r>
        <w:rPr>
          <w:rFonts w:eastAsia="Times New Roman" w:cs="Arial"/>
          <w:color w:val="231F20"/>
          <w:sz w:val="18"/>
          <w:lang w:val="es-ES" w:eastAsia="en-US"/>
        </w:rPr>
        <w:t>s</w:t>
      </w:r>
      <w:r>
        <w:rPr>
          <w:rFonts w:eastAsia="Times New Roman" w:cs="Arial"/>
          <w:color w:val="231F20"/>
          <w:spacing w:val="17"/>
          <w:sz w:val="18"/>
          <w:lang w:val="es-ES" w:eastAsia="en-US"/>
        </w:rPr>
        <w:t xml:space="preserve"> </w:t>
      </w:r>
      <w:r>
        <w:rPr>
          <w:rFonts w:eastAsia="Times New Roman" w:cs="Arial"/>
          <w:color w:val="231F20"/>
          <w:spacing w:val="-1"/>
          <w:sz w:val="18"/>
          <w:lang w:val="es-ES" w:eastAsia="en-US"/>
        </w:rPr>
        <w:t>siguiente</w:t>
      </w:r>
      <w:r>
        <w:rPr>
          <w:rFonts w:eastAsia="Times New Roman" w:cs="Arial"/>
          <w:color w:val="231F20"/>
          <w:sz w:val="18"/>
          <w:lang w:val="es-ES" w:eastAsia="en-US"/>
        </w:rPr>
        <w:t>s</w:t>
      </w:r>
      <w:r>
        <w:rPr>
          <w:rFonts w:eastAsia="Times New Roman" w:cs="Arial"/>
          <w:color w:val="231F20"/>
          <w:spacing w:val="-1"/>
          <w:sz w:val="18"/>
          <w:lang w:val="es-ES" w:eastAsia="en-US"/>
        </w:rPr>
        <w:t xml:space="preserve"> requisito</w:t>
      </w:r>
      <w:r>
        <w:rPr>
          <w:rFonts w:eastAsia="Times New Roman" w:cs="Arial"/>
          <w:color w:val="231F20"/>
          <w:sz w:val="18"/>
          <w:lang w:val="es-ES" w:eastAsia="en-US"/>
        </w:rPr>
        <w:t>s</w:t>
      </w:r>
      <w:r>
        <w:rPr>
          <w:rFonts w:eastAsia="Times New Roman" w:cs="Arial"/>
          <w:color w:val="231F20"/>
          <w:spacing w:val="-1"/>
          <w:sz w:val="18"/>
          <w:lang w:val="es-ES" w:eastAsia="en-US"/>
        </w:rPr>
        <w:t xml:space="preserve"> </w:t>
      </w:r>
      <w:r>
        <w:rPr>
          <w:rFonts w:eastAsia="Times New Roman" w:cs="Arial"/>
          <w:color w:val="231F20"/>
          <w:sz w:val="18"/>
          <w:lang w:val="es-ES" w:eastAsia="en-US"/>
        </w:rPr>
        <w:t>p</w:t>
      </w:r>
      <w:r>
        <w:rPr>
          <w:rFonts w:eastAsia="Times New Roman" w:cs="Arial"/>
          <w:color w:val="231F20"/>
          <w:spacing w:val="-1"/>
          <w:sz w:val="18"/>
          <w:lang w:val="es-ES" w:eastAsia="en-US"/>
        </w:rPr>
        <w:t>rofesionales:</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color w:val="231F20"/>
          <w:spacing w:val="-1"/>
          <w:sz w:val="18"/>
          <w:lang w:val="es-ES" w:eastAsia="en-US"/>
        </w:rPr>
      </w:pPr>
      <w:r>
        <w:rPr>
          <w:rFonts w:eastAsia="Times New Roman" w:cs="Arial"/>
          <w:color w:val="231F20"/>
          <w:spacing w:val="-1"/>
          <w:sz w:val="18"/>
          <w:lang w:val="es-ES" w:eastAsia="en-US"/>
        </w:rPr>
        <w:t>a) Estar en la situación administrativa de servicio activo. No obstante, podrá presentarse la solicitud de autorización de teletrabajo desde cualquier situación administrativa que comporte reserva del puesto de trabajo. Se podrá, asimismo, solicitar el reingreso condicionado a la autorización de teletrabajo. De autorizarse dicha modalidad de prestación de servicios, habrá de solicitarse el reingreso al servicio activo.</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color w:val="343434"/>
          <w:sz w:val="18"/>
          <w:lang w:val="es-ES" w:eastAsia="en-US"/>
        </w:rPr>
      </w:pPr>
      <w:r>
        <w:rPr>
          <w:rFonts w:eastAsia="Times New Roman" w:cs="Arial"/>
          <w:color w:val="343434"/>
          <w:sz w:val="18"/>
          <w:lang w:val="es-ES" w:eastAsia="en-US"/>
        </w:rPr>
        <w:t>Desempeñar un puesto de trabajo que se considere susceptible de ser desarrollado en la modalidad de teletrabajo. A estos efectos, se consideran puestos de trabajo susceptibles de ser desempeñados en la modalidad de teletrabajo</w:t>
      </w:r>
      <w:r>
        <w:rPr>
          <w:rFonts w:eastAsia="Times New Roman" w:cs="Arial"/>
          <w:color w:val="343434"/>
          <w:spacing w:val="4"/>
          <w:sz w:val="18"/>
          <w:lang w:val="es-ES" w:eastAsia="en-US"/>
        </w:rPr>
        <w:t xml:space="preserve"> </w:t>
      </w:r>
      <w:r>
        <w:rPr>
          <w:rFonts w:eastAsia="Times New Roman" w:cs="Arial"/>
          <w:color w:val="343434"/>
          <w:sz w:val="18"/>
          <w:lang w:val="es-ES" w:eastAsia="en-US"/>
        </w:rPr>
        <w:t>aquellos</w:t>
      </w:r>
      <w:r>
        <w:rPr>
          <w:rFonts w:eastAsia="Times New Roman" w:cs="Arial"/>
          <w:color w:val="343434"/>
          <w:spacing w:val="-4"/>
          <w:sz w:val="18"/>
          <w:lang w:val="es-ES" w:eastAsia="en-US"/>
        </w:rPr>
        <w:t xml:space="preserve"> </w:t>
      </w:r>
      <w:r>
        <w:rPr>
          <w:rFonts w:eastAsia="Times New Roman" w:cs="Arial"/>
          <w:color w:val="343434"/>
          <w:sz w:val="18"/>
          <w:lang w:val="es-ES" w:eastAsia="en-US"/>
        </w:rPr>
        <w:t>cuyas</w:t>
      </w:r>
      <w:r>
        <w:rPr>
          <w:rFonts w:eastAsia="Times New Roman" w:cs="Arial"/>
          <w:color w:val="343434"/>
          <w:spacing w:val="-7"/>
          <w:sz w:val="18"/>
          <w:lang w:val="es-ES" w:eastAsia="en-US"/>
        </w:rPr>
        <w:t xml:space="preserve"> </w:t>
      </w:r>
      <w:r>
        <w:rPr>
          <w:rFonts w:eastAsia="Times New Roman" w:cs="Arial"/>
          <w:color w:val="343434"/>
          <w:sz w:val="18"/>
          <w:lang w:val="es-ES" w:eastAsia="en-US"/>
        </w:rPr>
        <w:t>funciones</w:t>
      </w:r>
      <w:r>
        <w:rPr>
          <w:rFonts w:eastAsia="Times New Roman" w:cs="Arial"/>
          <w:color w:val="343434"/>
          <w:spacing w:val="-2"/>
          <w:sz w:val="18"/>
          <w:lang w:val="es-ES" w:eastAsia="en-US"/>
        </w:rPr>
        <w:t xml:space="preserve"> </w:t>
      </w:r>
      <w:r>
        <w:rPr>
          <w:rFonts w:eastAsia="Times New Roman" w:cs="Arial"/>
          <w:color w:val="343434"/>
          <w:sz w:val="18"/>
          <w:lang w:val="es-ES" w:eastAsia="en-US"/>
        </w:rPr>
        <w:t>principales,</w:t>
      </w:r>
      <w:r>
        <w:rPr>
          <w:rFonts w:eastAsia="Times New Roman" w:cs="Arial"/>
          <w:color w:val="343434"/>
          <w:spacing w:val="8"/>
          <w:sz w:val="18"/>
          <w:lang w:val="es-ES" w:eastAsia="en-US"/>
        </w:rPr>
        <w:t xml:space="preserve"> </w:t>
      </w:r>
      <w:r>
        <w:rPr>
          <w:rFonts w:eastAsia="Times New Roman" w:cs="Arial"/>
          <w:color w:val="343434"/>
          <w:sz w:val="18"/>
          <w:lang w:val="es-ES" w:eastAsia="en-US"/>
        </w:rPr>
        <w:t>entre</w:t>
      </w:r>
      <w:r>
        <w:rPr>
          <w:rFonts w:eastAsia="Times New Roman" w:cs="Arial"/>
          <w:color w:val="343434"/>
          <w:spacing w:val="-11"/>
          <w:sz w:val="18"/>
          <w:lang w:val="es-ES" w:eastAsia="en-US"/>
        </w:rPr>
        <w:t xml:space="preserve"> </w:t>
      </w:r>
      <w:r>
        <w:rPr>
          <w:rFonts w:eastAsia="Times New Roman" w:cs="Arial"/>
          <w:color w:val="343434"/>
          <w:sz w:val="18"/>
          <w:lang w:val="es-ES" w:eastAsia="en-US"/>
        </w:rPr>
        <w:t>otras</w:t>
      </w:r>
      <w:r>
        <w:rPr>
          <w:rFonts w:eastAsia="Times New Roman" w:cs="Arial"/>
          <w:color w:val="5D5D5D"/>
          <w:sz w:val="18"/>
          <w:lang w:val="es-ES" w:eastAsia="en-US"/>
        </w:rPr>
        <w:t>,</w:t>
      </w:r>
      <w:r>
        <w:rPr>
          <w:rFonts w:eastAsia="Times New Roman" w:cs="Arial"/>
          <w:color w:val="5D5D5D"/>
          <w:spacing w:val="-8"/>
          <w:sz w:val="18"/>
          <w:lang w:val="es-ES" w:eastAsia="en-US"/>
        </w:rPr>
        <w:t xml:space="preserve"> </w:t>
      </w:r>
      <w:r>
        <w:rPr>
          <w:rFonts w:eastAsia="Times New Roman" w:cs="Arial"/>
          <w:color w:val="343434"/>
          <w:sz w:val="18"/>
          <w:lang w:val="es-ES" w:eastAsia="en-US"/>
        </w:rPr>
        <w:t>son</w:t>
      </w:r>
      <w:r>
        <w:rPr>
          <w:rFonts w:eastAsia="Times New Roman" w:cs="Arial"/>
          <w:color w:val="343434"/>
          <w:spacing w:val="-15"/>
          <w:sz w:val="18"/>
          <w:lang w:val="es-ES" w:eastAsia="en-US"/>
        </w:rPr>
        <w:t xml:space="preserve"> </w:t>
      </w:r>
      <w:r>
        <w:rPr>
          <w:rFonts w:eastAsia="Times New Roman" w:cs="Arial"/>
          <w:color w:val="343434"/>
          <w:sz w:val="18"/>
          <w:lang w:val="es-ES" w:eastAsia="en-US"/>
        </w:rPr>
        <w:t>las</w:t>
      </w:r>
      <w:r>
        <w:rPr>
          <w:rFonts w:eastAsia="Times New Roman" w:cs="Arial"/>
          <w:color w:val="343434"/>
          <w:spacing w:val="-15"/>
          <w:sz w:val="18"/>
          <w:lang w:val="es-ES" w:eastAsia="en-US"/>
        </w:rPr>
        <w:t xml:space="preserve"> </w:t>
      </w:r>
      <w:r>
        <w:rPr>
          <w:rFonts w:eastAsia="Times New Roman" w:cs="Arial"/>
          <w:color w:val="343434"/>
          <w:sz w:val="18"/>
          <w:lang w:val="es-ES" w:eastAsia="en-US"/>
        </w:rPr>
        <w:t>siguientes:</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_tradnl" w:eastAsia="en-US"/>
        </w:rPr>
      </w:pPr>
      <w:r>
        <w:rPr>
          <w:rFonts w:eastAsia="Times New Roman" w:cs="Arial"/>
          <w:color w:val="343434"/>
          <w:sz w:val="18"/>
          <w:lang w:val="es-ES" w:eastAsia="en-US"/>
        </w:rPr>
        <w:t>Estudio y análisis de</w:t>
      </w:r>
      <w:r>
        <w:rPr>
          <w:rFonts w:eastAsia="Times New Roman" w:cs="Arial"/>
          <w:color w:val="343434"/>
          <w:spacing w:val="-28"/>
          <w:sz w:val="18"/>
          <w:lang w:val="es-ES" w:eastAsia="en-US"/>
        </w:rPr>
        <w:t xml:space="preserve"> </w:t>
      </w:r>
      <w:r>
        <w:rPr>
          <w:rFonts w:eastAsia="Times New Roman" w:cs="Arial"/>
          <w:color w:val="343434"/>
          <w:sz w:val="18"/>
          <w:lang w:val="es-ES" w:eastAsia="en-US"/>
        </w:rPr>
        <w:t>proyectos.</w:t>
      </w:r>
    </w:p>
    <w:p>
      <w:pPr>
        <w:widowControl w:val="0"/>
        <w:autoSpaceDE w:val="0"/>
        <w:autoSpaceDN w:val="0"/>
        <w:ind w:firstLine="567"/>
        <w:rPr>
          <w:rFonts w:eastAsia="Times New Roman" w:cs="Arial"/>
          <w:sz w:val="18"/>
          <w:lang w:val="es-ES" w:eastAsia="en-US"/>
        </w:rPr>
      </w:pPr>
      <w:r>
        <w:rPr>
          <w:rFonts w:eastAsia="Times New Roman" w:cs="Arial"/>
          <w:color w:val="343434"/>
          <w:sz w:val="18"/>
          <w:lang w:val="es-ES_tradnl" w:eastAsia="en-US"/>
        </w:rPr>
        <w:t>Elaboración</w:t>
      </w:r>
      <w:r>
        <w:rPr>
          <w:rFonts w:eastAsia="Times New Roman" w:cs="Arial"/>
          <w:color w:val="343434"/>
          <w:sz w:val="18"/>
          <w:lang w:val="es-ES" w:eastAsia="en-US"/>
        </w:rPr>
        <w:t xml:space="preserve"> de</w:t>
      </w:r>
      <w:r>
        <w:rPr>
          <w:rFonts w:eastAsia="Times New Roman" w:cs="Arial"/>
          <w:color w:val="343434"/>
          <w:spacing w:val="-1"/>
          <w:sz w:val="18"/>
          <w:lang w:val="es-ES" w:eastAsia="en-US"/>
        </w:rPr>
        <w:t xml:space="preserve"> </w:t>
      </w:r>
      <w:r>
        <w:rPr>
          <w:rFonts w:eastAsia="Times New Roman" w:cs="Arial"/>
          <w:color w:val="343434"/>
          <w:sz w:val="18"/>
          <w:lang w:val="es-ES" w:eastAsia="en-US"/>
        </w:rPr>
        <w:t>informes y proyectos</w:t>
      </w:r>
    </w:p>
    <w:p>
      <w:pPr>
        <w:widowControl w:val="0"/>
        <w:autoSpaceDE w:val="0"/>
        <w:autoSpaceDN w:val="0"/>
        <w:ind w:firstLine="567"/>
        <w:rPr>
          <w:rFonts w:eastAsia="Times New Roman" w:cs="Arial"/>
          <w:sz w:val="18"/>
          <w:lang w:val="es-ES" w:eastAsia="en-US"/>
        </w:rPr>
      </w:pPr>
      <w:r>
        <w:rPr>
          <w:rFonts w:eastAsia="Times New Roman" w:cs="Arial"/>
          <w:color w:val="343434"/>
          <w:spacing w:val="-6"/>
          <w:w w:val="105"/>
          <w:sz w:val="18"/>
          <w:lang w:val="es-ES" w:eastAsia="en-US"/>
        </w:rPr>
        <w:t>Asesoría</w:t>
      </w:r>
      <w:r>
        <w:rPr>
          <w:rFonts w:eastAsia="Times New Roman" w:cs="Arial"/>
          <w:color w:val="5D5D5D"/>
          <w:spacing w:val="-6"/>
          <w:w w:val="105"/>
          <w:sz w:val="18"/>
          <w:lang w:val="es-ES" w:eastAsia="en-US"/>
        </w:rPr>
        <w:t>.</w:t>
      </w:r>
    </w:p>
    <w:p>
      <w:pPr>
        <w:widowControl w:val="0"/>
        <w:autoSpaceDE w:val="0"/>
        <w:autoSpaceDN w:val="0"/>
        <w:ind w:firstLine="567"/>
        <w:rPr>
          <w:rFonts w:eastAsia="Times New Roman" w:cs="Arial"/>
          <w:sz w:val="18"/>
          <w:lang w:val="es-ES" w:eastAsia="en-US"/>
        </w:rPr>
      </w:pPr>
      <w:r>
        <w:rPr>
          <w:rFonts w:eastAsia="Times New Roman" w:cs="Arial"/>
          <w:color w:val="343434"/>
          <w:w w:val="105"/>
          <w:sz w:val="18"/>
          <w:lang w:val="es-ES" w:eastAsia="en-US"/>
        </w:rPr>
        <w:t>Redacción,</w:t>
      </w:r>
      <w:r>
        <w:rPr>
          <w:rFonts w:eastAsia="Times New Roman" w:cs="Arial"/>
          <w:color w:val="343434"/>
          <w:spacing w:val="-2"/>
          <w:w w:val="105"/>
          <w:sz w:val="18"/>
          <w:lang w:val="es-ES" w:eastAsia="en-US"/>
        </w:rPr>
        <w:t xml:space="preserve"> </w:t>
      </w:r>
      <w:r>
        <w:rPr>
          <w:rFonts w:eastAsia="Times New Roman" w:cs="Arial"/>
          <w:color w:val="343434"/>
          <w:w w:val="105"/>
          <w:sz w:val="18"/>
          <w:lang w:val="es-ES" w:eastAsia="en-US"/>
        </w:rPr>
        <w:t>corrección</w:t>
      </w:r>
      <w:r>
        <w:rPr>
          <w:rFonts w:eastAsia="Times New Roman" w:cs="Arial"/>
          <w:color w:val="343434"/>
          <w:spacing w:val="-9"/>
          <w:w w:val="105"/>
          <w:sz w:val="18"/>
          <w:lang w:val="es-ES" w:eastAsia="en-US"/>
        </w:rPr>
        <w:t xml:space="preserve"> </w:t>
      </w:r>
      <w:r>
        <w:rPr>
          <w:rFonts w:eastAsia="Times New Roman" w:cs="Arial"/>
          <w:color w:val="343434"/>
          <w:w w:val="105"/>
          <w:sz w:val="18"/>
          <w:lang w:val="es-ES" w:eastAsia="en-US"/>
        </w:rPr>
        <w:t>y</w:t>
      </w:r>
      <w:r>
        <w:rPr>
          <w:rFonts w:eastAsia="Times New Roman" w:cs="Arial"/>
          <w:color w:val="343434"/>
          <w:spacing w:val="-19"/>
          <w:w w:val="105"/>
          <w:sz w:val="18"/>
          <w:lang w:val="es-ES" w:eastAsia="en-US"/>
        </w:rPr>
        <w:t xml:space="preserve"> </w:t>
      </w:r>
      <w:r>
        <w:rPr>
          <w:rFonts w:eastAsia="Times New Roman" w:cs="Arial"/>
          <w:color w:val="343434"/>
          <w:w w:val="105"/>
          <w:sz w:val="18"/>
          <w:lang w:val="es-ES" w:eastAsia="en-US"/>
        </w:rPr>
        <w:t>tratamiento</w:t>
      </w:r>
      <w:r>
        <w:rPr>
          <w:rFonts w:eastAsia="Times New Roman" w:cs="Arial"/>
          <w:color w:val="343434"/>
          <w:spacing w:val="-11"/>
          <w:w w:val="105"/>
          <w:sz w:val="18"/>
          <w:lang w:val="es-ES" w:eastAsia="en-US"/>
        </w:rPr>
        <w:t xml:space="preserve"> </w:t>
      </w:r>
      <w:r>
        <w:rPr>
          <w:rFonts w:eastAsia="Times New Roman" w:cs="Arial"/>
          <w:color w:val="343434"/>
          <w:w w:val="105"/>
          <w:sz w:val="18"/>
          <w:lang w:val="es-ES" w:eastAsia="en-US"/>
        </w:rPr>
        <w:t>de</w:t>
      </w:r>
      <w:r>
        <w:rPr>
          <w:rFonts w:eastAsia="Times New Roman" w:cs="Arial"/>
          <w:color w:val="343434"/>
          <w:spacing w:val="-22"/>
          <w:w w:val="105"/>
          <w:sz w:val="18"/>
          <w:lang w:val="es-ES" w:eastAsia="en-US"/>
        </w:rPr>
        <w:t xml:space="preserve"> </w:t>
      </w:r>
      <w:r>
        <w:rPr>
          <w:rFonts w:eastAsia="Times New Roman" w:cs="Arial"/>
          <w:color w:val="343434"/>
          <w:spacing w:val="-6"/>
          <w:w w:val="105"/>
          <w:sz w:val="18"/>
          <w:lang w:val="es-ES" w:eastAsia="en-US"/>
        </w:rPr>
        <w:t>documentos</w:t>
      </w:r>
      <w:r>
        <w:rPr>
          <w:rFonts w:eastAsia="Times New Roman" w:cs="Arial"/>
          <w:color w:val="5D5D5D"/>
          <w:spacing w:val="-6"/>
          <w:w w:val="105"/>
          <w:sz w:val="18"/>
          <w:lang w:val="es-ES" w:eastAsia="en-US"/>
        </w:rPr>
        <w:t>.</w:t>
      </w:r>
    </w:p>
    <w:p>
      <w:pPr>
        <w:widowControl w:val="0"/>
        <w:autoSpaceDE w:val="0"/>
        <w:autoSpaceDN w:val="0"/>
        <w:ind w:firstLine="567"/>
        <w:rPr>
          <w:rFonts w:eastAsia="Times New Roman" w:cs="Arial"/>
          <w:sz w:val="18"/>
          <w:lang w:val="es-ES" w:eastAsia="en-US"/>
        </w:rPr>
      </w:pPr>
      <w:r>
        <w:rPr>
          <w:rFonts w:eastAsia="Times New Roman" w:cs="Arial"/>
          <w:color w:val="343434"/>
          <w:sz w:val="18"/>
          <w:lang w:val="es-ES" w:eastAsia="en-US"/>
        </w:rPr>
        <w:t>Gestión de sistemas de información y</w:t>
      </w:r>
      <w:r>
        <w:rPr>
          <w:rFonts w:eastAsia="Times New Roman" w:cs="Arial"/>
          <w:color w:val="343434"/>
          <w:spacing w:val="-20"/>
          <w:sz w:val="18"/>
          <w:lang w:val="es-ES" w:eastAsia="en-US"/>
        </w:rPr>
        <w:t xml:space="preserve"> </w:t>
      </w:r>
      <w:r>
        <w:rPr>
          <w:rFonts w:eastAsia="Times New Roman" w:cs="Arial"/>
          <w:color w:val="343434"/>
          <w:sz w:val="18"/>
          <w:lang w:val="es-ES" w:eastAsia="en-US"/>
        </w:rPr>
        <w:t>comunicaciones.</w:t>
      </w:r>
    </w:p>
    <w:p>
      <w:pPr>
        <w:widowControl w:val="0"/>
        <w:autoSpaceDE w:val="0"/>
        <w:autoSpaceDN w:val="0"/>
        <w:ind w:firstLine="567"/>
        <w:rPr>
          <w:rFonts w:eastAsia="Times New Roman" w:cs="Arial"/>
          <w:sz w:val="18"/>
          <w:lang w:val="es-ES" w:eastAsia="en-US"/>
        </w:rPr>
      </w:pPr>
      <w:r>
        <w:rPr>
          <w:rFonts w:eastAsia="Times New Roman" w:cs="Arial"/>
          <w:color w:val="343434"/>
          <w:spacing w:val="-3"/>
          <w:sz w:val="18"/>
          <w:lang w:val="es-ES" w:eastAsia="en-US"/>
        </w:rPr>
        <w:t>Análisis</w:t>
      </w:r>
      <w:r>
        <w:rPr>
          <w:rFonts w:eastAsia="Times New Roman" w:cs="Arial"/>
          <w:color w:val="5D5D5D"/>
          <w:spacing w:val="-3"/>
          <w:sz w:val="18"/>
          <w:lang w:val="es-ES" w:eastAsia="en-US"/>
        </w:rPr>
        <w:t xml:space="preserve">, </w:t>
      </w:r>
      <w:r>
        <w:rPr>
          <w:rFonts w:eastAsia="Times New Roman" w:cs="Arial"/>
          <w:color w:val="343434"/>
          <w:sz w:val="18"/>
          <w:lang w:val="es-ES" w:eastAsia="en-US"/>
        </w:rPr>
        <w:t>diseño y programación de sistemas de información y comunicaciones.</w:t>
      </w:r>
    </w:p>
    <w:p>
      <w:pPr>
        <w:widowControl w:val="0"/>
        <w:autoSpaceDE w:val="0"/>
        <w:autoSpaceDN w:val="0"/>
        <w:jc w:val="left"/>
        <w:rPr>
          <w:rFonts w:eastAsia="Times New Roman" w:cs="Arial"/>
          <w:szCs w:val="22"/>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w w:val="105"/>
          <w:sz w:val="18"/>
          <w:lang w:val="es-ES" w:eastAsia="en-US"/>
        </w:rPr>
        <w:t>Otras funciones que, a juicio del Ayuntamiento de Teguise, se consideren susceptibles de ser desempeñadas mediante la modalidad de teletrabajo.</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w w:val="105"/>
          <w:sz w:val="18"/>
          <w:lang w:val="es-ES" w:eastAsia="en-US"/>
        </w:rPr>
        <w:t>Por sus características</w:t>
      </w:r>
      <w:r>
        <w:rPr>
          <w:rFonts w:eastAsia="Times New Roman" w:cs="Arial"/>
          <w:color w:val="5B5B5B"/>
          <w:w w:val="105"/>
          <w:sz w:val="18"/>
          <w:lang w:val="es-ES" w:eastAsia="en-US"/>
        </w:rPr>
        <w:t xml:space="preserve">, </w:t>
      </w:r>
      <w:r>
        <w:rPr>
          <w:rFonts w:eastAsia="Times New Roman" w:cs="Arial"/>
          <w:color w:val="343434"/>
          <w:w w:val="105"/>
          <w:sz w:val="18"/>
          <w:lang w:val="es-ES" w:eastAsia="en-US"/>
        </w:rPr>
        <w:t xml:space="preserve">y conforme a lo establecido en el instrumento que la Administración tenga para definir las funciones de los puestos de </w:t>
      </w:r>
      <w:r>
        <w:rPr>
          <w:rFonts w:eastAsia="Times New Roman" w:cs="Arial"/>
          <w:color w:val="343434"/>
          <w:spacing w:val="-3"/>
          <w:w w:val="105"/>
          <w:sz w:val="18"/>
          <w:lang w:val="es-ES" w:eastAsia="en-US"/>
        </w:rPr>
        <w:t>trabajo</w:t>
      </w:r>
      <w:r>
        <w:rPr>
          <w:rFonts w:eastAsia="Times New Roman" w:cs="Arial"/>
          <w:color w:val="5B5B5B"/>
          <w:spacing w:val="-3"/>
          <w:w w:val="105"/>
          <w:sz w:val="18"/>
          <w:lang w:val="es-ES" w:eastAsia="en-US"/>
        </w:rPr>
        <w:t xml:space="preserve">, </w:t>
      </w:r>
      <w:r>
        <w:rPr>
          <w:rFonts w:eastAsia="Times New Roman" w:cs="Arial"/>
          <w:color w:val="343434"/>
          <w:w w:val="105"/>
          <w:sz w:val="18"/>
          <w:lang w:val="es-ES" w:eastAsia="en-US"/>
        </w:rPr>
        <w:t>no serán susceptibles de ser desempeñados mediante teletrabajo, los puestos siguientes:</w:t>
      </w:r>
    </w:p>
    <w:p>
      <w:pPr>
        <w:widowControl w:val="0"/>
        <w:autoSpaceDE w:val="0"/>
        <w:autoSpaceDN w:val="0"/>
        <w:ind w:firstLine="567"/>
        <w:rPr>
          <w:rFonts w:eastAsia="Times New Roman" w:cs="Arial"/>
          <w:sz w:val="18"/>
          <w:lang w:val="es-ES" w:eastAsia="en-US"/>
        </w:rPr>
      </w:pPr>
    </w:p>
    <w:p>
      <w:pPr>
        <w:widowControl w:val="0"/>
        <w:numPr>
          <w:ilvl w:val="0"/>
          <w:numId w:val="8"/>
        </w:numPr>
        <w:autoSpaceDE w:val="0"/>
        <w:autoSpaceDN w:val="0"/>
        <w:rPr>
          <w:rFonts w:eastAsia="Times New Roman" w:cs="Arial"/>
          <w:sz w:val="18"/>
          <w:lang w:val="es-ES" w:eastAsia="en-US"/>
        </w:rPr>
      </w:pPr>
      <w:r>
        <w:rPr>
          <w:rFonts w:eastAsia="Times New Roman" w:cs="Arial"/>
          <w:color w:val="343434"/>
          <w:w w:val="105"/>
          <w:sz w:val="18"/>
          <w:lang w:val="es-ES" w:eastAsia="en-US"/>
        </w:rPr>
        <w:t>Puestos en oficinas de registro y atención e información al ciudadano.</w:t>
      </w:r>
    </w:p>
    <w:p>
      <w:pPr>
        <w:widowControl w:val="0"/>
        <w:numPr>
          <w:ilvl w:val="0"/>
          <w:numId w:val="8"/>
        </w:numPr>
        <w:autoSpaceDE w:val="0"/>
        <w:autoSpaceDN w:val="0"/>
        <w:rPr>
          <w:rFonts w:eastAsia="Times New Roman" w:cs="Arial"/>
          <w:sz w:val="18"/>
          <w:lang w:val="es-ES" w:eastAsia="en-US"/>
        </w:rPr>
      </w:pPr>
      <w:r>
        <w:rPr>
          <w:rFonts w:eastAsia="Times New Roman" w:cs="Arial"/>
          <w:color w:val="343434"/>
          <w:w w:val="105"/>
          <w:sz w:val="18"/>
          <w:lang w:val="es-ES" w:eastAsia="en-US"/>
        </w:rPr>
        <w:t>Puestos cuyas funciones conllevan, necesariamente, la prestación de servicios presenciales. Se entiende por servicios presenciales aquellos cuya prestación efectiva solamente queda plenamente garantizada</w:t>
      </w:r>
      <w:r>
        <w:rPr>
          <w:rFonts w:eastAsia="Times New Roman" w:cs="Arial"/>
          <w:color w:val="343434"/>
          <w:spacing w:val="12"/>
          <w:w w:val="105"/>
          <w:sz w:val="18"/>
          <w:lang w:val="es-ES" w:eastAsia="en-US"/>
        </w:rPr>
        <w:t xml:space="preserve"> </w:t>
      </w:r>
      <w:r>
        <w:rPr>
          <w:rFonts w:eastAsia="Times New Roman" w:cs="Arial"/>
          <w:color w:val="343434"/>
          <w:w w:val="105"/>
          <w:sz w:val="18"/>
          <w:lang w:val="es-ES" w:eastAsia="en-US"/>
        </w:rPr>
        <w:t>con</w:t>
      </w:r>
      <w:r>
        <w:rPr>
          <w:rFonts w:eastAsia="Times New Roman" w:cs="Arial"/>
          <w:color w:val="343434"/>
          <w:spacing w:val="-13"/>
          <w:w w:val="105"/>
          <w:sz w:val="18"/>
          <w:lang w:val="es-ES" w:eastAsia="en-US"/>
        </w:rPr>
        <w:t xml:space="preserve"> </w:t>
      </w:r>
      <w:r>
        <w:rPr>
          <w:rFonts w:eastAsia="Times New Roman" w:cs="Arial"/>
          <w:color w:val="343434"/>
          <w:w w:val="105"/>
          <w:sz w:val="18"/>
          <w:lang w:val="es-ES" w:eastAsia="en-US"/>
        </w:rPr>
        <w:t>la</w:t>
      </w:r>
      <w:r>
        <w:rPr>
          <w:rFonts w:eastAsia="Times New Roman" w:cs="Arial"/>
          <w:color w:val="343434"/>
          <w:spacing w:val="-19"/>
          <w:w w:val="105"/>
          <w:sz w:val="18"/>
          <w:lang w:val="es-ES" w:eastAsia="en-US"/>
        </w:rPr>
        <w:t xml:space="preserve"> </w:t>
      </w:r>
      <w:r>
        <w:rPr>
          <w:rFonts w:eastAsia="Times New Roman" w:cs="Arial"/>
          <w:color w:val="343434"/>
          <w:w w:val="105"/>
          <w:sz w:val="18"/>
          <w:lang w:val="es-ES" w:eastAsia="en-US"/>
        </w:rPr>
        <w:t>presencia</w:t>
      </w:r>
      <w:r>
        <w:rPr>
          <w:rFonts w:eastAsia="Times New Roman" w:cs="Arial"/>
          <w:color w:val="343434"/>
          <w:spacing w:val="6"/>
          <w:w w:val="105"/>
          <w:sz w:val="18"/>
          <w:lang w:val="es-ES" w:eastAsia="en-US"/>
        </w:rPr>
        <w:t xml:space="preserve"> </w:t>
      </w:r>
      <w:r>
        <w:rPr>
          <w:rFonts w:eastAsia="Times New Roman" w:cs="Arial"/>
          <w:color w:val="343434"/>
          <w:w w:val="105"/>
          <w:sz w:val="18"/>
          <w:lang w:val="es-ES" w:eastAsia="en-US"/>
        </w:rPr>
        <w:t>física</w:t>
      </w:r>
      <w:r>
        <w:rPr>
          <w:rFonts w:eastAsia="Times New Roman" w:cs="Arial"/>
          <w:color w:val="343434"/>
          <w:spacing w:val="-11"/>
          <w:w w:val="105"/>
          <w:sz w:val="18"/>
          <w:lang w:val="es-ES" w:eastAsia="en-US"/>
        </w:rPr>
        <w:t xml:space="preserve"> </w:t>
      </w:r>
      <w:r>
        <w:rPr>
          <w:rFonts w:eastAsia="Times New Roman" w:cs="Arial"/>
          <w:color w:val="343434"/>
          <w:w w:val="105"/>
          <w:sz w:val="18"/>
          <w:lang w:val="es-ES" w:eastAsia="en-US"/>
        </w:rPr>
        <w:t>de</w:t>
      </w:r>
      <w:r>
        <w:rPr>
          <w:rFonts w:eastAsia="Times New Roman" w:cs="Arial"/>
          <w:color w:val="343434"/>
          <w:spacing w:val="-15"/>
          <w:w w:val="105"/>
          <w:sz w:val="18"/>
          <w:lang w:val="es-ES" w:eastAsia="en-US"/>
        </w:rPr>
        <w:t xml:space="preserve"> </w:t>
      </w:r>
      <w:r>
        <w:rPr>
          <w:rFonts w:eastAsia="Times New Roman" w:cs="Arial"/>
          <w:color w:val="343434"/>
          <w:w w:val="105"/>
          <w:sz w:val="18"/>
          <w:lang w:val="es-ES" w:eastAsia="en-US"/>
        </w:rPr>
        <w:t>la</w:t>
      </w:r>
      <w:r>
        <w:rPr>
          <w:rFonts w:eastAsia="Times New Roman" w:cs="Arial"/>
          <w:color w:val="343434"/>
          <w:spacing w:val="-19"/>
          <w:w w:val="105"/>
          <w:sz w:val="18"/>
          <w:lang w:val="es-ES" w:eastAsia="en-US"/>
        </w:rPr>
        <w:t xml:space="preserve"> </w:t>
      </w:r>
      <w:r>
        <w:rPr>
          <w:rFonts w:eastAsia="Times New Roman" w:cs="Arial"/>
          <w:color w:val="343434"/>
          <w:w w:val="105"/>
          <w:sz w:val="18"/>
          <w:lang w:val="es-ES" w:eastAsia="en-US"/>
        </w:rPr>
        <w:t>persona</w:t>
      </w:r>
      <w:r>
        <w:rPr>
          <w:rFonts w:eastAsia="Times New Roman" w:cs="Arial"/>
          <w:color w:val="343434"/>
          <w:spacing w:val="-2"/>
          <w:w w:val="105"/>
          <w:sz w:val="18"/>
          <w:lang w:val="es-ES" w:eastAsia="en-US"/>
        </w:rPr>
        <w:t xml:space="preserve"> </w:t>
      </w:r>
      <w:r>
        <w:rPr>
          <w:rFonts w:eastAsia="Times New Roman" w:cs="Arial"/>
          <w:color w:val="343434"/>
          <w:w w:val="105"/>
          <w:sz w:val="18"/>
          <w:lang w:val="es-ES" w:eastAsia="en-US"/>
        </w:rPr>
        <w:t>empleada</w:t>
      </w:r>
      <w:r>
        <w:rPr>
          <w:rFonts w:eastAsia="Times New Roman" w:cs="Arial"/>
          <w:color w:val="5B5B5B"/>
          <w:w w:val="105"/>
          <w:sz w:val="18"/>
          <w:lang w:val="es-ES" w:eastAsia="en-US"/>
        </w:rPr>
        <w:t>.</w:t>
      </w:r>
    </w:p>
    <w:p>
      <w:pPr>
        <w:widowControl w:val="0"/>
        <w:numPr>
          <w:ilvl w:val="0"/>
          <w:numId w:val="8"/>
        </w:numPr>
        <w:autoSpaceDE w:val="0"/>
        <w:autoSpaceDN w:val="0"/>
        <w:rPr>
          <w:rFonts w:eastAsia="Times New Roman" w:cs="Arial"/>
          <w:sz w:val="18"/>
          <w:lang w:val="es-ES" w:eastAsia="en-US"/>
        </w:rPr>
      </w:pPr>
      <w:r>
        <w:rPr>
          <w:rFonts w:eastAsia="Times New Roman" w:cs="Arial"/>
          <w:color w:val="343434"/>
          <w:w w:val="105"/>
          <w:sz w:val="18"/>
          <w:lang w:val="es-ES" w:eastAsia="en-US"/>
        </w:rPr>
        <w:t xml:space="preserve">Puestos con funciones de </w:t>
      </w:r>
      <w:r>
        <w:rPr>
          <w:rFonts w:eastAsia="Times New Roman" w:cs="Arial"/>
          <w:color w:val="343434"/>
          <w:spacing w:val="-5"/>
          <w:w w:val="105"/>
          <w:sz w:val="18"/>
          <w:lang w:val="es-ES" w:eastAsia="en-US"/>
        </w:rPr>
        <w:t>dirección</w:t>
      </w:r>
      <w:r>
        <w:rPr>
          <w:rFonts w:eastAsia="Times New Roman" w:cs="Arial"/>
          <w:color w:val="5B5B5B"/>
          <w:spacing w:val="-5"/>
          <w:w w:val="105"/>
          <w:sz w:val="18"/>
          <w:lang w:val="es-ES" w:eastAsia="en-US"/>
        </w:rPr>
        <w:t xml:space="preserve">, </w:t>
      </w:r>
      <w:r>
        <w:rPr>
          <w:rFonts w:eastAsia="Times New Roman" w:cs="Arial"/>
          <w:color w:val="343434"/>
          <w:w w:val="105"/>
          <w:sz w:val="18"/>
          <w:lang w:val="es-ES" w:eastAsia="en-US"/>
        </w:rPr>
        <w:t>coordinación y supervisión, con la única excepción de permisos puntuales de duración no superio</w:t>
      </w:r>
      <w:r>
        <w:rPr>
          <w:rFonts w:eastAsia="Times New Roman" w:cs="Arial"/>
          <w:color w:val="5B5B5B"/>
          <w:w w:val="105"/>
          <w:sz w:val="18"/>
          <w:lang w:val="es-ES" w:eastAsia="en-US"/>
        </w:rPr>
        <w:t xml:space="preserve">r </w:t>
      </w:r>
      <w:r>
        <w:rPr>
          <w:rFonts w:eastAsia="Times New Roman" w:cs="Arial"/>
          <w:color w:val="343434"/>
          <w:w w:val="105"/>
          <w:sz w:val="18"/>
          <w:lang w:val="es-ES" w:eastAsia="en-US"/>
        </w:rPr>
        <w:t xml:space="preserve">a ocho días al mes para elaboración de </w:t>
      </w:r>
      <w:r>
        <w:rPr>
          <w:rFonts w:eastAsia="Times New Roman" w:cs="Arial"/>
          <w:color w:val="343434"/>
          <w:spacing w:val="-6"/>
          <w:w w:val="105"/>
          <w:sz w:val="18"/>
          <w:lang w:val="es-ES" w:eastAsia="en-US"/>
        </w:rPr>
        <w:t>informes</w:t>
      </w:r>
      <w:r>
        <w:rPr>
          <w:rFonts w:eastAsia="Times New Roman" w:cs="Arial"/>
          <w:color w:val="5B5B5B"/>
          <w:spacing w:val="-6"/>
          <w:w w:val="105"/>
          <w:sz w:val="18"/>
          <w:lang w:val="es-ES" w:eastAsia="en-US"/>
        </w:rPr>
        <w:t>,</w:t>
      </w:r>
      <w:r>
        <w:rPr>
          <w:rFonts w:eastAsia="Times New Roman" w:cs="Arial"/>
          <w:color w:val="343434"/>
          <w:spacing w:val="-6"/>
          <w:w w:val="105"/>
          <w:sz w:val="18"/>
          <w:lang w:val="es-ES" w:eastAsia="en-US"/>
        </w:rPr>
        <w:t xml:space="preserve"> </w:t>
      </w:r>
      <w:r>
        <w:rPr>
          <w:rFonts w:eastAsia="Times New Roman" w:cs="Arial"/>
          <w:color w:val="343434"/>
          <w:w w:val="105"/>
          <w:sz w:val="18"/>
          <w:lang w:val="es-ES" w:eastAsia="en-US"/>
        </w:rPr>
        <w:t>pliegos, proyectos y documentos de similar complejidad</w:t>
      </w:r>
      <w:r>
        <w:rPr>
          <w:rFonts w:eastAsia="Times New Roman" w:cs="Arial"/>
          <w:color w:val="5B5B5B"/>
          <w:w w:val="105"/>
          <w:sz w:val="18"/>
          <w:lang w:val="es-ES" w:eastAsia="en-US"/>
        </w:rPr>
        <w:t xml:space="preserve">, </w:t>
      </w:r>
      <w:r>
        <w:rPr>
          <w:rFonts w:eastAsia="Times New Roman" w:cs="Arial"/>
          <w:color w:val="343434"/>
          <w:w w:val="105"/>
          <w:sz w:val="18"/>
          <w:lang w:val="es-ES" w:eastAsia="en-US"/>
        </w:rPr>
        <w:t>cuya urgencia esté debidamente</w:t>
      </w:r>
      <w:r>
        <w:rPr>
          <w:rFonts w:eastAsia="Times New Roman" w:cs="Arial"/>
          <w:color w:val="343434"/>
          <w:spacing w:val="-8"/>
          <w:w w:val="105"/>
          <w:sz w:val="18"/>
          <w:lang w:val="es-ES" w:eastAsia="en-US"/>
        </w:rPr>
        <w:t xml:space="preserve"> </w:t>
      </w:r>
      <w:r>
        <w:rPr>
          <w:rFonts w:eastAsia="Times New Roman" w:cs="Arial"/>
          <w:color w:val="343434"/>
          <w:w w:val="105"/>
          <w:sz w:val="18"/>
          <w:lang w:val="es-ES" w:eastAsia="en-US"/>
        </w:rPr>
        <w:t>justificada</w:t>
      </w:r>
      <w:r>
        <w:rPr>
          <w:rFonts w:eastAsia="Times New Roman" w:cs="Arial"/>
          <w:color w:val="5B5B5B"/>
          <w:w w:val="105"/>
          <w:sz w:val="18"/>
          <w:lang w:val="es-ES" w:eastAsia="en-US"/>
        </w:rPr>
        <w:t>.</w:t>
      </w:r>
    </w:p>
    <w:p>
      <w:pPr>
        <w:widowControl w:val="0"/>
        <w:numPr>
          <w:ilvl w:val="0"/>
          <w:numId w:val="8"/>
        </w:numPr>
        <w:autoSpaceDE w:val="0"/>
        <w:autoSpaceDN w:val="0"/>
        <w:rPr>
          <w:rFonts w:eastAsia="Times New Roman" w:cs="Arial"/>
          <w:sz w:val="18"/>
          <w:lang w:val="es-ES" w:eastAsia="en-US"/>
        </w:rPr>
      </w:pPr>
      <w:r>
        <w:rPr>
          <w:rFonts w:eastAsia="Times New Roman" w:cs="Arial"/>
          <w:color w:val="343434"/>
          <w:w w:val="105"/>
          <w:sz w:val="18"/>
          <w:lang w:val="es-ES" w:eastAsia="en-US"/>
        </w:rPr>
        <w:lastRenderedPageBreak/>
        <w:t>Todos aquellos</w:t>
      </w:r>
      <w:r>
        <w:rPr>
          <w:rFonts w:eastAsia="Times New Roman" w:cs="Arial"/>
          <w:color w:val="343434"/>
          <w:spacing w:val="-48"/>
          <w:w w:val="105"/>
          <w:sz w:val="18"/>
          <w:lang w:val="es-ES" w:eastAsia="en-US"/>
        </w:rPr>
        <w:t xml:space="preserve"> </w:t>
      </w:r>
      <w:r>
        <w:rPr>
          <w:rFonts w:eastAsia="Times New Roman" w:cs="Arial"/>
          <w:color w:val="343434"/>
          <w:w w:val="105"/>
          <w:sz w:val="18"/>
          <w:lang w:val="es-ES" w:eastAsia="en-US"/>
        </w:rPr>
        <w:t>puestos que determine este Ayuntamiento como servicio esencial</w:t>
      </w:r>
      <w:r>
        <w:rPr>
          <w:rFonts w:eastAsia="Times New Roman" w:cs="Arial"/>
          <w:color w:val="343434"/>
          <w:spacing w:val="-13"/>
          <w:w w:val="105"/>
          <w:sz w:val="18"/>
          <w:lang w:val="es-ES" w:eastAsia="en-US"/>
        </w:rPr>
        <w:t xml:space="preserve"> </w:t>
      </w:r>
      <w:r>
        <w:rPr>
          <w:rFonts w:eastAsia="Times New Roman" w:cs="Arial"/>
          <w:color w:val="343434"/>
          <w:w w:val="105"/>
          <w:sz w:val="18"/>
          <w:lang w:val="es-ES" w:eastAsia="en-US"/>
        </w:rPr>
        <w:t>dentro</w:t>
      </w:r>
      <w:r>
        <w:rPr>
          <w:rFonts w:eastAsia="Times New Roman" w:cs="Arial"/>
          <w:color w:val="343434"/>
          <w:spacing w:val="-14"/>
          <w:w w:val="105"/>
          <w:sz w:val="18"/>
          <w:lang w:val="es-ES" w:eastAsia="en-US"/>
        </w:rPr>
        <w:t xml:space="preserve"> </w:t>
      </w:r>
      <w:r>
        <w:rPr>
          <w:rFonts w:eastAsia="Times New Roman" w:cs="Arial"/>
          <w:color w:val="343434"/>
          <w:w w:val="105"/>
          <w:sz w:val="18"/>
          <w:lang w:val="es-ES" w:eastAsia="en-US"/>
        </w:rPr>
        <w:t>de</w:t>
      </w:r>
      <w:r>
        <w:rPr>
          <w:rFonts w:eastAsia="Times New Roman" w:cs="Arial"/>
          <w:color w:val="343434"/>
          <w:spacing w:val="-5"/>
          <w:w w:val="105"/>
          <w:sz w:val="18"/>
          <w:lang w:val="es-ES" w:eastAsia="en-US"/>
        </w:rPr>
        <w:t xml:space="preserve"> </w:t>
      </w:r>
      <w:r>
        <w:rPr>
          <w:rFonts w:eastAsia="Times New Roman" w:cs="Arial"/>
          <w:color w:val="343434"/>
          <w:w w:val="105"/>
          <w:sz w:val="18"/>
          <w:lang w:val="es-ES" w:eastAsia="en-US"/>
        </w:rPr>
        <w:t>su</w:t>
      </w:r>
      <w:r>
        <w:rPr>
          <w:rFonts w:eastAsia="Times New Roman" w:cs="Arial"/>
          <w:color w:val="343434"/>
          <w:spacing w:val="-14"/>
          <w:w w:val="105"/>
          <w:sz w:val="18"/>
          <w:lang w:val="es-ES" w:eastAsia="en-US"/>
        </w:rPr>
        <w:t xml:space="preserve"> </w:t>
      </w:r>
      <w:r>
        <w:rPr>
          <w:rFonts w:eastAsia="Times New Roman" w:cs="Arial"/>
          <w:color w:val="343434"/>
          <w:w w:val="105"/>
          <w:sz w:val="18"/>
          <w:lang w:val="es-ES" w:eastAsia="en-US"/>
        </w:rPr>
        <w:t>potestad</w:t>
      </w:r>
      <w:r>
        <w:rPr>
          <w:rFonts w:eastAsia="Times New Roman" w:cs="Arial"/>
          <w:color w:val="343434"/>
          <w:spacing w:val="1"/>
          <w:w w:val="105"/>
          <w:sz w:val="18"/>
          <w:lang w:val="es-ES" w:eastAsia="en-US"/>
        </w:rPr>
        <w:t xml:space="preserve"> </w:t>
      </w:r>
      <w:r>
        <w:rPr>
          <w:rFonts w:eastAsia="Times New Roman" w:cs="Arial"/>
          <w:color w:val="343434"/>
          <w:w w:val="105"/>
          <w:sz w:val="18"/>
          <w:lang w:val="es-ES" w:eastAsia="en-US"/>
        </w:rPr>
        <w:t>de</w:t>
      </w:r>
      <w:r>
        <w:rPr>
          <w:rFonts w:eastAsia="Times New Roman" w:cs="Arial"/>
          <w:color w:val="343434"/>
          <w:spacing w:val="-14"/>
          <w:w w:val="105"/>
          <w:sz w:val="18"/>
          <w:lang w:val="es-ES" w:eastAsia="en-US"/>
        </w:rPr>
        <w:t xml:space="preserve"> </w:t>
      </w:r>
      <w:r>
        <w:rPr>
          <w:rFonts w:eastAsia="Times New Roman" w:cs="Arial"/>
          <w:color w:val="343434"/>
          <w:w w:val="105"/>
          <w:sz w:val="18"/>
          <w:lang w:val="es-ES" w:eastAsia="en-US"/>
        </w:rPr>
        <w:t>autoorganización.</w:t>
      </w:r>
    </w:p>
    <w:p>
      <w:pPr>
        <w:widowControl w:val="0"/>
        <w:autoSpaceDE w:val="0"/>
        <w:autoSpaceDN w:val="0"/>
        <w:ind w:firstLine="567"/>
        <w:rPr>
          <w:rFonts w:eastAsia="Times New Roman" w:cs="Arial"/>
          <w:color w:val="231F20"/>
          <w:spacing w:val="-1"/>
          <w:sz w:val="18"/>
          <w:lang w:val="es-ES" w:eastAsia="en-US"/>
        </w:rPr>
      </w:pPr>
    </w:p>
    <w:p>
      <w:pPr>
        <w:widowControl w:val="0"/>
        <w:autoSpaceDE w:val="0"/>
        <w:autoSpaceDN w:val="0"/>
        <w:ind w:firstLine="567"/>
        <w:rPr>
          <w:rFonts w:eastAsia="Times New Roman" w:cs="Arial"/>
          <w:color w:val="231F20"/>
          <w:spacing w:val="-1"/>
          <w:sz w:val="18"/>
          <w:lang w:val="es-ES" w:eastAsia="en-US"/>
        </w:rPr>
      </w:pPr>
      <w:r>
        <w:rPr>
          <w:rFonts w:eastAsia="Times New Roman" w:cs="Arial"/>
          <w:color w:val="231F20"/>
          <w:spacing w:val="-1"/>
          <w:sz w:val="18"/>
          <w:lang w:val="es-ES" w:eastAsia="en-US"/>
        </w:rPr>
        <w:t>Por sus características, no son susceptibles de ser desempeñados en régimen de teletrabajo, los puestos cuyas funciones conlleven necesariamente la prestación de servicios esenciales. Se entiende por servicios esenciales aquellos cuya prestación efectiva solamente queda plenamente garantizada con la presencia física del trabajador, como puedan ser:</w:t>
      </w:r>
    </w:p>
    <w:p>
      <w:pPr>
        <w:widowControl w:val="0"/>
        <w:autoSpaceDE w:val="0"/>
        <w:autoSpaceDN w:val="0"/>
        <w:ind w:firstLine="567"/>
        <w:rPr>
          <w:rFonts w:eastAsia="Times New Roman" w:cs="Arial"/>
          <w:color w:val="231F20"/>
          <w:spacing w:val="-1"/>
          <w:sz w:val="18"/>
          <w:lang w:val="es-ES" w:eastAsia="en-US"/>
        </w:rPr>
      </w:pPr>
    </w:p>
    <w:p>
      <w:pPr>
        <w:widowControl w:val="0"/>
        <w:autoSpaceDE w:val="0"/>
        <w:autoSpaceDN w:val="0"/>
        <w:ind w:firstLine="567"/>
        <w:rPr>
          <w:rFonts w:eastAsia="Times New Roman" w:cs="Arial"/>
          <w:color w:val="231F20"/>
          <w:spacing w:val="-1"/>
          <w:sz w:val="18"/>
          <w:lang w:val="es-ES" w:eastAsia="en-US"/>
        </w:rPr>
      </w:pPr>
      <w:r>
        <w:rPr>
          <w:rFonts w:eastAsia="Times New Roman" w:cs="Arial"/>
          <w:color w:val="231F20"/>
          <w:spacing w:val="-1"/>
          <w:sz w:val="18"/>
          <w:lang w:val="es-ES" w:eastAsia="en-US"/>
        </w:rPr>
        <w:t>Policía Local</w:t>
      </w:r>
    </w:p>
    <w:p>
      <w:pPr>
        <w:widowControl w:val="0"/>
        <w:autoSpaceDE w:val="0"/>
        <w:autoSpaceDN w:val="0"/>
        <w:ind w:firstLine="567"/>
        <w:rPr>
          <w:rFonts w:eastAsia="Times New Roman" w:cs="Arial"/>
          <w:color w:val="231F20"/>
          <w:spacing w:val="-1"/>
          <w:sz w:val="18"/>
          <w:lang w:val="es-ES" w:eastAsia="en-US"/>
        </w:rPr>
      </w:pPr>
      <w:r>
        <w:rPr>
          <w:rFonts w:eastAsia="Times New Roman" w:cs="Arial"/>
          <w:color w:val="231F20"/>
          <w:spacing w:val="-1"/>
          <w:sz w:val="18"/>
          <w:lang w:val="es-ES" w:eastAsia="en-US"/>
        </w:rPr>
        <w:t>Personal de obras y servicios</w:t>
      </w:r>
    </w:p>
    <w:p>
      <w:pPr>
        <w:widowControl w:val="0"/>
        <w:autoSpaceDE w:val="0"/>
        <w:autoSpaceDN w:val="0"/>
        <w:ind w:firstLine="567"/>
        <w:rPr>
          <w:rFonts w:eastAsia="Times New Roman" w:cs="Arial"/>
          <w:color w:val="231F20"/>
          <w:spacing w:val="-1"/>
          <w:sz w:val="18"/>
          <w:lang w:val="es-ES" w:eastAsia="en-US"/>
        </w:rPr>
      </w:pPr>
      <w:r>
        <w:rPr>
          <w:rFonts w:eastAsia="Times New Roman" w:cs="Arial"/>
          <w:color w:val="231F20"/>
          <w:spacing w:val="-1"/>
          <w:sz w:val="18"/>
          <w:lang w:val="es-ES" w:eastAsia="en-US"/>
        </w:rPr>
        <w:t>Personal subalterno</w:t>
      </w:r>
    </w:p>
    <w:p>
      <w:pPr>
        <w:widowControl w:val="0"/>
        <w:autoSpaceDE w:val="0"/>
        <w:autoSpaceDN w:val="0"/>
        <w:ind w:firstLine="567"/>
        <w:rPr>
          <w:rFonts w:eastAsia="Times New Roman" w:cs="Arial"/>
          <w:color w:val="231F20"/>
          <w:spacing w:val="-1"/>
          <w:sz w:val="18"/>
          <w:lang w:val="es-ES" w:eastAsia="en-US"/>
        </w:rPr>
      </w:pPr>
      <w:r>
        <w:rPr>
          <w:rFonts w:eastAsia="Times New Roman" w:cs="Arial"/>
          <w:color w:val="231F20"/>
          <w:spacing w:val="-1"/>
          <w:sz w:val="18"/>
          <w:lang w:val="es-ES" w:eastAsia="en-US"/>
        </w:rPr>
        <w:t>Personal de Limpieza</w:t>
      </w:r>
    </w:p>
    <w:p>
      <w:pPr>
        <w:widowControl w:val="0"/>
        <w:autoSpaceDE w:val="0"/>
        <w:autoSpaceDN w:val="0"/>
        <w:ind w:firstLine="567"/>
        <w:rPr>
          <w:rFonts w:eastAsia="Times New Roman" w:cs="Arial"/>
          <w:color w:val="231F20"/>
          <w:spacing w:val="-1"/>
          <w:sz w:val="18"/>
          <w:lang w:val="es-ES" w:eastAsia="en-US"/>
        </w:rPr>
      </w:pPr>
      <w:r>
        <w:rPr>
          <w:rFonts w:eastAsia="Times New Roman" w:cs="Arial"/>
          <w:color w:val="231F20"/>
          <w:spacing w:val="-1"/>
          <w:sz w:val="18"/>
          <w:lang w:val="es-ES" w:eastAsia="en-US"/>
        </w:rPr>
        <w:t>Personal de servicio de Movilidad</w:t>
      </w:r>
    </w:p>
    <w:p>
      <w:pPr>
        <w:widowControl w:val="0"/>
        <w:autoSpaceDE w:val="0"/>
        <w:autoSpaceDN w:val="0"/>
        <w:ind w:firstLine="567"/>
        <w:rPr>
          <w:rFonts w:eastAsia="Times New Roman" w:cs="Arial"/>
          <w:color w:val="231F20"/>
          <w:spacing w:val="-1"/>
          <w:sz w:val="18"/>
          <w:lang w:val="es-ES" w:eastAsia="en-US"/>
        </w:rPr>
      </w:pPr>
      <w:r>
        <w:rPr>
          <w:rFonts w:eastAsia="Times New Roman" w:cs="Arial"/>
          <w:color w:val="231F20"/>
          <w:spacing w:val="-1"/>
          <w:sz w:val="18"/>
          <w:lang w:val="es-ES" w:eastAsia="en-US"/>
        </w:rPr>
        <w:t>Personal de servicio de Cementerio</w:t>
      </w:r>
    </w:p>
    <w:p>
      <w:pPr>
        <w:widowControl w:val="0"/>
        <w:autoSpaceDE w:val="0"/>
        <w:autoSpaceDN w:val="0"/>
        <w:ind w:firstLine="567"/>
        <w:rPr>
          <w:rFonts w:eastAsia="Times New Roman" w:cs="Arial"/>
          <w:color w:val="231F20"/>
          <w:spacing w:val="-1"/>
          <w:sz w:val="18"/>
          <w:lang w:val="es-ES" w:eastAsia="en-US"/>
        </w:rPr>
      </w:pPr>
      <w:r>
        <w:rPr>
          <w:rFonts w:eastAsia="Times New Roman" w:cs="Arial"/>
          <w:color w:val="231F20"/>
          <w:spacing w:val="-1"/>
          <w:sz w:val="18"/>
          <w:lang w:val="es-ES" w:eastAsia="en-US"/>
        </w:rPr>
        <w:t>Personal de servicios de la Perrera</w:t>
      </w:r>
    </w:p>
    <w:p>
      <w:pPr>
        <w:widowControl w:val="0"/>
        <w:autoSpaceDE w:val="0"/>
        <w:autoSpaceDN w:val="0"/>
        <w:ind w:firstLine="567"/>
        <w:rPr>
          <w:rFonts w:eastAsia="Times New Roman" w:cs="Arial"/>
          <w:color w:val="231F20"/>
          <w:spacing w:val="-1"/>
          <w:sz w:val="18"/>
          <w:lang w:val="es-ES" w:eastAsia="en-US"/>
        </w:rPr>
      </w:pPr>
      <w:r>
        <w:rPr>
          <w:rFonts w:eastAsia="Times New Roman" w:cs="Arial"/>
          <w:color w:val="231F20"/>
          <w:spacing w:val="-1"/>
          <w:sz w:val="18"/>
          <w:lang w:val="es-ES" w:eastAsia="en-US"/>
        </w:rPr>
        <w:t>Personal de transportes</w:t>
      </w:r>
    </w:p>
    <w:p>
      <w:pPr>
        <w:widowControl w:val="0"/>
        <w:autoSpaceDE w:val="0"/>
        <w:autoSpaceDN w:val="0"/>
        <w:ind w:firstLine="567"/>
        <w:rPr>
          <w:rFonts w:eastAsia="Times New Roman" w:cs="Arial"/>
          <w:color w:val="000000"/>
          <w:sz w:val="18"/>
          <w:lang w:val="es-ES" w:eastAsia="en-US"/>
        </w:rPr>
      </w:pPr>
      <w:r>
        <w:rPr>
          <w:rFonts w:eastAsia="Times New Roman" w:cs="Arial"/>
          <w:color w:val="231F20"/>
          <w:spacing w:val="-1"/>
          <w:sz w:val="18"/>
          <w:lang w:val="es-ES" w:eastAsia="en-US"/>
        </w:rPr>
        <w:t>Escuela Infantil</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color w:val="343434"/>
          <w:sz w:val="18"/>
          <w:lang w:val="es-ES" w:eastAsia="en-US"/>
        </w:rPr>
      </w:pPr>
      <w:r>
        <w:rPr>
          <w:rFonts w:eastAsia="Times New Roman" w:cs="Arial"/>
          <w:color w:val="343434"/>
          <w:w w:val="105"/>
          <w:sz w:val="18"/>
          <w:lang w:val="es-ES" w:eastAsia="en-US"/>
        </w:rPr>
        <w:t>b) Tener los conocimientos informáticos y telemáticos, teóricos y prácticos suficientes</w:t>
      </w:r>
      <w:r>
        <w:rPr>
          <w:rFonts w:eastAsia="Times New Roman" w:cs="Arial"/>
          <w:color w:val="343434"/>
          <w:spacing w:val="25"/>
          <w:w w:val="105"/>
          <w:sz w:val="18"/>
          <w:lang w:val="es-ES" w:eastAsia="en-US"/>
        </w:rPr>
        <w:t xml:space="preserve"> </w:t>
      </w:r>
      <w:r>
        <w:rPr>
          <w:rFonts w:eastAsia="Times New Roman" w:cs="Arial"/>
          <w:color w:val="343434"/>
          <w:w w:val="105"/>
          <w:sz w:val="18"/>
          <w:lang w:val="es-ES" w:eastAsia="en-US"/>
        </w:rPr>
        <w:t>que se requiere para el desarrollo de las funciones de su puesto en la modalidad de</w:t>
      </w:r>
      <w:r>
        <w:rPr>
          <w:rFonts w:eastAsia="Times New Roman" w:cs="Arial"/>
          <w:color w:val="343434"/>
          <w:spacing w:val="-13"/>
          <w:w w:val="105"/>
          <w:sz w:val="18"/>
          <w:lang w:val="es-ES" w:eastAsia="en-US"/>
        </w:rPr>
        <w:t xml:space="preserve"> </w:t>
      </w:r>
      <w:r>
        <w:rPr>
          <w:rFonts w:eastAsia="Times New Roman" w:cs="Arial"/>
          <w:color w:val="343434"/>
          <w:w w:val="105"/>
          <w:sz w:val="18"/>
          <w:lang w:val="es-ES" w:eastAsia="en-US"/>
        </w:rPr>
        <w:t>teletrabajo.</w:t>
      </w:r>
    </w:p>
    <w:p>
      <w:pPr>
        <w:widowControl w:val="0"/>
        <w:autoSpaceDE w:val="0"/>
        <w:autoSpaceDN w:val="0"/>
        <w:ind w:firstLine="567"/>
        <w:rPr>
          <w:rFonts w:eastAsia="Times New Roman" w:cs="Arial"/>
          <w:color w:val="343434"/>
          <w:sz w:val="18"/>
          <w:lang w:val="es-ES" w:eastAsia="en-US"/>
        </w:rPr>
      </w:pPr>
      <w:r>
        <w:rPr>
          <w:rFonts w:eastAsia="Times New Roman" w:cs="Arial"/>
          <w:color w:val="343434"/>
          <w:w w:val="105"/>
          <w:sz w:val="18"/>
          <w:lang w:val="es-ES" w:eastAsia="en-US"/>
        </w:rPr>
        <w:t>c) Disponer en la fecha en que comience el régimen de teletrabajo el empleado público</w:t>
      </w:r>
      <w:r>
        <w:rPr>
          <w:rFonts w:eastAsia="Times New Roman" w:cs="Arial"/>
          <w:color w:val="343434"/>
          <w:spacing w:val="-6"/>
          <w:w w:val="105"/>
          <w:sz w:val="18"/>
          <w:lang w:val="es-ES" w:eastAsia="en-US"/>
        </w:rPr>
        <w:t xml:space="preserve"> </w:t>
      </w:r>
      <w:r>
        <w:rPr>
          <w:rFonts w:eastAsia="Times New Roman" w:cs="Arial"/>
          <w:color w:val="343434"/>
          <w:w w:val="105"/>
          <w:sz w:val="18"/>
          <w:lang w:val="es-ES" w:eastAsia="en-US"/>
        </w:rPr>
        <w:t>del</w:t>
      </w:r>
      <w:r>
        <w:rPr>
          <w:rFonts w:eastAsia="Times New Roman" w:cs="Arial"/>
          <w:color w:val="343434"/>
          <w:spacing w:val="-13"/>
          <w:w w:val="105"/>
          <w:sz w:val="18"/>
          <w:lang w:val="es-ES" w:eastAsia="en-US"/>
        </w:rPr>
        <w:t xml:space="preserve"> </w:t>
      </w:r>
      <w:r>
        <w:rPr>
          <w:rFonts w:eastAsia="Times New Roman" w:cs="Arial"/>
          <w:color w:val="343434"/>
          <w:w w:val="105"/>
          <w:sz w:val="18"/>
          <w:lang w:val="es-ES" w:eastAsia="en-US"/>
        </w:rPr>
        <w:t>equipo</w:t>
      </w:r>
      <w:r>
        <w:rPr>
          <w:rFonts w:eastAsia="Times New Roman" w:cs="Arial"/>
          <w:color w:val="343434"/>
          <w:spacing w:val="-3"/>
          <w:w w:val="105"/>
          <w:sz w:val="18"/>
          <w:lang w:val="es-ES" w:eastAsia="en-US"/>
        </w:rPr>
        <w:t xml:space="preserve"> </w:t>
      </w:r>
      <w:r>
        <w:rPr>
          <w:rFonts w:eastAsia="Times New Roman" w:cs="Arial"/>
          <w:color w:val="343434"/>
          <w:w w:val="105"/>
          <w:sz w:val="18"/>
          <w:lang w:val="es-ES" w:eastAsia="en-US"/>
        </w:rPr>
        <w:t>informático</w:t>
      </w:r>
      <w:r>
        <w:rPr>
          <w:rFonts w:eastAsia="Times New Roman" w:cs="Arial"/>
          <w:color w:val="343434"/>
          <w:spacing w:val="3"/>
          <w:w w:val="105"/>
          <w:sz w:val="18"/>
          <w:lang w:val="es-ES" w:eastAsia="en-US"/>
        </w:rPr>
        <w:t xml:space="preserve"> </w:t>
      </w:r>
      <w:r>
        <w:rPr>
          <w:rFonts w:eastAsia="Times New Roman" w:cs="Arial"/>
          <w:color w:val="343434"/>
          <w:w w:val="105"/>
          <w:sz w:val="18"/>
          <w:lang w:val="es-ES" w:eastAsia="en-US"/>
        </w:rPr>
        <w:t>-</w:t>
      </w:r>
      <w:r>
        <w:rPr>
          <w:rFonts w:eastAsia="Times New Roman" w:cs="Arial"/>
          <w:color w:val="343434"/>
          <w:spacing w:val="-2"/>
          <w:w w:val="105"/>
          <w:sz w:val="18"/>
          <w:lang w:val="es-ES" w:eastAsia="en-US"/>
        </w:rPr>
        <w:t xml:space="preserve"> </w:t>
      </w:r>
      <w:r>
        <w:rPr>
          <w:rFonts w:eastAsia="Times New Roman" w:cs="Arial"/>
          <w:color w:val="343434"/>
          <w:w w:val="105"/>
          <w:sz w:val="18"/>
          <w:lang w:val="es-ES" w:eastAsia="en-US"/>
        </w:rPr>
        <w:t>ya</w:t>
      </w:r>
      <w:r>
        <w:rPr>
          <w:rFonts w:eastAsia="Times New Roman" w:cs="Arial"/>
          <w:color w:val="343434"/>
          <w:spacing w:val="-6"/>
          <w:w w:val="105"/>
          <w:sz w:val="18"/>
          <w:lang w:val="es-ES" w:eastAsia="en-US"/>
        </w:rPr>
        <w:t xml:space="preserve"> </w:t>
      </w:r>
      <w:r>
        <w:rPr>
          <w:rFonts w:eastAsia="Times New Roman" w:cs="Arial"/>
          <w:color w:val="343434"/>
          <w:w w:val="105"/>
          <w:sz w:val="18"/>
          <w:lang w:val="es-ES" w:eastAsia="en-US"/>
        </w:rPr>
        <w:t>sea</w:t>
      </w:r>
      <w:r>
        <w:rPr>
          <w:rFonts w:eastAsia="Times New Roman" w:cs="Arial"/>
          <w:color w:val="343434"/>
          <w:spacing w:val="-10"/>
          <w:w w:val="105"/>
          <w:sz w:val="18"/>
          <w:lang w:val="es-ES" w:eastAsia="en-US"/>
        </w:rPr>
        <w:t xml:space="preserve"> </w:t>
      </w:r>
      <w:r>
        <w:rPr>
          <w:rFonts w:eastAsia="Times New Roman" w:cs="Arial"/>
          <w:color w:val="343434"/>
          <w:w w:val="105"/>
          <w:sz w:val="18"/>
          <w:lang w:val="es-ES" w:eastAsia="en-US"/>
        </w:rPr>
        <w:t>por</w:t>
      </w:r>
      <w:r>
        <w:rPr>
          <w:rFonts w:eastAsia="Times New Roman" w:cs="Arial"/>
          <w:color w:val="343434"/>
          <w:spacing w:val="-14"/>
          <w:w w:val="105"/>
          <w:sz w:val="18"/>
          <w:lang w:val="es-ES" w:eastAsia="en-US"/>
        </w:rPr>
        <w:t xml:space="preserve"> </w:t>
      </w:r>
      <w:r>
        <w:rPr>
          <w:rFonts w:eastAsia="Times New Roman" w:cs="Arial"/>
          <w:color w:val="343434"/>
          <w:spacing w:val="-4"/>
          <w:w w:val="105"/>
          <w:sz w:val="18"/>
          <w:lang w:val="es-ES" w:eastAsia="en-US"/>
        </w:rPr>
        <w:t>aportac</w:t>
      </w:r>
      <w:r>
        <w:rPr>
          <w:rFonts w:eastAsia="Times New Roman" w:cs="Arial"/>
          <w:color w:val="5B5B5B"/>
          <w:spacing w:val="-4"/>
          <w:w w:val="105"/>
          <w:sz w:val="18"/>
          <w:lang w:val="es-ES" w:eastAsia="en-US"/>
        </w:rPr>
        <w:t>i</w:t>
      </w:r>
      <w:r>
        <w:rPr>
          <w:rFonts w:eastAsia="Times New Roman" w:cs="Arial"/>
          <w:color w:val="343434"/>
          <w:spacing w:val="-4"/>
          <w:w w:val="105"/>
          <w:sz w:val="18"/>
          <w:lang w:val="es-ES" w:eastAsia="en-US"/>
        </w:rPr>
        <w:t>ón</w:t>
      </w:r>
      <w:r>
        <w:rPr>
          <w:rFonts w:eastAsia="Times New Roman" w:cs="Arial"/>
          <w:color w:val="343434"/>
          <w:spacing w:val="-13"/>
          <w:w w:val="105"/>
          <w:sz w:val="18"/>
          <w:lang w:val="es-ES" w:eastAsia="en-US"/>
        </w:rPr>
        <w:t xml:space="preserve"> </w:t>
      </w:r>
      <w:r>
        <w:rPr>
          <w:rFonts w:eastAsia="Times New Roman" w:cs="Arial"/>
          <w:color w:val="343434"/>
          <w:w w:val="105"/>
          <w:sz w:val="18"/>
          <w:lang w:val="es-ES" w:eastAsia="en-US"/>
        </w:rPr>
        <w:t>del</w:t>
      </w:r>
      <w:r>
        <w:rPr>
          <w:rFonts w:eastAsia="Times New Roman" w:cs="Arial"/>
          <w:color w:val="343434"/>
          <w:spacing w:val="-18"/>
          <w:w w:val="105"/>
          <w:sz w:val="18"/>
          <w:lang w:val="es-ES" w:eastAsia="en-US"/>
        </w:rPr>
        <w:t xml:space="preserve"> </w:t>
      </w:r>
      <w:r>
        <w:rPr>
          <w:rFonts w:eastAsia="Times New Roman" w:cs="Arial"/>
          <w:color w:val="343434"/>
          <w:w w:val="105"/>
          <w:sz w:val="18"/>
          <w:lang w:val="es-ES" w:eastAsia="en-US"/>
        </w:rPr>
        <w:t>Ayuntamiento</w:t>
      </w:r>
      <w:r>
        <w:rPr>
          <w:rFonts w:eastAsia="Times New Roman" w:cs="Arial"/>
          <w:color w:val="343434"/>
          <w:spacing w:val="-2"/>
          <w:w w:val="105"/>
          <w:sz w:val="18"/>
          <w:lang w:val="es-ES" w:eastAsia="en-US"/>
        </w:rPr>
        <w:t xml:space="preserve"> </w:t>
      </w:r>
      <w:r>
        <w:rPr>
          <w:rFonts w:eastAsia="Times New Roman" w:cs="Arial"/>
          <w:color w:val="343434"/>
          <w:w w:val="105"/>
          <w:sz w:val="18"/>
          <w:lang w:val="es-ES" w:eastAsia="en-US"/>
        </w:rPr>
        <w:t>o</w:t>
      </w:r>
      <w:r>
        <w:rPr>
          <w:rFonts w:eastAsia="Times New Roman" w:cs="Arial"/>
          <w:color w:val="343434"/>
          <w:spacing w:val="-6"/>
          <w:w w:val="105"/>
          <w:sz w:val="18"/>
          <w:lang w:val="es-ES" w:eastAsia="en-US"/>
        </w:rPr>
        <w:t xml:space="preserve"> </w:t>
      </w:r>
      <w:r>
        <w:rPr>
          <w:rFonts w:eastAsia="Times New Roman" w:cs="Arial"/>
          <w:color w:val="343434"/>
          <w:w w:val="105"/>
          <w:sz w:val="18"/>
          <w:lang w:val="es-ES" w:eastAsia="en-US"/>
        </w:rPr>
        <w:t>equipo</w:t>
      </w:r>
      <w:r>
        <w:rPr>
          <w:rFonts w:eastAsia="Times New Roman" w:cs="Arial"/>
          <w:color w:val="343434"/>
          <w:spacing w:val="-4"/>
          <w:w w:val="105"/>
          <w:sz w:val="18"/>
          <w:lang w:val="es-ES" w:eastAsia="en-US"/>
        </w:rPr>
        <w:t xml:space="preserve"> </w:t>
      </w:r>
      <w:r>
        <w:rPr>
          <w:rFonts w:eastAsia="Times New Roman" w:cs="Arial"/>
          <w:color w:val="343434"/>
          <w:w w:val="105"/>
          <w:sz w:val="18"/>
          <w:lang w:val="es-ES" w:eastAsia="en-US"/>
        </w:rPr>
        <w:t>propio</w:t>
      </w:r>
      <w:r>
        <w:rPr>
          <w:rFonts w:eastAsia="Times New Roman" w:cs="Arial"/>
          <w:color w:val="343434"/>
          <w:spacing w:val="-10"/>
          <w:w w:val="105"/>
          <w:sz w:val="18"/>
          <w:lang w:val="es-ES" w:eastAsia="en-US"/>
        </w:rPr>
        <w:t xml:space="preserve"> </w:t>
      </w:r>
      <w:r>
        <w:rPr>
          <w:rFonts w:eastAsia="Times New Roman" w:cs="Arial"/>
          <w:color w:val="343434"/>
          <w:w w:val="105"/>
          <w:sz w:val="18"/>
          <w:lang w:val="es-ES" w:eastAsia="en-US"/>
        </w:rPr>
        <w:t>- y disponer de los sistemas de comunicación y de la conectividad con las características que defina la</w:t>
      </w:r>
      <w:r>
        <w:rPr>
          <w:rFonts w:eastAsia="Times New Roman" w:cs="Arial"/>
          <w:color w:val="343434"/>
          <w:spacing w:val="-41"/>
          <w:w w:val="105"/>
          <w:sz w:val="18"/>
          <w:lang w:val="es-ES" w:eastAsia="en-US"/>
        </w:rPr>
        <w:t xml:space="preserve"> </w:t>
      </w:r>
      <w:r>
        <w:rPr>
          <w:rFonts w:eastAsia="Times New Roman" w:cs="Arial"/>
          <w:color w:val="343434"/>
          <w:w w:val="105"/>
          <w:sz w:val="18"/>
          <w:lang w:val="es-ES" w:eastAsia="en-US"/>
        </w:rPr>
        <w:t>administración.</w:t>
      </w:r>
    </w:p>
    <w:p>
      <w:pPr>
        <w:widowControl w:val="0"/>
        <w:autoSpaceDE w:val="0"/>
        <w:autoSpaceDN w:val="0"/>
        <w:ind w:firstLine="567"/>
        <w:rPr>
          <w:rFonts w:eastAsia="Times New Roman" w:cs="Arial"/>
          <w:color w:val="343434"/>
          <w:sz w:val="18"/>
          <w:lang w:val="es-ES" w:eastAsia="en-US"/>
        </w:rPr>
      </w:pPr>
      <w:r>
        <w:rPr>
          <w:rFonts w:eastAsia="Times New Roman" w:cs="Arial"/>
          <w:color w:val="343434"/>
          <w:w w:val="105"/>
          <w:sz w:val="18"/>
          <w:lang w:val="es-ES" w:eastAsia="en-US"/>
        </w:rPr>
        <w:t xml:space="preserve">d) Asistir a los cursos de formación del Ayuntamiento de Teguise, relativos a prestación del servicio en la modalidad no presencial que se detallan en el artículo </w:t>
      </w:r>
      <w:r>
        <w:rPr>
          <w:rFonts w:eastAsia="Times New Roman" w:cs="Arial"/>
          <w:color w:val="343434"/>
          <w:spacing w:val="6"/>
          <w:w w:val="105"/>
          <w:sz w:val="18"/>
          <w:lang w:val="es-ES" w:eastAsia="en-US"/>
        </w:rPr>
        <w:t>18</w:t>
      </w:r>
      <w:r>
        <w:rPr>
          <w:rFonts w:eastAsia="Times New Roman" w:cs="Arial"/>
          <w:color w:val="808080"/>
          <w:spacing w:val="6"/>
          <w:w w:val="105"/>
          <w:sz w:val="18"/>
          <w:lang w:val="es-ES" w:eastAsia="en-US"/>
        </w:rPr>
        <w:t>.</w:t>
      </w:r>
    </w:p>
    <w:p>
      <w:pPr>
        <w:widowControl w:val="0"/>
        <w:autoSpaceDE w:val="0"/>
        <w:autoSpaceDN w:val="0"/>
        <w:ind w:firstLine="567"/>
        <w:rPr>
          <w:rFonts w:eastAsia="Times New Roman" w:cs="Arial"/>
          <w:color w:val="343434"/>
          <w:sz w:val="18"/>
          <w:lang w:val="es-ES" w:eastAsia="en-US"/>
        </w:rPr>
      </w:pPr>
      <w:r>
        <w:rPr>
          <w:rFonts w:eastAsia="Times New Roman" w:cs="Arial"/>
          <w:color w:val="343434"/>
          <w:sz w:val="18"/>
          <w:lang w:val="es-ES" w:eastAsia="en-US"/>
        </w:rPr>
        <w:t>e) Tener</w:t>
      </w:r>
      <w:r>
        <w:rPr>
          <w:rFonts w:eastAsia="Times New Roman" w:cs="Arial"/>
          <w:color w:val="343434"/>
          <w:spacing w:val="-3"/>
          <w:sz w:val="18"/>
          <w:lang w:val="es-ES" w:eastAsia="en-US"/>
        </w:rPr>
        <w:t xml:space="preserve"> </w:t>
      </w:r>
      <w:r>
        <w:rPr>
          <w:rFonts w:eastAsia="Times New Roman" w:cs="Arial"/>
          <w:color w:val="343434"/>
          <w:sz w:val="18"/>
          <w:lang w:val="es-ES" w:eastAsia="en-US"/>
        </w:rPr>
        <w:t>un</w:t>
      </w:r>
      <w:r>
        <w:rPr>
          <w:rFonts w:eastAsia="Times New Roman" w:cs="Arial"/>
          <w:color w:val="343434"/>
          <w:spacing w:val="-23"/>
          <w:sz w:val="18"/>
          <w:lang w:val="es-ES" w:eastAsia="en-US"/>
        </w:rPr>
        <w:t xml:space="preserve"> </w:t>
      </w:r>
      <w:r>
        <w:rPr>
          <w:rFonts w:eastAsia="Times New Roman" w:cs="Arial"/>
          <w:color w:val="343434"/>
          <w:sz w:val="18"/>
          <w:lang w:val="es-ES" w:eastAsia="en-US"/>
        </w:rPr>
        <w:t>conocimiento</w:t>
      </w:r>
      <w:r>
        <w:rPr>
          <w:rFonts w:eastAsia="Times New Roman" w:cs="Arial"/>
          <w:color w:val="343434"/>
          <w:spacing w:val="7"/>
          <w:sz w:val="18"/>
          <w:lang w:val="es-ES" w:eastAsia="en-US"/>
        </w:rPr>
        <w:t xml:space="preserve"> </w:t>
      </w:r>
      <w:r>
        <w:rPr>
          <w:rFonts w:eastAsia="Times New Roman" w:cs="Arial"/>
          <w:color w:val="343434"/>
          <w:sz w:val="18"/>
          <w:lang w:val="es-ES" w:eastAsia="en-US"/>
        </w:rPr>
        <w:t>suficiente de</w:t>
      </w:r>
      <w:r>
        <w:rPr>
          <w:rFonts w:eastAsia="Times New Roman" w:cs="Arial"/>
          <w:color w:val="343434"/>
          <w:spacing w:val="-21"/>
          <w:sz w:val="18"/>
          <w:lang w:val="es-ES" w:eastAsia="en-US"/>
        </w:rPr>
        <w:t xml:space="preserve"> </w:t>
      </w:r>
      <w:r>
        <w:rPr>
          <w:rFonts w:eastAsia="Times New Roman" w:cs="Arial"/>
          <w:color w:val="343434"/>
          <w:sz w:val="18"/>
          <w:lang w:val="es-ES" w:eastAsia="en-US"/>
        </w:rPr>
        <w:t>los</w:t>
      </w:r>
      <w:r>
        <w:rPr>
          <w:rFonts w:eastAsia="Times New Roman" w:cs="Arial"/>
          <w:color w:val="343434"/>
          <w:spacing w:val="-18"/>
          <w:sz w:val="18"/>
          <w:lang w:val="es-ES" w:eastAsia="en-US"/>
        </w:rPr>
        <w:t xml:space="preserve"> </w:t>
      </w:r>
      <w:r>
        <w:rPr>
          <w:rFonts w:eastAsia="Times New Roman" w:cs="Arial"/>
          <w:color w:val="343434"/>
          <w:sz w:val="18"/>
          <w:lang w:val="es-ES" w:eastAsia="en-US"/>
        </w:rPr>
        <w:t>procedimientos</w:t>
      </w:r>
      <w:r>
        <w:rPr>
          <w:rFonts w:eastAsia="Times New Roman" w:cs="Arial"/>
          <w:color w:val="343434"/>
          <w:spacing w:val="-10"/>
          <w:sz w:val="18"/>
          <w:lang w:val="es-ES" w:eastAsia="en-US"/>
        </w:rPr>
        <w:t xml:space="preserve"> </w:t>
      </w:r>
      <w:r>
        <w:rPr>
          <w:rFonts w:eastAsia="Times New Roman" w:cs="Arial"/>
          <w:color w:val="343434"/>
          <w:sz w:val="18"/>
          <w:lang w:val="es-ES" w:eastAsia="en-US"/>
        </w:rPr>
        <w:t>de</w:t>
      </w:r>
      <w:r>
        <w:rPr>
          <w:rFonts w:eastAsia="Times New Roman" w:cs="Arial"/>
          <w:color w:val="343434"/>
          <w:spacing w:val="-8"/>
          <w:sz w:val="18"/>
          <w:lang w:val="es-ES" w:eastAsia="en-US"/>
        </w:rPr>
        <w:t xml:space="preserve"> </w:t>
      </w:r>
      <w:r>
        <w:rPr>
          <w:rFonts w:eastAsia="Times New Roman" w:cs="Arial"/>
          <w:color w:val="343434"/>
          <w:sz w:val="18"/>
          <w:lang w:val="es-ES" w:eastAsia="en-US"/>
        </w:rPr>
        <w:t>trabajo que</w:t>
      </w:r>
      <w:r>
        <w:rPr>
          <w:rFonts w:eastAsia="Times New Roman" w:cs="Arial"/>
          <w:color w:val="343434"/>
          <w:spacing w:val="-12"/>
          <w:sz w:val="18"/>
          <w:lang w:val="es-ES" w:eastAsia="en-US"/>
        </w:rPr>
        <w:t xml:space="preserve"> </w:t>
      </w:r>
      <w:r>
        <w:rPr>
          <w:rFonts w:eastAsia="Times New Roman" w:cs="Arial"/>
          <w:color w:val="343434"/>
          <w:sz w:val="18"/>
          <w:lang w:val="es-ES" w:eastAsia="en-US"/>
        </w:rPr>
        <w:t>tiene</w:t>
      </w:r>
      <w:r>
        <w:rPr>
          <w:rFonts w:eastAsia="Times New Roman" w:cs="Arial"/>
          <w:color w:val="343434"/>
          <w:spacing w:val="-6"/>
          <w:sz w:val="18"/>
          <w:lang w:val="es-ES" w:eastAsia="en-US"/>
        </w:rPr>
        <w:t xml:space="preserve"> </w:t>
      </w:r>
      <w:r>
        <w:rPr>
          <w:rFonts w:eastAsia="Times New Roman" w:cs="Arial"/>
          <w:color w:val="343434"/>
          <w:sz w:val="18"/>
          <w:lang w:val="es-ES" w:eastAsia="en-US"/>
        </w:rPr>
        <w:t xml:space="preserve">que desempeñar de forma no presencial, poder realizar el trabajo sin una supervisión </w:t>
      </w:r>
      <w:r>
        <w:rPr>
          <w:rFonts w:eastAsia="Times New Roman" w:cs="Arial"/>
          <w:color w:val="343434"/>
          <w:spacing w:val="-11"/>
          <w:sz w:val="18"/>
          <w:lang w:val="es-ES" w:eastAsia="en-US"/>
        </w:rPr>
        <w:t>directa</w:t>
      </w:r>
      <w:r>
        <w:rPr>
          <w:rFonts w:eastAsia="Times New Roman" w:cs="Arial"/>
          <w:color w:val="505050"/>
          <w:spacing w:val="-11"/>
          <w:sz w:val="18"/>
          <w:lang w:val="es-ES" w:eastAsia="en-US"/>
        </w:rPr>
        <w:t xml:space="preserve">, </w:t>
      </w:r>
      <w:r>
        <w:rPr>
          <w:rFonts w:eastAsia="Times New Roman" w:cs="Arial"/>
          <w:color w:val="343434"/>
          <w:sz w:val="18"/>
          <w:lang w:val="es-ES" w:eastAsia="en-US"/>
        </w:rPr>
        <w:t>continua, tener capacidad para planificar su trabajo y gestionar  los objetivos establecidos.</w:t>
      </w:r>
    </w:p>
    <w:p>
      <w:pPr>
        <w:widowControl w:val="0"/>
        <w:autoSpaceDE w:val="0"/>
        <w:autoSpaceDN w:val="0"/>
        <w:ind w:firstLine="567"/>
        <w:rPr>
          <w:rFonts w:eastAsia="Times New Roman" w:cs="Arial"/>
          <w:color w:val="343434"/>
          <w:sz w:val="18"/>
          <w:lang w:val="es-ES" w:eastAsia="en-US"/>
        </w:rPr>
      </w:pPr>
      <w:r>
        <w:rPr>
          <w:rFonts w:eastAsia="Times New Roman" w:cs="Arial"/>
          <w:color w:val="343434"/>
          <w:sz w:val="18"/>
          <w:lang w:val="es-ES" w:eastAsia="en-US"/>
        </w:rPr>
        <w:t>f) Disponer de un espacio de trabajo que cumpla con las condiciones establecidas por la normativa vigente en materia de prevención de riesgos laborales.</w:t>
      </w:r>
    </w:p>
    <w:p>
      <w:pPr>
        <w:widowControl w:val="0"/>
        <w:autoSpaceDE w:val="0"/>
        <w:autoSpaceDN w:val="0"/>
        <w:ind w:firstLine="567"/>
        <w:rPr>
          <w:rFonts w:eastAsia="Times New Roman" w:cs="Arial"/>
          <w:color w:val="343434"/>
          <w:sz w:val="18"/>
          <w:lang w:val="es-ES" w:eastAsia="en-US"/>
        </w:rPr>
      </w:pPr>
      <w:r>
        <w:rPr>
          <w:rFonts w:eastAsia="Times New Roman" w:cs="Arial"/>
          <w:color w:val="343434"/>
          <w:sz w:val="18"/>
          <w:lang w:val="es-ES" w:eastAsia="en-US"/>
        </w:rPr>
        <w:t xml:space="preserve">g) No tener autorizada compatibilidad para el desempeño de un segundo puesto de </w:t>
      </w:r>
      <w:r>
        <w:rPr>
          <w:rFonts w:eastAsia="Times New Roman" w:cs="Arial"/>
          <w:color w:val="343434"/>
          <w:spacing w:val="-11"/>
          <w:sz w:val="18"/>
          <w:lang w:val="es-ES" w:eastAsia="en-US"/>
        </w:rPr>
        <w:t>trabajo</w:t>
      </w:r>
      <w:r>
        <w:rPr>
          <w:rFonts w:eastAsia="Times New Roman" w:cs="Arial"/>
          <w:color w:val="505050"/>
          <w:spacing w:val="-11"/>
          <w:sz w:val="18"/>
          <w:lang w:val="es-ES" w:eastAsia="en-US"/>
        </w:rPr>
        <w:t xml:space="preserve">, </w:t>
      </w:r>
      <w:r>
        <w:rPr>
          <w:rFonts w:eastAsia="Times New Roman" w:cs="Arial"/>
          <w:color w:val="343434"/>
          <w:sz w:val="18"/>
          <w:lang w:val="es-ES" w:eastAsia="en-US"/>
        </w:rPr>
        <w:t>cargo o actividad en el sector público o</w:t>
      </w:r>
      <w:r>
        <w:rPr>
          <w:rFonts w:eastAsia="Times New Roman" w:cs="Arial"/>
          <w:color w:val="343434"/>
          <w:spacing w:val="-31"/>
          <w:sz w:val="18"/>
          <w:lang w:val="es-ES" w:eastAsia="en-US"/>
        </w:rPr>
        <w:t xml:space="preserve"> </w:t>
      </w:r>
      <w:r>
        <w:rPr>
          <w:rFonts w:eastAsia="Times New Roman" w:cs="Arial"/>
          <w:color w:val="343434"/>
          <w:sz w:val="18"/>
          <w:lang w:val="es-ES" w:eastAsia="en-US"/>
        </w:rPr>
        <w:t>privado</w:t>
      </w:r>
      <w:r>
        <w:rPr>
          <w:rFonts w:eastAsia="Times New Roman" w:cs="Arial"/>
          <w:color w:val="505050"/>
          <w:sz w:val="18"/>
          <w:lang w:val="es-ES" w:eastAsia="en-US"/>
        </w:rPr>
        <w:t>.</w:t>
      </w:r>
    </w:p>
    <w:p>
      <w:pPr>
        <w:widowControl w:val="0"/>
        <w:autoSpaceDE w:val="0"/>
        <w:autoSpaceDN w:val="0"/>
        <w:ind w:firstLine="567"/>
        <w:rPr>
          <w:rFonts w:eastAsia="Times New Roman" w:cs="Arial"/>
          <w:color w:val="505050"/>
          <w:spacing w:val="-3"/>
          <w:sz w:val="18"/>
          <w:lang w:val="es-ES" w:eastAsia="en-US"/>
        </w:rPr>
      </w:pPr>
      <w:r>
        <w:rPr>
          <w:rFonts w:eastAsia="Times New Roman" w:cs="Arial"/>
          <w:color w:val="343434"/>
          <w:sz w:val="18"/>
          <w:lang w:val="es-ES" w:eastAsia="en-US"/>
        </w:rPr>
        <w:t xml:space="preserve">El cumplimiento de los requisitos establecidos en este artículo deberá mantenerse durante todo el periodo de tiempo en el que la persona empleada pública preste su servicio en la modalidad no presencial. Aquellos que así lo </w:t>
      </w:r>
      <w:r>
        <w:rPr>
          <w:rFonts w:eastAsia="Times New Roman" w:cs="Arial"/>
          <w:color w:val="343434"/>
          <w:w w:val="109"/>
          <w:sz w:val="18"/>
          <w:lang w:val="es-ES" w:eastAsia="en-US"/>
        </w:rPr>
        <w:t>requiriese</w:t>
      </w:r>
      <w:r>
        <w:rPr>
          <w:rFonts w:eastAsia="Times New Roman" w:cs="Arial"/>
          <w:color w:val="343434"/>
          <w:spacing w:val="-115"/>
          <w:w w:val="109"/>
          <w:sz w:val="18"/>
          <w:lang w:val="es-ES" w:eastAsia="en-US"/>
        </w:rPr>
        <w:t>n</w:t>
      </w:r>
      <w:r>
        <w:rPr>
          <w:rFonts w:eastAsia="Times New Roman" w:cs="Arial"/>
          <w:color w:val="505050"/>
          <w:w w:val="110"/>
          <w:sz w:val="18"/>
          <w:lang w:val="es-ES" w:eastAsia="en-US"/>
        </w:rPr>
        <w:t>,</w:t>
      </w:r>
      <w:r>
        <w:rPr>
          <w:rFonts w:eastAsia="Times New Roman" w:cs="Arial"/>
          <w:color w:val="505050"/>
          <w:sz w:val="18"/>
          <w:lang w:val="es-ES" w:eastAsia="en-US"/>
        </w:rPr>
        <w:t xml:space="preserve">  </w:t>
      </w:r>
      <w:r>
        <w:rPr>
          <w:rFonts w:eastAsia="Times New Roman" w:cs="Arial"/>
          <w:color w:val="505050"/>
          <w:spacing w:val="22"/>
          <w:sz w:val="18"/>
          <w:lang w:val="es-ES" w:eastAsia="en-US"/>
        </w:rPr>
        <w:t xml:space="preserve"> </w:t>
      </w:r>
      <w:r>
        <w:rPr>
          <w:rFonts w:eastAsia="Times New Roman" w:cs="Arial"/>
          <w:color w:val="343434"/>
          <w:spacing w:val="-1"/>
          <w:w w:val="101"/>
          <w:sz w:val="18"/>
          <w:lang w:val="es-ES" w:eastAsia="en-US"/>
        </w:rPr>
        <w:t>estará</w:t>
      </w:r>
      <w:r>
        <w:rPr>
          <w:rFonts w:eastAsia="Times New Roman" w:cs="Arial"/>
          <w:color w:val="343434"/>
          <w:w w:val="101"/>
          <w:sz w:val="18"/>
          <w:lang w:val="es-ES" w:eastAsia="en-US"/>
        </w:rPr>
        <w:t>n</w:t>
      </w:r>
      <w:r>
        <w:rPr>
          <w:rFonts w:eastAsia="Times New Roman" w:cs="Arial"/>
          <w:color w:val="343434"/>
          <w:sz w:val="18"/>
          <w:lang w:val="es-ES" w:eastAsia="en-US"/>
        </w:rPr>
        <w:t xml:space="preserve">   </w:t>
      </w:r>
      <w:r>
        <w:rPr>
          <w:rFonts w:eastAsia="Times New Roman" w:cs="Arial"/>
          <w:color w:val="343434"/>
          <w:spacing w:val="-28"/>
          <w:sz w:val="18"/>
          <w:lang w:val="es-ES" w:eastAsia="en-US"/>
        </w:rPr>
        <w:t xml:space="preserve"> </w:t>
      </w:r>
      <w:r>
        <w:rPr>
          <w:rFonts w:eastAsia="Times New Roman" w:cs="Arial"/>
          <w:color w:val="343434"/>
          <w:sz w:val="18"/>
          <w:lang w:val="es-ES" w:eastAsia="en-US"/>
        </w:rPr>
        <w:t xml:space="preserve">sujetos   </w:t>
      </w:r>
      <w:r>
        <w:rPr>
          <w:rFonts w:eastAsia="Times New Roman" w:cs="Arial"/>
          <w:color w:val="343434"/>
          <w:spacing w:val="-28"/>
          <w:sz w:val="18"/>
          <w:lang w:val="es-ES" w:eastAsia="en-US"/>
        </w:rPr>
        <w:t xml:space="preserve"> </w:t>
      </w:r>
      <w:r>
        <w:rPr>
          <w:rFonts w:eastAsia="Times New Roman" w:cs="Arial"/>
          <w:color w:val="343434"/>
          <w:w w:val="109"/>
          <w:sz w:val="18"/>
          <w:lang w:val="es-ES" w:eastAsia="en-US"/>
        </w:rPr>
        <w:t>a</w:t>
      </w:r>
      <w:r>
        <w:rPr>
          <w:rFonts w:eastAsia="Times New Roman" w:cs="Arial"/>
          <w:color w:val="343434"/>
          <w:sz w:val="18"/>
          <w:lang w:val="es-ES" w:eastAsia="en-US"/>
        </w:rPr>
        <w:t xml:space="preserve">  </w:t>
      </w:r>
      <w:r>
        <w:rPr>
          <w:rFonts w:eastAsia="Times New Roman" w:cs="Arial"/>
          <w:color w:val="343434"/>
          <w:spacing w:val="30"/>
          <w:sz w:val="18"/>
          <w:lang w:val="es-ES" w:eastAsia="en-US"/>
        </w:rPr>
        <w:t xml:space="preserve"> </w:t>
      </w:r>
      <w:r>
        <w:rPr>
          <w:rFonts w:eastAsia="Times New Roman" w:cs="Arial"/>
          <w:color w:val="343434"/>
          <w:spacing w:val="-1"/>
          <w:w w:val="105"/>
          <w:sz w:val="18"/>
          <w:lang w:val="es-ES" w:eastAsia="en-US"/>
        </w:rPr>
        <w:t>l</w:t>
      </w:r>
      <w:r>
        <w:rPr>
          <w:rFonts w:eastAsia="Times New Roman" w:cs="Arial"/>
          <w:color w:val="343434"/>
          <w:w w:val="105"/>
          <w:sz w:val="18"/>
          <w:lang w:val="es-ES" w:eastAsia="en-US"/>
        </w:rPr>
        <w:t>a</w:t>
      </w:r>
      <w:r>
        <w:rPr>
          <w:rFonts w:eastAsia="Times New Roman" w:cs="Arial"/>
          <w:color w:val="343434"/>
          <w:sz w:val="18"/>
          <w:lang w:val="es-ES" w:eastAsia="en-US"/>
        </w:rPr>
        <w:t xml:space="preserve">  </w:t>
      </w:r>
      <w:r>
        <w:rPr>
          <w:rFonts w:eastAsia="Times New Roman" w:cs="Arial"/>
          <w:color w:val="343434"/>
          <w:spacing w:val="29"/>
          <w:sz w:val="18"/>
          <w:lang w:val="es-ES" w:eastAsia="en-US"/>
        </w:rPr>
        <w:t xml:space="preserve"> </w:t>
      </w:r>
      <w:r>
        <w:rPr>
          <w:rFonts w:eastAsia="Times New Roman" w:cs="Arial"/>
          <w:color w:val="343434"/>
          <w:sz w:val="18"/>
          <w:lang w:val="es-ES" w:eastAsia="en-US"/>
        </w:rPr>
        <w:t xml:space="preserve">correspondiente  </w:t>
      </w:r>
      <w:r>
        <w:rPr>
          <w:rFonts w:eastAsia="Times New Roman" w:cs="Arial"/>
          <w:color w:val="343434"/>
          <w:spacing w:val="16"/>
          <w:sz w:val="18"/>
          <w:lang w:val="es-ES" w:eastAsia="en-US"/>
        </w:rPr>
        <w:t xml:space="preserve"> </w:t>
      </w:r>
      <w:r>
        <w:rPr>
          <w:rFonts w:eastAsia="Times New Roman" w:cs="Arial"/>
          <w:color w:val="343434"/>
          <w:w w:val="99"/>
          <w:sz w:val="18"/>
          <w:lang w:val="es-ES" w:eastAsia="en-US"/>
        </w:rPr>
        <w:t>comprobación</w:t>
      </w:r>
      <w:r>
        <w:rPr>
          <w:rFonts w:eastAsia="Times New Roman" w:cs="Arial"/>
          <w:color w:val="343434"/>
          <w:sz w:val="18"/>
          <w:lang w:val="es-ES" w:eastAsia="en-US"/>
        </w:rPr>
        <w:t xml:space="preserve">   </w:t>
      </w:r>
      <w:r>
        <w:rPr>
          <w:rFonts w:eastAsia="Times New Roman" w:cs="Arial"/>
          <w:color w:val="343434"/>
          <w:spacing w:val="-14"/>
          <w:sz w:val="18"/>
          <w:lang w:val="es-ES" w:eastAsia="en-US"/>
        </w:rPr>
        <w:t xml:space="preserve"> </w:t>
      </w:r>
      <w:r>
        <w:rPr>
          <w:rFonts w:eastAsia="Times New Roman" w:cs="Arial"/>
          <w:color w:val="343434"/>
          <w:spacing w:val="-1"/>
          <w:w w:val="104"/>
          <w:sz w:val="18"/>
          <w:lang w:val="es-ES" w:eastAsia="en-US"/>
        </w:rPr>
        <w:t>po</w:t>
      </w:r>
      <w:r>
        <w:rPr>
          <w:rFonts w:eastAsia="Times New Roman" w:cs="Arial"/>
          <w:color w:val="343434"/>
          <w:w w:val="104"/>
          <w:sz w:val="18"/>
          <w:lang w:val="es-ES" w:eastAsia="en-US"/>
        </w:rPr>
        <w:t>r</w:t>
      </w:r>
      <w:r>
        <w:rPr>
          <w:rFonts w:eastAsia="Times New Roman" w:cs="Arial"/>
          <w:color w:val="343434"/>
          <w:sz w:val="18"/>
          <w:lang w:val="es-ES" w:eastAsia="en-US"/>
        </w:rPr>
        <w:t xml:space="preserve">   </w:t>
      </w:r>
      <w:r>
        <w:rPr>
          <w:rFonts w:eastAsia="Times New Roman" w:cs="Arial"/>
          <w:color w:val="343434"/>
          <w:spacing w:val="-32"/>
          <w:sz w:val="18"/>
          <w:lang w:val="es-ES" w:eastAsia="en-US"/>
        </w:rPr>
        <w:t xml:space="preserve"> </w:t>
      </w:r>
      <w:r>
        <w:rPr>
          <w:rFonts w:eastAsia="Times New Roman" w:cs="Arial"/>
          <w:color w:val="343434"/>
          <w:spacing w:val="-1"/>
          <w:w w:val="105"/>
          <w:sz w:val="18"/>
          <w:lang w:val="es-ES" w:eastAsia="en-US"/>
        </w:rPr>
        <w:t xml:space="preserve">la </w:t>
      </w:r>
      <w:r>
        <w:rPr>
          <w:rFonts w:eastAsia="Times New Roman" w:cs="Arial"/>
          <w:color w:val="343434"/>
          <w:sz w:val="18"/>
          <w:lang w:val="es-ES" w:eastAsia="en-US"/>
        </w:rPr>
        <w:t>Administración</w:t>
      </w:r>
      <w:r>
        <w:rPr>
          <w:rFonts w:eastAsia="Times New Roman" w:cs="Arial"/>
          <w:color w:val="343434"/>
          <w:spacing w:val="-16"/>
          <w:sz w:val="18"/>
          <w:lang w:val="es-ES" w:eastAsia="en-US"/>
        </w:rPr>
        <w:t xml:space="preserve"> </w:t>
      </w:r>
      <w:r>
        <w:rPr>
          <w:rFonts w:eastAsia="Times New Roman" w:cs="Arial"/>
          <w:color w:val="343434"/>
          <w:sz w:val="18"/>
          <w:lang w:val="es-ES" w:eastAsia="en-US"/>
        </w:rPr>
        <w:t>en</w:t>
      </w:r>
      <w:r>
        <w:rPr>
          <w:rFonts w:eastAsia="Times New Roman" w:cs="Arial"/>
          <w:color w:val="343434"/>
          <w:spacing w:val="-13"/>
          <w:sz w:val="18"/>
          <w:lang w:val="es-ES" w:eastAsia="en-US"/>
        </w:rPr>
        <w:t xml:space="preserve"> </w:t>
      </w:r>
      <w:r>
        <w:rPr>
          <w:rFonts w:eastAsia="Times New Roman" w:cs="Arial"/>
          <w:color w:val="343434"/>
          <w:sz w:val="18"/>
          <w:lang w:val="es-ES" w:eastAsia="en-US"/>
        </w:rPr>
        <w:t>la</w:t>
      </w:r>
      <w:r>
        <w:rPr>
          <w:rFonts w:eastAsia="Times New Roman" w:cs="Arial"/>
          <w:color w:val="343434"/>
          <w:spacing w:val="-8"/>
          <w:sz w:val="18"/>
          <w:lang w:val="es-ES" w:eastAsia="en-US"/>
        </w:rPr>
        <w:t xml:space="preserve"> </w:t>
      </w:r>
      <w:r>
        <w:rPr>
          <w:rFonts w:eastAsia="Times New Roman" w:cs="Arial"/>
          <w:color w:val="343434"/>
          <w:sz w:val="18"/>
          <w:lang w:val="es-ES" w:eastAsia="en-US"/>
        </w:rPr>
        <w:t>forma</w:t>
      </w:r>
      <w:r>
        <w:rPr>
          <w:rFonts w:eastAsia="Times New Roman" w:cs="Arial"/>
          <w:color w:val="343434"/>
          <w:spacing w:val="-4"/>
          <w:sz w:val="18"/>
          <w:lang w:val="es-ES" w:eastAsia="en-US"/>
        </w:rPr>
        <w:t xml:space="preserve"> </w:t>
      </w:r>
      <w:r>
        <w:rPr>
          <w:rFonts w:eastAsia="Times New Roman" w:cs="Arial"/>
          <w:color w:val="343434"/>
          <w:sz w:val="18"/>
          <w:lang w:val="es-ES" w:eastAsia="en-US"/>
        </w:rPr>
        <w:t>que</w:t>
      </w:r>
      <w:r>
        <w:rPr>
          <w:rFonts w:eastAsia="Times New Roman" w:cs="Arial"/>
          <w:color w:val="343434"/>
          <w:spacing w:val="-10"/>
          <w:sz w:val="18"/>
          <w:lang w:val="es-ES" w:eastAsia="en-US"/>
        </w:rPr>
        <w:t xml:space="preserve"> </w:t>
      </w:r>
      <w:r>
        <w:rPr>
          <w:rFonts w:eastAsia="Times New Roman" w:cs="Arial"/>
          <w:color w:val="343434"/>
          <w:sz w:val="18"/>
          <w:lang w:val="es-ES" w:eastAsia="en-US"/>
        </w:rPr>
        <w:t xml:space="preserve">ésta </w:t>
      </w:r>
      <w:r>
        <w:rPr>
          <w:rFonts w:eastAsia="Times New Roman" w:cs="Arial"/>
          <w:color w:val="343434"/>
          <w:spacing w:val="-3"/>
          <w:sz w:val="18"/>
          <w:lang w:val="es-ES" w:eastAsia="en-US"/>
        </w:rPr>
        <w:t>determine</w:t>
      </w:r>
      <w:r>
        <w:rPr>
          <w:rFonts w:eastAsia="Times New Roman" w:cs="Arial"/>
          <w:color w:val="505050"/>
          <w:spacing w:val="-3"/>
          <w:sz w:val="18"/>
          <w:lang w:val="es-ES" w:eastAsia="en-US"/>
        </w:rPr>
        <w:t>.</w:t>
      </w:r>
    </w:p>
    <w:p>
      <w:pPr>
        <w:widowControl w:val="0"/>
        <w:autoSpaceDE w:val="0"/>
        <w:autoSpaceDN w:val="0"/>
        <w:ind w:firstLine="567"/>
        <w:rPr>
          <w:rFonts w:eastAsia="Times New Roman" w:cs="Arial"/>
          <w:color w:val="505050"/>
          <w:spacing w:val="-3"/>
          <w:sz w:val="18"/>
          <w:lang w:val="es-ES" w:eastAsia="en-US"/>
        </w:rPr>
      </w:pPr>
    </w:p>
    <w:p>
      <w:pPr>
        <w:widowControl w:val="0"/>
        <w:autoSpaceDE w:val="0"/>
        <w:autoSpaceDN w:val="0"/>
        <w:ind w:firstLine="567"/>
        <w:rPr>
          <w:rFonts w:eastAsia="Times New Roman" w:cs="Arial"/>
          <w:b/>
          <w:sz w:val="18"/>
          <w:lang w:val="es-ES" w:eastAsia="en-US"/>
        </w:rPr>
      </w:pPr>
      <w:r>
        <w:rPr>
          <w:rFonts w:eastAsia="Times New Roman" w:cs="Arial"/>
          <w:b/>
          <w:color w:val="343434"/>
          <w:w w:val="105"/>
          <w:sz w:val="18"/>
          <w:lang w:val="es-ES" w:eastAsia="en-US"/>
        </w:rPr>
        <w:t>Artículo 5.- Procedimiento de autorización para teletrabajar.</w:t>
      </w:r>
    </w:p>
    <w:p>
      <w:pPr>
        <w:widowControl w:val="0"/>
        <w:autoSpaceDE w:val="0"/>
        <w:autoSpaceDN w:val="0"/>
        <w:ind w:firstLine="567"/>
        <w:rPr>
          <w:rFonts w:eastAsia="Times New Roman" w:cs="Arial"/>
          <w:b/>
          <w:sz w:val="18"/>
          <w:lang w:val="es-ES" w:eastAsia="en-US"/>
        </w:rPr>
      </w:pPr>
    </w:p>
    <w:p>
      <w:pPr>
        <w:widowControl w:val="0"/>
        <w:autoSpaceDE w:val="0"/>
        <w:autoSpaceDN w:val="0"/>
        <w:ind w:firstLine="567"/>
        <w:rPr>
          <w:rFonts w:eastAsia="Times New Roman" w:cs="Arial"/>
          <w:color w:val="343434"/>
          <w:sz w:val="18"/>
          <w:lang w:val="es-ES" w:eastAsia="en-US"/>
        </w:rPr>
      </w:pPr>
      <w:r>
        <w:rPr>
          <w:rFonts w:eastAsia="Times New Roman" w:cs="Arial"/>
          <w:color w:val="343434"/>
          <w:sz w:val="18"/>
          <w:lang w:val="es-ES" w:eastAsia="en-US"/>
        </w:rPr>
        <w:t>1 - Las solicitudes de autorización para la prestación del servicio en la modalidad de trabajo no presencial se dirigirán al órgano competente para su autorización.</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sz w:val="18"/>
          <w:lang w:val="es-ES" w:eastAsia="en-US"/>
        </w:rPr>
        <w:t xml:space="preserve">El procedimiento de autorización de la prestación de servicios en la modalidad de teletrabajo se iniciará a instancia del empleado o empleada y se elevará al </w:t>
      </w:r>
      <w:r>
        <w:rPr>
          <w:rFonts w:eastAsia="Times New Roman" w:cs="Arial"/>
          <w:color w:val="343434"/>
          <w:spacing w:val="-1"/>
          <w:sz w:val="18"/>
          <w:lang w:val="es-ES" w:eastAsia="en-US"/>
        </w:rPr>
        <w:t xml:space="preserve">órgano </w:t>
      </w:r>
      <w:r>
        <w:rPr>
          <w:rFonts w:eastAsia="Times New Roman" w:cs="Arial"/>
          <w:color w:val="343434"/>
          <w:sz w:val="18"/>
          <w:lang w:val="es-ES" w:eastAsia="en-US"/>
        </w:rPr>
        <w:t>competente en materia de personal.</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color w:val="505050"/>
          <w:sz w:val="18"/>
          <w:lang w:val="es-ES" w:eastAsia="en-US"/>
        </w:rPr>
      </w:pPr>
      <w:r>
        <w:rPr>
          <w:rFonts w:eastAsia="Times New Roman" w:cs="Arial"/>
          <w:color w:val="343434"/>
          <w:sz w:val="18"/>
          <w:lang w:val="es-ES" w:eastAsia="en-US"/>
        </w:rPr>
        <w:t xml:space="preserve">Las solicitudes de autorización para la prestación del servicio en la modalidad de teletrabajo se realizarán con sujeción al modelo de solicitud y plan individualizado que figura en el </w:t>
      </w:r>
      <w:r>
        <w:rPr>
          <w:rFonts w:eastAsia="Times New Roman" w:cs="Arial"/>
          <w:b/>
          <w:color w:val="343434"/>
          <w:sz w:val="18"/>
          <w:lang w:val="es-ES" w:eastAsia="en-US"/>
        </w:rPr>
        <w:t>ANEXO I</w:t>
      </w:r>
      <w:r>
        <w:rPr>
          <w:rFonts w:eastAsia="Times New Roman" w:cs="Arial"/>
          <w:color w:val="343434"/>
          <w:sz w:val="18"/>
          <w:lang w:val="es-ES" w:eastAsia="en-US"/>
        </w:rPr>
        <w:t>, presentándose por medios telemáticos a través de la sede electrónica del Ayuntamiento de Teguise</w:t>
      </w:r>
      <w:r>
        <w:rPr>
          <w:rFonts w:eastAsia="Times New Roman" w:cs="Arial"/>
          <w:color w:val="505050"/>
          <w:sz w:val="18"/>
          <w:lang w:val="es-ES" w:eastAsia="en-US"/>
        </w:rPr>
        <w:t>.</w:t>
      </w:r>
    </w:p>
    <w:p>
      <w:pPr>
        <w:widowControl w:val="0"/>
        <w:autoSpaceDE w:val="0"/>
        <w:autoSpaceDN w:val="0"/>
        <w:ind w:firstLine="567"/>
        <w:rPr>
          <w:rFonts w:eastAsia="Times New Roman" w:cs="Arial"/>
          <w:color w:val="343434"/>
          <w:w w:val="105"/>
          <w:sz w:val="18"/>
          <w:lang w:val="es-ES" w:eastAsia="en-US"/>
        </w:rPr>
      </w:pPr>
    </w:p>
    <w:p>
      <w:pPr>
        <w:widowControl w:val="0"/>
        <w:autoSpaceDE w:val="0"/>
        <w:autoSpaceDN w:val="0"/>
        <w:ind w:firstLine="567"/>
        <w:rPr>
          <w:rFonts w:eastAsia="Times New Roman" w:cs="Arial"/>
          <w:color w:val="343434"/>
          <w:w w:val="105"/>
          <w:sz w:val="18"/>
          <w:lang w:val="es-ES" w:eastAsia="en-US"/>
        </w:rPr>
      </w:pPr>
      <w:r>
        <w:rPr>
          <w:rFonts w:eastAsia="Times New Roman" w:cs="Arial"/>
          <w:color w:val="343434"/>
          <w:w w:val="105"/>
          <w:sz w:val="18"/>
          <w:lang w:val="es-ES" w:eastAsia="en-US"/>
        </w:rPr>
        <w:t>2.- Recibida la solicitud</w:t>
      </w:r>
      <w:r>
        <w:rPr>
          <w:rFonts w:eastAsia="Times New Roman" w:cs="Arial"/>
          <w:color w:val="4F4F4F"/>
          <w:w w:val="105"/>
          <w:sz w:val="18"/>
          <w:lang w:val="es-ES" w:eastAsia="en-US"/>
        </w:rPr>
        <w:t xml:space="preserve">, </w:t>
      </w:r>
      <w:r>
        <w:rPr>
          <w:rFonts w:eastAsia="Times New Roman" w:cs="Arial"/>
          <w:color w:val="343434"/>
          <w:w w:val="105"/>
          <w:sz w:val="18"/>
          <w:lang w:val="es-ES" w:eastAsia="en-US"/>
        </w:rPr>
        <w:t>el área de Recursos Humanos dará traslado de la misma</w:t>
      </w:r>
      <w:r>
        <w:rPr>
          <w:rFonts w:eastAsia="Times New Roman" w:cs="Arial"/>
          <w:color w:val="626262"/>
          <w:w w:val="105"/>
          <w:sz w:val="18"/>
          <w:lang w:val="es-ES" w:eastAsia="en-US"/>
        </w:rPr>
        <w:t xml:space="preserve">, </w:t>
      </w:r>
      <w:r>
        <w:rPr>
          <w:rFonts w:eastAsia="Times New Roman" w:cs="Arial"/>
          <w:color w:val="343434"/>
          <w:w w:val="105"/>
          <w:sz w:val="18"/>
          <w:lang w:val="es-ES" w:eastAsia="en-US"/>
        </w:rPr>
        <w:t>en el plazo de siete días</w:t>
      </w:r>
      <w:r>
        <w:rPr>
          <w:rFonts w:eastAsia="Times New Roman" w:cs="Arial"/>
          <w:color w:val="4F4F4F"/>
          <w:w w:val="105"/>
          <w:sz w:val="18"/>
          <w:lang w:val="es-ES" w:eastAsia="en-US"/>
        </w:rPr>
        <w:t xml:space="preserve">, </w:t>
      </w:r>
      <w:r>
        <w:rPr>
          <w:rFonts w:eastAsia="Times New Roman" w:cs="Arial"/>
          <w:color w:val="343434"/>
          <w:w w:val="105"/>
          <w:sz w:val="18"/>
          <w:lang w:val="es-ES" w:eastAsia="en-US"/>
        </w:rPr>
        <w:t>al área en el que presta servicios el empleado público solicitante, debiendo emitir informe la persona que ostenta la Jefatura de Servicio de dicha área en el plazo de cinco días, informe que deberá pronunciarse como mínimo sobre las siguientes cuestiones:</w:t>
      </w:r>
    </w:p>
    <w:p>
      <w:pPr>
        <w:widowControl w:val="0"/>
        <w:numPr>
          <w:ilvl w:val="0"/>
          <w:numId w:val="9"/>
        </w:numPr>
        <w:autoSpaceDE w:val="0"/>
        <w:autoSpaceDN w:val="0"/>
        <w:rPr>
          <w:rFonts w:eastAsia="Times New Roman" w:cs="Arial"/>
          <w:color w:val="343434"/>
          <w:sz w:val="18"/>
          <w:lang w:val="es-ES" w:eastAsia="en-US"/>
        </w:rPr>
      </w:pPr>
      <w:r>
        <w:rPr>
          <w:rFonts w:eastAsia="Times New Roman" w:cs="Arial"/>
          <w:color w:val="343434"/>
          <w:sz w:val="18"/>
          <w:lang w:val="es-ES" w:eastAsia="en-US"/>
        </w:rPr>
        <w:t>Si el solicitante tiene los conocimientos informáticos y telemáticos teóricos y prácticos que garanticen la aptitud para</w:t>
      </w:r>
      <w:r>
        <w:rPr>
          <w:rFonts w:eastAsia="Times New Roman" w:cs="Arial"/>
          <w:color w:val="343434"/>
          <w:spacing w:val="15"/>
          <w:sz w:val="18"/>
          <w:lang w:val="es-ES" w:eastAsia="en-US"/>
        </w:rPr>
        <w:t xml:space="preserve"> </w:t>
      </w:r>
      <w:r>
        <w:rPr>
          <w:rFonts w:eastAsia="Times New Roman" w:cs="Arial"/>
          <w:color w:val="343434"/>
          <w:sz w:val="18"/>
          <w:lang w:val="es-ES" w:eastAsia="en-US"/>
        </w:rPr>
        <w:t>teletrabajar.</w:t>
      </w:r>
    </w:p>
    <w:p>
      <w:pPr>
        <w:widowControl w:val="0"/>
        <w:numPr>
          <w:ilvl w:val="0"/>
          <w:numId w:val="9"/>
        </w:numPr>
        <w:autoSpaceDE w:val="0"/>
        <w:autoSpaceDN w:val="0"/>
        <w:rPr>
          <w:rFonts w:eastAsia="Times New Roman" w:cs="Arial"/>
          <w:color w:val="343434"/>
          <w:sz w:val="18"/>
          <w:lang w:val="es-ES" w:eastAsia="en-US"/>
        </w:rPr>
      </w:pPr>
      <w:r>
        <w:rPr>
          <w:rFonts w:eastAsia="Times New Roman" w:cs="Arial"/>
          <w:color w:val="343434"/>
          <w:w w:val="105"/>
          <w:sz w:val="18"/>
          <w:lang w:val="es-ES" w:eastAsia="en-US"/>
        </w:rPr>
        <w:t>Si el puesto de trabajo cumple los requisitos</w:t>
      </w:r>
      <w:r>
        <w:rPr>
          <w:rFonts w:eastAsia="Times New Roman" w:cs="Arial"/>
          <w:color w:val="343434"/>
          <w:spacing w:val="25"/>
          <w:w w:val="105"/>
          <w:sz w:val="18"/>
          <w:lang w:val="es-ES" w:eastAsia="en-US"/>
        </w:rPr>
        <w:t xml:space="preserve"> </w:t>
      </w:r>
      <w:r>
        <w:rPr>
          <w:rFonts w:eastAsia="Times New Roman" w:cs="Arial"/>
          <w:color w:val="343434"/>
          <w:w w:val="105"/>
          <w:sz w:val="18"/>
          <w:lang w:val="es-ES" w:eastAsia="en-US"/>
        </w:rPr>
        <w:t>para poder ser desempeñado</w:t>
      </w:r>
      <w:r>
        <w:rPr>
          <w:rFonts w:eastAsia="Times New Roman" w:cs="Arial"/>
          <w:color w:val="343434"/>
          <w:sz w:val="18"/>
          <w:lang w:val="es-ES" w:eastAsia="en-US"/>
        </w:rPr>
        <w:t xml:space="preserve"> </w:t>
      </w:r>
      <w:r>
        <w:rPr>
          <w:rFonts w:eastAsia="Times New Roman" w:cs="Arial"/>
          <w:color w:val="343434"/>
          <w:w w:val="105"/>
          <w:sz w:val="18"/>
          <w:lang w:val="es-ES" w:eastAsia="en-US"/>
        </w:rPr>
        <w:t>en régimen de teletrabajo.</w:t>
      </w:r>
    </w:p>
    <w:p>
      <w:pPr>
        <w:widowControl w:val="0"/>
        <w:numPr>
          <w:ilvl w:val="0"/>
          <w:numId w:val="10"/>
        </w:numPr>
        <w:autoSpaceDE w:val="0"/>
        <w:autoSpaceDN w:val="0"/>
        <w:rPr>
          <w:rFonts w:eastAsia="Times New Roman" w:cs="Arial"/>
          <w:color w:val="343434"/>
          <w:sz w:val="18"/>
          <w:lang w:val="es-ES" w:eastAsia="en-US"/>
        </w:rPr>
      </w:pPr>
      <w:r>
        <w:rPr>
          <w:rFonts w:eastAsia="Times New Roman" w:cs="Arial"/>
          <w:color w:val="343434"/>
          <w:w w:val="90"/>
          <w:sz w:val="18"/>
          <w:lang w:val="es-ES" w:eastAsia="en-US"/>
        </w:rPr>
        <w:t xml:space="preserve">Si </w:t>
      </w:r>
      <w:r>
        <w:rPr>
          <w:rFonts w:eastAsia="Times New Roman" w:cs="Arial"/>
          <w:color w:val="343434"/>
          <w:sz w:val="18"/>
          <w:lang w:val="es-ES" w:eastAsia="en-US"/>
        </w:rPr>
        <w:t>las necesidades del servicio son compatibles con la autorización</w:t>
      </w:r>
      <w:r>
        <w:rPr>
          <w:rFonts w:eastAsia="Times New Roman" w:cs="Arial"/>
          <w:color w:val="343434"/>
          <w:spacing w:val="33"/>
          <w:sz w:val="18"/>
          <w:lang w:val="es-ES" w:eastAsia="en-US"/>
        </w:rPr>
        <w:t xml:space="preserve"> </w:t>
      </w:r>
      <w:r>
        <w:rPr>
          <w:rFonts w:eastAsia="Times New Roman" w:cs="Arial"/>
          <w:color w:val="343434"/>
          <w:sz w:val="18"/>
          <w:lang w:val="es-ES" w:eastAsia="en-US"/>
        </w:rPr>
        <w:t xml:space="preserve">de </w:t>
      </w:r>
      <w:r>
        <w:rPr>
          <w:rFonts w:eastAsia="Times New Roman" w:cs="Arial"/>
          <w:color w:val="343434"/>
          <w:w w:val="110"/>
          <w:sz w:val="18"/>
          <w:lang w:val="es-ES" w:eastAsia="en-US"/>
        </w:rPr>
        <w:t>teletrabajo</w:t>
      </w:r>
      <w:r>
        <w:rPr>
          <w:rFonts w:eastAsia="Times New Roman" w:cs="Arial"/>
          <w:color w:val="4F4F4F"/>
          <w:w w:val="110"/>
          <w:sz w:val="18"/>
          <w:lang w:val="es-ES" w:eastAsia="en-US"/>
        </w:rPr>
        <w:t>.</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w w:val="105"/>
          <w:sz w:val="18"/>
          <w:lang w:val="es-ES" w:eastAsia="en-US"/>
        </w:rPr>
        <w:t xml:space="preserve">En dicho informe propondrá la concesión o la denegación de la autorización de </w:t>
      </w:r>
      <w:r>
        <w:rPr>
          <w:rFonts w:eastAsia="Times New Roman" w:cs="Arial"/>
          <w:color w:val="343434"/>
          <w:spacing w:val="-6"/>
          <w:w w:val="105"/>
          <w:sz w:val="18"/>
          <w:lang w:val="es-ES" w:eastAsia="en-US"/>
        </w:rPr>
        <w:t>teletrabajo</w:t>
      </w:r>
      <w:r>
        <w:rPr>
          <w:rFonts w:eastAsia="Times New Roman" w:cs="Arial"/>
          <w:color w:val="4F4F4F"/>
          <w:spacing w:val="-6"/>
          <w:w w:val="105"/>
          <w:sz w:val="18"/>
          <w:lang w:val="es-ES" w:eastAsia="en-US"/>
        </w:rPr>
        <w:t xml:space="preserve">. </w:t>
      </w:r>
      <w:r>
        <w:rPr>
          <w:rFonts w:eastAsia="Times New Roman" w:cs="Arial"/>
          <w:color w:val="343434"/>
          <w:w w:val="105"/>
          <w:sz w:val="18"/>
          <w:lang w:val="es-ES" w:eastAsia="en-US"/>
        </w:rPr>
        <w:t xml:space="preserve">Las propuestas denegatorias deberán ser motivadas y si se fundan en necesidades del </w:t>
      </w:r>
      <w:r>
        <w:rPr>
          <w:rFonts w:eastAsia="Times New Roman" w:cs="Arial"/>
          <w:color w:val="343434"/>
          <w:spacing w:val="-5"/>
          <w:w w:val="105"/>
          <w:sz w:val="18"/>
          <w:lang w:val="es-ES" w:eastAsia="en-US"/>
        </w:rPr>
        <w:t>servicio</w:t>
      </w:r>
      <w:r>
        <w:rPr>
          <w:rFonts w:eastAsia="Times New Roman" w:cs="Arial"/>
          <w:color w:val="4F4F4F"/>
          <w:spacing w:val="-5"/>
          <w:w w:val="105"/>
          <w:sz w:val="18"/>
          <w:lang w:val="es-ES" w:eastAsia="en-US"/>
        </w:rPr>
        <w:t xml:space="preserve">, </w:t>
      </w:r>
      <w:r>
        <w:rPr>
          <w:rFonts w:eastAsia="Times New Roman" w:cs="Arial"/>
          <w:color w:val="343434"/>
          <w:w w:val="105"/>
          <w:sz w:val="18"/>
          <w:lang w:val="es-ES" w:eastAsia="en-US"/>
        </w:rPr>
        <w:t xml:space="preserve">debiendo ser </w:t>
      </w:r>
      <w:r>
        <w:rPr>
          <w:rFonts w:eastAsia="Times New Roman" w:cs="Arial"/>
          <w:color w:val="343434"/>
          <w:spacing w:val="-6"/>
          <w:w w:val="105"/>
          <w:sz w:val="18"/>
          <w:lang w:val="es-ES" w:eastAsia="en-US"/>
        </w:rPr>
        <w:t>especificadas</w:t>
      </w:r>
      <w:r>
        <w:rPr>
          <w:rFonts w:eastAsia="Times New Roman" w:cs="Arial"/>
          <w:color w:val="4F4F4F"/>
          <w:spacing w:val="-6"/>
          <w:w w:val="105"/>
          <w:sz w:val="18"/>
          <w:lang w:val="es-ES" w:eastAsia="en-US"/>
        </w:rPr>
        <w:t xml:space="preserve">. </w:t>
      </w:r>
      <w:r>
        <w:rPr>
          <w:rFonts w:eastAsia="Times New Roman" w:cs="Arial"/>
          <w:color w:val="343434"/>
          <w:w w:val="105"/>
          <w:sz w:val="18"/>
          <w:lang w:val="es-ES" w:eastAsia="en-US"/>
        </w:rPr>
        <w:t xml:space="preserve">Si el informe es favorable a la concesión, propondrá la designación del supervisor, que podrá ser él mismo u otro </w:t>
      </w:r>
      <w:r>
        <w:rPr>
          <w:rFonts w:eastAsia="Times New Roman" w:cs="Arial"/>
          <w:color w:val="343434"/>
          <w:w w:val="105"/>
          <w:sz w:val="18"/>
          <w:lang w:val="es-ES" w:eastAsia="en-US"/>
        </w:rPr>
        <w:lastRenderedPageBreak/>
        <w:t>responsable</w:t>
      </w:r>
      <w:r>
        <w:rPr>
          <w:rFonts w:eastAsia="Times New Roman" w:cs="Arial"/>
          <w:color w:val="343434"/>
          <w:spacing w:val="2"/>
          <w:w w:val="105"/>
          <w:sz w:val="18"/>
          <w:lang w:val="es-ES" w:eastAsia="en-US"/>
        </w:rPr>
        <w:t xml:space="preserve"> </w:t>
      </w:r>
      <w:r>
        <w:rPr>
          <w:rFonts w:eastAsia="Times New Roman" w:cs="Arial"/>
          <w:color w:val="343434"/>
          <w:w w:val="105"/>
          <w:sz w:val="18"/>
          <w:lang w:val="es-ES" w:eastAsia="en-US"/>
        </w:rPr>
        <w:t>directo</w:t>
      </w:r>
      <w:r>
        <w:rPr>
          <w:rFonts w:eastAsia="Times New Roman" w:cs="Arial"/>
          <w:color w:val="747474"/>
          <w:w w:val="105"/>
          <w:sz w:val="18"/>
          <w:lang w:val="es-ES" w:eastAsia="en-US"/>
        </w:rPr>
        <w:t>.</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w w:val="105"/>
          <w:sz w:val="18"/>
          <w:lang w:val="es-ES" w:eastAsia="en-US"/>
        </w:rPr>
        <w:t>3</w:t>
      </w:r>
      <w:r>
        <w:rPr>
          <w:rFonts w:eastAsia="Times New Roman" w:cs="Arial"/>
          <w:color w:val="4F4F4F"/>
          <w:w w:val="105"/>
          <w:sz w:val="18"/>
          <w:lang w:val="es-ES" w:eastAsia="en-US"/>
        </w:rPr>
        <w:t>.</w:t>
      </w:r>
      <w:r>
        <w:rPr>
          <w:rFonts w:eastAsia="Times New Roman" w:cs="Arial"/>
          <w:color w:val="343434"/>
          <w:w w:val="105"/>
          <w:sz w:val="18"/>
          <w:lang w:val="es-ES" w:eastAsia="en-US"/>
        </w:rPr>
        <w:t>- En el plazo de un mes desde la presentación de la solicitud, y a la vista de los informes del órgano al que está adscrito el empleado o empleada, el órgano competente en materia de personal dictará resolución motivada de autorización o denegación de la solicitud de teletrabajo</w:t>
      </w:r>
      <w:r>
        <w:rPr>
          <w:rFonts w:eastAsia="Times New Roman" w:cs="Arial"/>
          <w:color w:val="626262"/>
          <w:w w:val="105"/>
          <w:sz w:val="18"/>
          <w:lang w:val="es-ES" w:eastAsia="en-US"/>
        </w:rPr>
        <w:t>.</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w w:val="105"/>
          <w:sz w:val="18"/>
          <w:lang w:val="es-ES" w:eastAsia="en-US"/>
        </w:rPr>
        <w:t>La</w:t>
      </w:r>
      <w:r>
        <w:rPr>
          <w:rFonts w:eastAsia="Times New Roman" w:cs="Arial"/>
          <w:color w:val="343434"/>
          <w:spacing w:val="64"/>
          <w:w w:val="105"/>
          <w:sz w:val="18"/>
          <w:lang w:val="es-ES" w:eastAsia="en-US"/>
        </w:rPr>
        <w:t xml:space="preserve"> </w:t>
      </w:r>
      <w:r>
        <w:rPr>
          <w:rFonts w:eastAsia="Times New Roman" w:cs="Arial"/>
          <w:color w:val="343434"/>
          <w:w w:val="105"/>
          <w:sz w:val="18"/>
          <w:lang w:val="es-ES" w:eastAsia="en-US"/>
        </w:rPr>
        <w:t xml:space="preserve">citada resolución se notificará al interesado o interesada por medios electrónicos y se comunicará al Área o Servicio donde se encuentre </w:t>
      </w:r>
      <w:r>
        <w:rPr>
          <w:rFonts w:eastAsia="Times New Roman" w:cs="Arial"/>
          <w:color w:val="343434"/>
          <w:spacing w:val="-3"/>
          <w:w w:val="105"/>
          <w:sz w:val="18"/>
          <w:lang w:val="es-ES" w:eastAsia="en-US"/>
        </w:rPr>
        <w:t>destinado</w:t>
      </w:r>
      <w:r>
        <w:rPr>
          <w:rFonts w:eastAsia="Times New Roman" w:cs="Arial"/>
          <w:color w:val="4F4F4F"/>
          <w:spacing w:val="-3"/>
          <w:w w:val="105"/>
          <w:sz w:val="18"/>
          <w:lang w:val="es-ES" w:eastAsia="en-US"/>
        </w:rPr>
        <w:t>/</w:t>
      </w:r>
      <w:r>
        <w:rPr>
          <w:rFonts w:eastAsia="Times New Roman" w:cs="Arial"/>
          <w:color w:val="343434"/>
          <w:spacing w:val="-3"/>
          <w:w w:val="105"/>
          <w:sz w:val="18"/>
          <w:lang w:val="es-ES" w:eastAsia="en-US"/>
        </w:rPr>
        <w:t xml:space="preserve">a, </w:t>
      </w:r>
      <w:r>
        <w:rPr>
          <w:rFonts w:eastAsia="Times New Roman" w:cs="Arial"/>
          <w:color w:val="343434"/>
          <w:w w:val="105"/>
          <w:sz w:val="18"/>
          <w:lang w:val="es-ES" w:eastAsia="en-US"/>
        </w:rPr>
        <w:t>y será susceptible del oportuno recurso</w:t>
      </w:r>
      <w:r>
        <w:rPr>
          <w:rFonts w:eastAsia="Times New Roman" w:cs="Arial"/>
          <w:color w:val="4F4F4F"/>
          <w:w w:val="105"/>
          <w:sz w:val="18"/>
          <w:lang w:val="es-ES" w:eastAsia="en-US"/>
        </w:rPr>
        <w:t xml:space="preserve">, </w:t>
      </w:r>
      <w:r>
        <w:rPr>
          <w:rFonts w:eastAsia="Times New Roman" w:cs="Arial"/>
          <w:color w:val="343434"/>
          <w:w w:val="105"/>
          <w:sz w:val="18"/>
          <w:lang w:val="es-ES" w:eastAsia="en-US"/>
        </w:rPr>
        <w:t>en función de la naturaleza del régimen jurídico de aquel.</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b/>
          <w:sz w:val="18"/>
          <w:lang w:val="es-ES" w:eastAsia="en-US"/>
        </w:rPr>
      </w:pPr>
      <w:r>
        <w:rPr>
          <w:rFonts w:eastAsia="Times New Roman" w:cs="Arial"/>
          <w:b/>
          <w:color w:val="343434"/>
          <w:w w:val="105"/>
          <w:sz w:val="18"/>
          <w:lang w:val="es-ES" w:eastAsia="en-US"/>
        </w:rPr>
        <w:t>Artículo 6.- Criterios preferentes de autorización</w:t>
      </w:r>
      <w:r>
        <w:rPr>
          <w:rFonts w:eastAsia="Times New Roman" w:cs="Arial"/>
          <w:b/>
          <w:color w:val="4F4F4F"/>
          <w:w w:val="105"/>
          <w:sz w:val="18"/>
          <w:lang w:val="es-ES" w:eastAsia="en-US"/>
        </w:rPr>
        <w:t>.</w:t>
      </w:r>
    </w:p>
    <w:p>
      <w:pPr>
        <w:widowControl w:val="0"/>
        <w:autoSpaceDE w:val="0"/>
        <w:autoSpaceDN w:val="0"/>
        <w:rPr>
          <w:rFonts w:eastAsia="Times New Roman" w:cs="Arial"/>
          <w:b/>
          <w:sz w:val="18"/>
          <w:lang w:val="es-ES" w:eastAsia="en-US"/>
        </w:rPr>
      </w:pPr>
    </w:p>
    <w:p>
      <w:pPr>
        <w:widowControl w:val="0"/>
        <w:autoSpaceDE w:val="0"/>
        <w:autoSpaceDN w:val="0"/>
        <w:ind w:firstLine="567"/>
        <w:rPr>
          <w:rFonts w:eastAsia="Times New Roman" w:cs="Arial"/>
          <w:color w:val="4F4F4F"/>
          <w:spacing w:val="-3"/>
          <w:sz w:val="18"/>
          <w:lang w:val="es-ES" w:eastAsia="en-US"/>
        </w:rPr>
      </w:pPr>
      <w:r>
        <w:rPr>
          <w:rFonts w:eastAsia="Times New Roman" w:cs="Arial"/>
          <w:color w:val="343434"/>
          <w:sz w:val="18"/>
          <w:lang w:val="es-ES" w:eastAsia="en-US"/>
        </w:rPr>
        <w:t>1</w:t>
      </w:r>
      <w:r>
        <w:rPr>
          <w:rFonts w:eastAsia="Times New Roman" w:cs="Arial"/>
          <w:color w:val="626262"/>
          <w:sz w:val="18"/>
          <w:lang w:val="es-ES" w:eastAsia="en-US"/>
        </w:rPr>
        <w:t>.</w:t>
      </w:r>
      <w:r>
        <w:rPr>
          <w:rFonts w:eastAsia="Times New Roman" w:cs="Arial"/>
          <w:color w:val="343434"/>
          <w:sz w:val="18"/>
          <w:lang w:val="es-ES" w:eastAsia="en-US"/>
        </w:rPr>
        <w:t xml:space="preserve">- Se deberá priorizar la prestación de trabajo en modalidad no presencial para las empleadas y empleados públicos que se encuentren en alguna de las siguientes circunstancias, por el orden de prelación y preferencia que se </w:t>
      </w:r>
      <w:r>
        <w:rPr>
          <w:rFonts w:eastAsia="Times New Roman" w:cs="Arial"/>
          <w:color w:val="343434"/>
          <w:spacing w:val="-47"/>
          <w:sz w:val="18"/>
          <w:lang w:val="es-ES" w:eastAsia="en-US"/>
        </w:rPr>
        <w:t xml:space="preserve"> </w:t>
      </w:r>
      <w:r>
        <w:rPr>
          <w:rFonts w:eastAsia="Times New Roman" w:cs="Arial"/>
          <w:color w:val="343434"/>
          <w:spacing w:val="-3"/>
          <w:sz w:val="18"/>
          <w:lang w:val="es-ES" w:eastAsia="en-US"/>
        </w:rPr>
        <w:t>indica</w:t>
      </w:r>
      <w:r>
        <w:rPr>
          <w:rFonts w:eastAsia="Times New Roman" w:cs="Arial"/>
          <w:color w:val="4F4F4F"/>
          <w:spacing w:val="-3"/>
          <w:sz w:val="18"/>
          <w:lang w:val="es-ES" w:eastAsia="en-US"/>
        </w:rPr>
        <w:t>:</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sz w:val="18"/>
          <w:lang w:val="es-ES" w:eastAsia="en-US"/>
        </w:rPr>
        <w:t>a) Víctimas de violencia de género y víctimas de</w:t>
      </w:r>
      <w:r>
        <w:rPr>
          <w:rFonts w:eastAsia="Times New Roman" w:cs="Arial"/>
          <w:color w:val="343434"/>
          <w:spacing w:val="-33"/>
          <w:sz w:val="18"/>
          <w:lang w:val="es-ES" w:eastAsia="en-US"/>
        </w:rPr>
        <w:t xml:space="preserve"> </w:t>
      </w:r>
      <w:r>
        <w:rPr>
          <w:rFonts w:eastAsia="Times New Roman" w:cs="Arial"/>
          <w:color w:val="343434"/>
          <w:sz w:val="18"/>
          <w:lang w:val="es-ES" w:eastAsia="en-US"/>
        </w:rPr>
        <w:t>terrorismo.</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sz w:val="18"/>
          <w:lang w:val="es-ES" w:eastAsia="en-US"/>
        </w:rPr>
        <w:t>b) Aspectos relacionados</w:t>
      </w:r>
      <w:r>
        <w:rPr>
          <w:rFonts w:eastAsia="Times New Roman" w:cs="Arial"/>
          <w:color w:val="343434"/>
          <w:spacing w:val="8"/>
          <w:sz w:val="18"/>
          <w:lang w:val="es-ES" w:eastAsia="en-US"/>
        </w:rPr>
        <w:t xml:space="preserve"> </w:t>
      </w:r>
      <w:r>
        <w:rPr>
          <w:rFonts w:eastAsia="Times New Roman" w:cs="Arial"/>
          <w:color w:val="343434"/>
          <w:sz w:val="18"/>
          <w:lang w:val="es-ES" w:eastAsia="en-US"/>
        </w:rPr>
        <w:t>con</w:t>
      </w:r>
      <w:r>
        <w:rPr>
          <w:rFonts w:eastAsia="Times New Roman" w:cs="Arial"/>
          <w:color w:val="343434"/>
          <w:spacing w:val="-18"/>
          <w:sz w:val="18"/>
          <w:lang w:val="es-ES" w:eastAsia="en-US"/>
        </w:rPr>
        <w:t xml:space="preserve"> </w:t>
      </w:r>
      <w:r>
        <w:rPr>
          <w:rFonts w:eastAsia="Times New Roman" w:cs="Arial"/>
          <w:color w:val="343434"/>
          <w:sz w:val="18"/>
          <w:lang w:val="es-ES" w:eastAsia="en-US"/>
        </w:rPr>
        <w:t>la</w:t>
      </w:r>
      <w:r>
        <w:rPr>
          <w:rFonts w:eastAsia="Times New Roman" w:cs="Arial"/>
          <w:color w:val="343434"/>
          <w:spacing w:val="-9"/>
          <w:sz w:val="18"/>
          <w:lang w:val="es-ES" w:eastAsia="en-US"/>
        </w:rPr>
        <w:t xml:space="preserve"> </w:t>
      </w:r>
      <w:r>
        <w:rPr>
          <w:rFonts w:eastAsia="Times New Roman" w:cs="Arial"/>
          <w:color w:val="343434"/>
          <w:sz w:val="18"/>
          <w:lang w:val="es-ES" w:eastAsia="en-US"/>
        </w:rPr>
        <w:t>salud</w:t>
      </w:r>
      <w:r>
        <w:rPr>
          <w:rFonts w:eastAsia="Times New Roman" w:cs="Arial"/>
          <w:color w:val="343434"/>
          <w:spacing w:val="-16"/>
          <w:sz w:val="18"/>
          <w:lang w:val="es-ES" w:eastAsia="en-US"/>
        </w:rPr>
        <w:t xml:space="preserve"> </w:t>
      </w:r>
      <w:r>
        <w:rPr>
          <w:rFonts w:eastAsia="Times New Roman" w:cs="Arial"/>
          <w:color w:val="343434"/>
          <w:sz w:val="18"/>
          <w:lang w:val="es-ES" w:eastAsia="en-US"/>
        </w:rPr>
        <w:t>laboral</w:t>
      </w:r>
      <w:r>
        <w:rPr>
          <w:rFonts w:eastAsia="Times New Roman" w:cs="Arial"/>
          <w:color w:val="343434"/>
          <w:spacing w:val="-13"/>
          <w:sz w:val="18"/>
          <w:lang w:val="es-ES" w:eastAsia="en-US"/>
        </w:rPr>
        <w:t xml:space="preserve"> </w:t>
      </w:r>
      <w:r>
        <w:rPr>
          <w:rFonts w:eastAsia="Times New Roman" w:cs="Arial"/>
          <w:color w:val="343434"/>
          <w:sz w:val="18"/>
          <w:lang w:val="es-ES" w:eastAsia="en-US"/>
        </w:rPr>
        <w:t>de</w:t>
      </w:r>
      <w:r>
        <w:rPr>
          <w:rFonts w:eastAsia="Times New Roman" w:cs="Arial"/>
          <w:color w:val="343434"/>
          <w:spacing w:val="-15"/>
          <w:sz w:val="18"/>
          <w:lang w:val="es-ES" w:eastAsia="en-US"/>
        </w:rPr>
        <w:t xml:space="preserve"> </w:t>
      </w:r>
      <w:r>
        <w:rPr>
          <w:rFonts w:eastAsia="Times New Roman" w:cs="Arial"/>
          <w:color w:val="343434"/>
          <w:sz w:val="18"/>
          <w:lang w:val="es-ES" w:eastAsia="en-US"/>
        </w:rPr>
        <w:t>la</w:t>
      </w:r>
      <w:r>
        <w:rPr>
          <w:rFonts w:eastAsia="Times New Roman" w:cs="Arial"/>
          <w:color w:val="343434"/>
          <w:spacing w:val="-1"/>
          <w:sz w:val="18"/>
          <w:lang w:val="es-ES" w:eastAsia="en-US"/>
        </w:rPr>
        <w:t xml:space="preserve"> </w:t>
      </w:r>
      <w:r>
        <w:rPr>
          <w:rFonts w:eastAsia="Times New Roman" w:cs="Arial"/>
          <w:color w:val="343434"/>
          <w:sz w:val="18"/>
          <w:lang w:val="es-ES" w:eastAsia="en-US"/>
        </w:rPr>
        <w:t>empleada</w:t>
      </w:r>
      <w:r>
        <w:rPr>
          <w:rFonts w:eastAsia="Times New Roman" w:cs="Arial"/>
          <w:color w:val="343434"/>
          <w:spacing w:val="12"/>
          <w:sz w:val="18"/>
          <w:lang w:val="es-ES" w:eastAsia="en-US"/>
        </w:rPr>
        <w:t xml:space="preserve"> </w:t>
      </w:r>
      <w:r>
        <w:rPr>
          <w:rFonts w:eastAsia="Times New Roman" w:cs="Arial"/>
          <w:color w:val="343434"/>
          <w:sz w:val="18"/>
          <w:lang w:val="es-ES" w:eastAsia="en-US"/>
        </w:rPr>
        <w:t>o</w:t>
      </w:r>
      <w:r>
        <w:rPr>
          <w:rFonts w:eastAsia="Times New Roman" w:cs="Arial"/>
          <w:color w:val="343434"/>
          <w:spacing w:val="-4"/>
          <w:sz w:val="18"/>
          <w:lang w:val="es-ES" w:eastAsia="en-US"/>
        </w:rPr>
        <w:t xml:space="preserve"> </w:t>
      </w:r>
      <w:r>
        <w:rPr>
          <w:rFonts w:eastAsia="Times New Roman" w:cs="Arial"/>
          <w:color w:val="343434"/>
          <w:sz w:val="18"/>
          <w:lang w:val="es-ES" w:eastAsia="en-US"/>
        </w:rPr>
        <w:t>empleado</w:t>
      </w:r>
      <w:r>
        <w:rPr>
          <w:rFonts w:eastAsia="Times New Roman" w:cs="Arial"/>
          <w:color w:val="343434"/>
          <w:spacing w:val="-3"/>
          <w:sz w:val="18"/>
          <w:lang w:val="es-ES" w:eastAsia="en-US"/>
        </w:rPr>
        <w:t xml:space="preserve"> </w:t>
      </w:r>
      <w:r>
        <w:rPr>
          <w:rFonts w:eastAsia="Times New Roman" w:cs="Arial"/>
          <w:color w:val="343434"/>
          <w:sz w:val="18"/>
          <w:lang w:val="es-ES" w:eastAsia="en-US"/>
        </w:rPr>
        <w:t>público</w:t>
      </w:r>
      <w:r>
        <w:rPr>
          <w:rFonts w:eastAsia="Times New Roman" w:cs="Arial"/>
          <w:color w:val="4F4F4F"/>
          <w:sz w:val="18"/>
          <w:lang w:val="es-ES" w:eastAsia="en-US"/>
        </w:rPr>
        <w:t>:</w:t>
      </w:r>
    </w:p>
    <w:p>
      <w:pPr>
        <w:widowControl w:val="0"/>
        <w:autoSpaceDE w:val="0"/>
        <w:autoSpaceDN w:val="0"/>
        <w:ind w:firstLine="567"/>
        <w:rPr>
          <w:rFonts w:eastAsia="Times New Roman" w:cs="Arial"/>
          <w:sz w:val="18"/>
          <w:lang w:val="es-ES" w:eastAsia="en-US"/>
        </w:rPr>
      </w:pPr>
    </w:p>
    <w:p>
      <w:pPr>
        <w:widowControl w:val="0"/>
        <w:autoSpaceDE w:val="0"/>
        <w:autoSpaceDN w:val="0"/>
        <w:ind w:left="426" w:firstLine="567"/>
        <w:rPr>
          <w:rFonts w:eastAsia="Times New Roman" w:cs="Arial"/>
          <w:sz w:val="18"/>
          <w:lang w:val="es-ES" w:eastAsia="en-US"/>
        </w:rPr>
      </w:pPr>
      <w:r>
        <w:rPr>
          <w:rFonts w:eastAsia="Times New Roman" w:cs="Arial"/>
          <w:color w:val="343434"/>
          <w:sz w:val="18"/>
          <w:lang w:val="es-ES" w:eastAsia="en-US"/>
        </w:rPr>
        <w:t>b.1.- Tener reconocido un grado de discapacidad igual o superior al 33 por ciento</w:t>
      </w:r>
      <w:r>
        <w:rPr>
          <w:rFonts w:eastAsia="Times New Roman" w:cs="Arial"/>
          <w:color w:val="626262"/>
          <w:sz w:val="18"/>
          <w:lang w:val="es-ES" w:eastAsia="en-US"/>
        </w:rPr>
        <w:t xml:space="preserve">, </w:t>
      </w:r>
      <w:r>
        <w:rPr>
          <w:rFonts w:eastAsia="Times New Roman" w:cs="Arial"/>
          <w:color w:val="343434"/>
          <w:sz w:val="18"/>
          <w:lang w:val="es-ES" w:eastAsia="en-US"/>
        </w:rPr>
        <w:t>o que tengan tal consideración en los términos que establece el artículo 4</w:t>
      </w:r>
      <w:r>
        <w:rPr>
          <w:rFonts w:eastAsia="Times New Roman" w:cs="Arial"/>
          <w:color w:val="4F4F4F"/>
          <w:sz w:val="18"/>
          <w:lang w:val="es-ES" w:eastAsia="en-US"/>
        </w:rPr>
        <w:t>.</w:t>
      </w:r>
      <w:r>
        <w:rPr>
          <w:rFonts w:eastAsia="Times New Roman" w:cs="Arial"/>
          <w:color w:val="343434"/>
          <w:sz w:val="18"/>
          <w:lang w:val="es-ES" w:eastAsia="en-US"/>
        </w:rPr>
        <w:t>1 y 4.2 del Real Decreto 1/2013</w:t>
      </w:r>
      <w:r>
        <w:rPr>
          <w:rFonts w:eastAsia="Times New Roman" w:cs="Arial"/>
          <w:color w:val="4F4F4F"/>
          <w:sz w:val="18"/>
          <w:lang w:val="es-ES" w:eastAsia="en-US"/>
        </w:rPr>
        <w:t xml:space="preserve">, </w:t>
      </w:r>
      <w:r>
        <w:rPr>
          <w:rFonts w:eastAsia="Times New Roman" w:cs="Arial"/>
          <w:color w:val="343434"/>
          <w:sz w:val="18"/>
          <w:lang w:val="es-ES" w:eastAsia="en-US"/>
        </w:rPr>
        <w:t>de 29 de noviembre</w:t>
      </w:r>
      <w:r>
        <w:rPr>
          <w:rFonts w:eastAsia="Times New Roman" w:cs="Arial"/>
          <w:color w:val="4F4F4F"/>
          <w:sz w:val="18"/>
          <w:lang w:val="es-ES" w:eastAsia="en-US"/>
        </w:rPr>
        <w:t xml:space="preserve">, </w:t>
      </w:r>
      <w:r>
        <w:rPr>
          <w:rFonts w:eastAsia="Times New Roman" w:cs="Arial"/>
          <w:color w:val="343434"/>
          <w:sz w:val="18"/>
          <w:lang w:val="es-ES" w:eastAsia="en-US"/>
        </w:rPr>
        <w:t>por el que se aprueba el Texto Refundido de la Ley General de derechos de las personas con discapacidad y de su inclusión social.</w:t>
      </w:r>
    </w:p>
    <w:p>
      <w:pPr>
        <w:widowControl w:val="0"/>
        <w:autoSpaceDE w:val="0"/>
        <w:autoSpaceDN w:val="0"/>
        <w:ind w:left="426" w:firstLine="567"/>
        <w:rPr>
          <w:rFonts w:eastAsia="Times New Roman" w:cs="Arial"/>
          <w:sz w:val="18"/>
          <w:lang w:val="es-ES" w:eastAsia="en-US"/>
        </w:rPr>
      </w:pPr>
    </w:p>
    <w:p>
      <w:pPr>
        <w:widowControl w:val="0"/>
        <w:autoSpaceDE w:val="0"/>
        <w:autoSpaceDN w:val="0"/>
        <w:ind w:left="426" w:firstLine="567"/>
        <w:rPr>
          <w:rFonts w:eastAsia="Times New Roman" w:cs="Arial"/>
          <w:sz w:val="18"/>
          <w:lang w:val="es-ES" w:eastAsia="en-US"/>
        </w:rPr>
      </w:pPr>
      <w:r>
        <w:rPr>
          <w:rFonts w:eastAsia="Times New Roman" w:cs="Arial"/>
          <w:color w:val="343434"/>
          <w:sz w:val="18"/>
          <w:lang w:val="es-ES" w:eastAsia="en-US"/>
        </w:rPr>
        <w:t>b</w:t>
      </w:r>
      <w:r>
        <w:rPr>
          <w:rFonts w:eastAsia="Times New Roman" w:cs="Arial"/>
          <w:color w:val="626262"/>
          <w:sz w:val="18"/>
          <w:lang w:val="es-ES" w:eastAsia="en-US"/>
        </w:rPr>
        <w:t>.</w:t>
      </w:r>
      <w:r>
        <w:rPr>
          <w:rFonts w:eastAsia="Times New Roman" w:cs="Arial"/>
          <w:color w:val="343434"/>
          <w:sz w:val="18"/>
          <w:lang w:val="es-ES" w:eastAsia="en-US"/>
        </w:rPr>
        <w:t>2</w:t>
      </w:r>
      <w:r>
        <w:rPr>
          <w:rFonts w:eastAsia="Times New Roman" w:cs="Arial"/>
          <w:color w:val="4F4F4F"/>
          <w:sz w:val="18"/>
          <w:lang w:val="es-ES" w:eastAsia="en-US"/>
        </w:rPr>
        <w:t xml:space="preserve">. </w:t>
      </w:r>
      <w:r>
        <w:rPr>
          <w:rFonts w:eastAsia="Times New Roman" w:cs="Arial"/>
          <w:color w:val="343434"/>
          <w:sz w:val="18"/>
          <w:lang w:val="es-ES" w:eastAsia="en-US"/>
        </w:rPr>
        <w:t>- Alteración de la salud, que afecta a la movilidad, en la que una disminución de los desplazamientos contribuirá de manera relevante a una mejoría de la salud</w:t>
      </w:r>
      <w:r>
        <w:rPr>
          <w:rFonts w:eastAsia="Times New Roman" w:cs="Arial"/>
          <w:color w:val="626262"/>
          <w:sz w:val="18"/>
          <w:lang w:val="es-ES" w:eastAsia="en-US"/>
        </w:rPr>
        <w:t>.</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sz w:val="18"/>
          <w:lang w:val="es-ES" w:eastAsia="en-US"/>
        </w:rPr>
        <w:t>c) Conciliación de la vida personal, familiar y</w:t>
      </w:r>
      <w:r>
        <w:rPr>
          <w:rFonts w:eastAsia="Times New Roman" w:cs="Arial"/>
          <w:color w:val="343434"/>
          <w:spacing w:val="-22"/>
          <w:sz w:val="18"/>
          <w:lang w:val="es-ES" w:eastAsia="en-US"/>
        </w:rPr>
        <w:t xml:space="preserve"> </w:t>
      </w:r>
      <w:r>
        <w:rPr>
          <w:rFonts w:eastAsia="Times New Roman" w:cs="Arial"/>
          <w:color w:val="343434"/>
          <w:sz w:val="18"/>
          <w:lang w:val="es-ES" w:eastAsia="en-US"/>
        </w:rPr>
        <w:t>laboral:</w:t>
      </w:r>
    </w:p>
    <w:p>
      <w:pPr>
        <w:widowControl w:val="0"/>
        <w:autoSpaceDE w:val="0"/>
        <w:autoSpaceDN w:val="0"/>
        <w:ind w:firstLine="567"/>
        <w:rPr>
          <w:rFonts w:eastAsia="Times New Roman" w:cs="Arial"/>
          <w:sz w:val="18"/>
          <w:lang w:val="es-ES" w:eastAsia="en-US"/>
        </w:rPr>
      </w:pPr>
    </w:p>
    <w:p>
      <w:pPr>
        <w:widowControl w:val="0"/>
        <w:autoSpaceDE w:val="0"/>
        <w:autoSpaceDN w:val="0"/>
        <w:ind w:left="426" w:firstLine="567"/>
        <w:rPr>
          <w:rFonts w:eastAsia="Times New Roman" w:cs="Arial"/>
          <w:color w:val="343434"/>
          <w:sz w:val="18"/>
          <w:lang w:val="es-ES" w:eastAsia="en-US"/>
        </w:rPr>
      </w:pPr>
      <w:r>
        <w:rPr>
          <w:rFonts w:eastAsia="Times New Roman" w:cs="Arial"/>
          <w:color w:val="343434"/>
          <w:spacing w:val="-4"/>
          <w:sz w:val="18"/>
          <w:lang w:val="es-ES" w:eastAsia="en-US"/>
        </w:rPr>
        <w:t>c</w:t>
      </w:r>
      <w:r>
        <w:rPr>
          <w:rFonts w:eastAsia="Times New Roman" w:cs="Arial"/>
          <w:color w:val="4F4F4F"/>
          <w:spacing w:val="-4"/>
          <w:sz w:val="18"/>
          <w:lang w:val="es-ES" w:eastAsia="en-US"/>
        </w:rPr>
        <w:t>.</w:t>
      </w:r>
      <w:r>
        <w:rPr>
          <w:rFonts w:eastAsia="Times New Roman" w:cs="Arial"/>
          <w:color w:val="343434"/>
          <w:spacing w:val="-4"/>
          <w:sz w:val="18"/>
          <w:lang w:val="es-ES" w:eastAsia="en-US"/>
        </w:rPr>
        <w:t xml:space="preserve">1.- </w:t>
      </w:r>
      <w:r>
        <w:rPr>
          <w:rFonts w:eastAsia="Times New Roman" w:cs="Arial"/>
          <w:color w:val="343434"/>
          <w:spacing w:val="-13"/>
          <w:sz w:val="18"/>
          <w:lang w:val="es-ES" w:eastAsia="en-US"/>
        </w:rPr>
        <w:t xml:space="preserve">Tener, </w:t>
      </w:r>
      <w:r>
        <w:rPr>
          <w:rFonts w:eastAsia="Times New Roman" w:cs="Arial"/>
          <w:color w:val="343434"/>
          <w:sz w:val="18"/>
          <w:lang w:val="es-ES" w:eastAsia="en-US"/>
        </w:rPr>
        <w:t>por razones de guarda legal,</w:t>
      </w:r>
      <w:r>
        <w:rPr>
          <w:rFonts w:eastAsia="Times New Roman" w:cs="Arial"/>
          <w:color w:val="4F4F4F"/>
          <w:sz w:val="18"/>
          <w:lang w:val="es-ES" w:eastAsia="en-US"/>
        </w:rPr>
        <w:t xml:space="preserve"> </w:t>
      </w:r>
      <w:r>
        <w:rPr>
          <w:rFonts w:eastAsia="Times New Roman" w:cs="Arial"/>
          <w:color w:val="343434"/>
          <w:sz w:val="18"/>
          <w:lang w:val="es-ES" w:eastAsia="en-US"/>
        </w:rPr>
        <w:t xml:space="preserve">a su cuidado directo, algún o alguna menor de dieciséis años o mayor con discapacidad física, psíquica o </w:t>
      </w:r>
      <w:r>
        <w:rPr>
          <w:rFonts w:eastAsia="Times New Roman" w:cs="Arial"/>
          <w:color w:val="343434"/>
          <w:spacing w:val="-8"/>
          <w:sz w:val="18"/>
          <w:lang w:val="es-ES" w:eastAsia="en-US"/>
        </w:rPr>
        <w:t>sensoria</w:t>
      </w:r>
      <w:r>
        <w:rPr>
          <w:rFonts w:eastAsia="Times New Roman" w:cs="Arial"/>
          <w:color w:val="4F4F4F"/>
          <w:spacing w:val="-8"/>
          <w:sz w:val="18"/>
          <w:lang w:val="es-ES" w:eastAsia="en-US"/>
        </w:rPr>
        <w:t>l</w:t>
      </w:r>
      <w:r>
        <w:rPr>
          <w:rFonts w:eastAsia="Times New Roman" w:cs="Arial"/>
          <w:color w:val="343434"/>
          <w:spacing w:val="-8"/>
          <w:sz w:val="18"/>
          <w:lang w:val="es-ES" w:eastAsia="en-US"/>
        </w:rPr>
        <w:t xml:space="preserve"> </w:t>
      </w:r>
      <w:r>
        <w:rPr>
          <w:rFonts w:eastAsia="Times New Roman" w:cs="Arial"/>
          <w:color w:val="343434"/>
          <w:sz w:val="18"/>
          <w:lang w:val="es-ES" w:eastAsia="en-US"/>
        </w:rPr>
        <w:t>que no desempeñe actividad</w:t>
      </w:r>
      <w:r>
        <w:rPr>
          <w:rFonts w:eastAsia="Times New Roman" w:cs="Arial"/>
          <w:color w:val="343434"/>
          <w:spacing w:val="-9"/>
          <w:sz w:val="18"/>
          <w:lang w:val="es-ES" w:eastAsia="en-US"/>
        </w:rPr>
        <w:t xml:space="preserve"> </w:t>
      </w:r>
      <w:r>
        <w:rPr>
          <w:rFonts w:eastAsia="Times New Roman" w:cs="Arial"/>
          <w:color w:val="343434"/>
          <w:sz w:val="18"/>
          <w:lang w:val="es-ES" w:eastAsia="en-US"/>
        </w:rPr>
        <w:t>retribuida.</w:t>
      </w:r>
    </w:p>
    <w:p>
      <w:pPr>
        <w:widowControl w:val="0"/>
        <w:autoSpaceDE w:val="0"/>
        <w:autoSpaceDN w:val="0"/>
        <w:ind w:left="426" w:firstLine="567"/>
        <w:rPr>
          <w:rFonts w:eastAsia="Times New Roman" w:cs="Arial"/>
          <w:sz w:val="18"/>
          <w:lang w:val="es-ES" w:eastAsia="en-US"/>
        </w:rPr>
      </w:pPr>
      <w:r>
        <w:rPr>
          <w:rFonts w:eastAsia="Times New Roman" w:cs="Arial"/>
          <w:color w:val="343434"/>
          <w:spacing w:val="-8"/>
          <w:sz w:val="18"/>
          <w:lang w:val="es-ES" w:eastAsia="en-US"/>
        </w:rPr>
        <w:t>c.2</w:t>
      </w:r>
      <w:r>
        <w:rPr>
          <w:rFonts w:eastAsia="Times New Roman" w:cs="Arial"/>
          <w:color w:val="6B6B6B"/>
          <w:spacing w:val="-8"/>
          <w:sz w:val="18"/>
          <w:lang w:val="es-ES" w:eastAsia="en-US"/>
        </w:rPr>
        <w:t>.</w:t>
      </w:r>
      <w:r>
        <w:rPr>
          <w:rFonts w:eastAsia="Times New Roman" w:cs="Arial"/>
          <w:color w:val="343434"/>
          <w:spacing w:val="-8"/>
          <w:sz w:val="18"/>
          <w:lang w:val="es-ES" w:eastAsia="en-US"/>
        </w:rPr>
        <w:t xml:space="preserve">- </w:t>
      </w:r>
      <w:r>
        <w:rPr>
          <w:rFonts w:eastAsia="Times New Roman" w:cs="Arial"/>
          <w:color w:val="343434"/>
          <w:sz w:val="18"/>
          <w:lang w:val="es-ES" w:eastAsia="en-US"/>
        </w:rPr>
        <w:t>Tener que atender o cuidar a un familiar hasta 2° grado de consanguinidad o afinidad</w:t>
      </w:r>
      <w:r>
        <w:rPr>
          <w:rFonts w:eastAsia="Times New Roman" w:cs="Arial"/>
          <w:color w:val="5B5B5B"/>
          <w:spacing w:val="-10"/>
          <w:sz w:val="18"/>
          <w:lang w:val="es-ES" w:eastAsia="en-US"/>
        </w:rPr>
        <w:t xml:space="preserve">, </w:t>
      </w:r>
      <w:r>
        <w:rPr>
          <w:rFonts w:eastAsia="Times New Roman" w:cs="Arial"/>
          <w:color w:val="343434"/>
          <w:sz w:val="18"/>
          <w:lang w:val="es-ES" w:eastAsia="en-US"/>
        </w:rPr>
        <w:t xml:space="preserve">si mediara convivencia, con dependencia de grado </w:t>
      </w:r>
      <w:r>
        <w:rPr>
          <w:rFonts w:eastAsia="Times New Roman" w:cs="Arial"/>
          <w:color w:val="343434"/>
          <w:w w:val="95"/>
          <w:sz w:val="18"/>
          <w:lang w:val="es-ES" w:eastAsia="en-US"/>
        </w:rPr>
        <w:t xml:space="preserve">11, </w:t>
      </w:r>
      <w:r>
        <w:rPr>
          <w:rFonts w:eastAsia="Times New Roman" w:cs="Arial"/>
          <w:color w:val="343434"/>
          <w:sz w:val="18"/>
          <w:lang w:val="es-ES" w:eastAsia="en-US"/>
        </w:rPr>
        <w:t xml:space="preserve">discapacidad </w:t>
      </w:r>
      <w:r>
        <w:rPr>
          <w:rFonts w:eastAsia="Times New Roman" w:cs="Arial"/>
          <w:color w:val="343434"/>
          <w:w w:val="99"/>
          <w:sz w:val="18"/>
          <w:lang w:val="es-ES" w:eastAsia="en-US"/>
        </w:rPr>
        <w:t>superior</w:t>
      </w:r>
      <w:r>
        <w:rPr>
          <w:rFonts w:eastAsia="Times New Roman" w:cs="Arial"/>
          <w:color w:val="343434"/>
          <w:sz w:val="18"/>
          <w:lang w:val="es-ES" w:eastAsia="en-US"/>
        </w:rPr>
        <w:t xml:space="preserve"> </w:t>
      </w:r>
      <w:r>
        <w:rPr>
          <w:rFonts w:eastAsia="Times New Roman" w:cs="Arial"/>
          <w:color w:val="343434"/>
          <w:spacing w:val="-1"/>
          <w:w w:val="99"/>
          <w:sz w:val="18"/>
          <w:lang w:val="es-ES" w:eastAsia="en-US"/>
        </w:rPr>
        <w:t>a</w:t>
      </w:r>
      <w:r>
        <w:rPr>
          <w:rFonts w:eastAsia="Times New Roman" w:cs="Arial"/>
          <w:color w:val="343434"/>
          <w:w w:val="99"/>
          <w:sz w:val="18"/>
          <w:lang w:val="es-ES" w:eastAsia="en-US"/>
        </w:rPr>
        <w:t>l</w:t>
      </w:r>
      <w:r>
        <w:rPr>
          <w:rFonts w:eastAsia="Times New Roman" w:cs="Arial"/>
          <w:color w:val="343434"/>
          <w:sz w:val="18"/>
          <w:lang w:val="es-ES" w:eastAsia="en-US"/>
        </w:rPr>
        <w:t xml:space="preserve"> </w:t>
      </w:r>
      <w:r>
        <w:rPr>
          <w:rFonts w:eastAsia="Times New Roman" w:cs="Arial"/>
          <w:color w:val="343434"/>
          <w:spacing w:val="-1"/>
          <w:w w:val="105"/>
          <w:sz w:val="18"/>
          <w:lang w:val="es-ES" w:eastAsia="en-US"/>
        </w:rPr>
        <w:t>5</w:t>
      </w:r>
      <w:r>
        <w:rPr>
          <w:rFonts w:eastAsia="Times New Roman" w:cs="Arial"/>
          <w:color w:val="343434"/>
          <w:w w:val="105"/>
          <w:sz w:val="18"/>
          <w:lang w:val="es-ES" w:eastAsia="en-US"/>
        </w:rPr>
        <w:t>0</w:t>
      </w:r>
      <w:r>
        <w:rPr>
          <w:rFonts w:eastAsia="Times New Roman" w:cs="Arial"/>
          <w:color w:val="343434"/>
          <w:sz w:val="18"/>
          <w:lang w:val="es-ES" w:eastAsia="en-US"/>
        </w:rPr>
        <w:t xml:space="preserve"> </w:t>
      </w:r>
      <w:r>
        <w:rPr>
          <w:rFonts w:eastAsia="Times New Roman" w:cs="Arial"/>
          <w:color w:val="343434"/>
          <w:spacing w:val="-1"/>
          <w:w w:val="110"/>
          <w:sz w:val="18"/>
          <w:lang w:val="es-ES" w:eastAsia="en-US"/>
        </w:rPr>
        <w:t>%</w:t>
      </w:r>
      <w:r>
        <w:rPr>
          <w:rFonts w:eastAsia="Times New Roman" w:cs="Arial"/>
          <w:color w:val="343434"/>
          <w:w w:val="110"/>
          <w:sz w:val="18"/>
          <w:lang w:val="es-ES" w:eastAsia="en-US"/>
        </w:rPr>
        <w:t>,</w:t>
      </w:r>
      <w:r>
        <w:rPr>
          <w:rFonts w:eastAsia="Times New Roman" w:cs="Arial"/>
          <w:color w:val="343434"/>
          <w:sz w:val="18"/>
          <w:lang w:val="es-ES" w:eastAsia="en-US"/>
        </w:rPr>
        <w:t xml:space="preserve"> </w:t>
      </w:r>
      <w:r>
        <w:rPr>
          <w:rFonts w:eastAsia="Times New Roman" w:cs="Arial"/>
          <w:color w:val="343434"/>
          <w:w w:val="108"/>
          <w:sz w:val="18"/>
          <w:lang w:val="es-ES" w:eastAsia="en-US"/>
        </w:rPr>
        <w:t>o</w:t>
      </w:r>
      <w:r>
        <w:rPr>
          <w:rFonts w:eastAsia="Times New Roman" w:cs="Arial"/>
          <w:color w:val="343434"/>
          <w:sz w:val="18"/>
          <w:lang w:val="es-ES" w:eastAsia="en-US"/>
        </w:rPr>
        <w:t xml:space="preserve"> </w:t>
      </w:r>
      <w:r>
        <w:rPr>
          <w:rFonts w:eastAsia="Times New Roman" w:cs="Arial"/>
          <w:color w:val="343434"/>
          <w:spacing w:val="-1"/>
          <w:w w:val="99"/>
          <w:sz w:val="18"/>
          <w:lang w:val="es-ES" w:eastAsia="en-US"/>
        </w:rPr>
        <w:t>padece</w:t>
      </w:r>
      <w:r>
        <w:rPr>
          <w:rFonts w:eastAsia="Times New Roman" w:cs="Arial"/>
          <w:color w:val="343434"/>
          <w:w w:val="99"/>
          <w:sz w:val="18"/>
          <w:lang w:val="es-ES" w:eastAsia="en-US"/>
        </w:rPr>
        <w:t>r</w:t>
      </w:r>
      <w:r>
        <w:rPr>
          <w:rFonts w:eastAsia="Times New Roman" w:cs="Arial"/>
          <w:color w:val="343434"/>
          <w:sz w:val="18"/>
          <w:lang w:val="es-ES" w:eastAsia="en-US"/>
        </w:rPr>
        <w:t xml:space="preserve"> </w:t>
      </w:r>
      <w:r>
        <w:rPr>
          <w:rFonts w:eastAsia="Times New Roman" w:cs="Arial"/>
          <w:color w:val="343434"/>
          <w:spacing w:val="-1"/>
          <w:sz w:val="18"/>
          <w:lang w:val="es-ES" w:eastAsia="en-US"/>
        </w:rPr>
        <w:t>un</w:t>
      </w:r>
      <w:r>
        <w:rPr>
          <w:rFonts w:eastAsia="Times New Roman" w:cs="Arial"/>
          <w:color w:val="343434"/>
          <w:sz w:val="18"/>
          <w:lang w:val="es-ES" w:eastAsia="en-US"/>
        </w:rPr>
        <w:t xml:space="preserve">a </w:t>
      </w:r>
      <w:r>
        <w:rPr>
          <w:rFonts w:eastAsia="Times New Roman" w:cs="Arial"/>
          <w:color w:val="343434"/>
          <w:spacing w:val="-1"/>
          <w:w w:val="99"/>
          <w:sz w:val="18"/>
          <w:lang w:val="es-ES" w:eastAsia="en-US"/>
        </w:rPr>
        <w:t>enfermeda</w:t>
      </w:r>
      <w:r>
        <w:rPr>
          <w:rFonts w:eastAsia="Times New Roman" w:cs="Arial"/>
          <w:color w:val="343434"/>
          <w:w w:val="99"/>
          <w:sz w:val="18"/>
          <w:lang w:val="es-ES" w:eastAsia="en-US"/>
        </w:rPr>
        <w:t>d</w:t>
      </w:r>
      <w:r>
        <w:rPr>
          <w:rFonts w:eastAsia="Times New Roman" w:cs="Arial"/>
          <w:color w:val="343434"/>
          <w:sz w:val="18"/>
          <w:lang w:val="es-ES" w:eastAsia="en-US"/>
        </w:rPr>
        <w:t xml:space="preserve"> </w:t>
      </w:r>
      <w:r>
        <w:rPr>
          <w:rFonts w:eastAsia="Times New Roman" w:cs="Arial"/>
          <w:color w:val="343434"/>
          <w:spacing w:val="-1"/>
          <w:w w:val="101"/>
          <w:sz w:val="18"/>
          <w:lang w:val="es-ES" w:eastAsia="en-US"/>
        </w:rPr>
        <w:t>grav</w:t>
      </w:r>
      <w:r>
        <w:rPr>
          <w:rFonts w:eastAsia="Times New Roman" w:cs="Arial"/>
          <w:color w:val="343434"/>
          <w:w w:val="101"/>
          <w:sz w:val="18"/>
          <w:lang w:val="es-ES" w:eastAsia="en-US"/>
        </w:rPr>
        <w:t>e</w:t>
      </w:r>
      <w:r>
        <w:rPr>
          <w:rFonts w:eastAsia="Times New Roman" w:cs="Arial"/>
          <w:color w:val="343434"/>
          <w:sz w:val="18"/>
          <w:lang w:val="es-ES" w:eastAsia="en-US"/>
        </w:rPr>
        <w:t xml:space="preserve"> </w:t>
      </w:r>
      <w:r>
        <w:rPr>
          <w:rFonts w:eastAsia="Times New Roman" w:cs="Arial"/>
          <w:color w:val="343434"/>
          <w:w w:val="110"/>
          <w:sz w:val="18"/>
          <w:lang w:val="es-ES" w:eastAsia="en-US"/>
        </w:rPr>
        <w:t>y continuada acreditada con informe médico.</w:t>
      </w:r>
    </w:p>
    <w:p>
      <w:pPr>
        <w:widowControl w:val="0"/>
        <w:autoSpaceDE w:val="0"/>
        <w:autoSpaceDN w:val="0"/>
        <w:ind w:left="426" w:firstLine="567"/>
        <w:rPr>
          <w:rFonts w:eastAsia="Times New Roman" w:cs="Arial"/>
          <w:sz w:val="18"/>
          <w:lang w:val="es-ES" w:eastAsia="en-US"/>
        </w:rPr>
      </w:pPr>
    </w:p>
    <w:p>
      <w:pPr>
        <w:widowControl w:val="0"/>
        <w:autoSpaceDE w:val="0"/>
        <w:autoSpaceDN w:val="0"/>
        <w:ind w:left="426" w:firstLine="567"/>
        <w:rPr>
          <w:rFonts w:eastAsia="Times New Roman" w:cs="Arial"/>
          <w:sz w:val="18"/>
          <w:lang w:val="es-ES" w:eastAsia="en-US"/>
        </w:rPr>
      </w:pPr>
      <w:r>
        <w:rPr>
          <w:rFonts w:eastAsia="Times New Roman" w:cs="Arial"/>
          <w:color w:val="343434"/>
          <w:sz w:val="18"/>
          <w:lang w:val="es-ES" w:eastAsia="en-US"/>
        </w:rPr>
        <w:t>c.3.</w:t>
      </w:r>
      <w:r>
        <w:rPr>
          <w:rFonts w:eastAsia="Times New Roman" w:cs="Arial"/>
          <w:color w:val="5B5B5B"/>
          <w:sz w:val="18"/>
          <w:lang w:val="es-ES" w:eastAsia="en-US"/>
        </w:rPr>
        <w:t xml:space="preserve">- </w:t>
      </w:r>
      <w:r>
        <w:rPr>
          <w:rFonts w:eastAsia="Times New Roman" w:cs="Arial"/>
          <w:color w:val="343434"/>
          <w:sz w:val="18"/>
          <w:lang w:val="es-ES" w:eastAsia="en-US"/>
        </w:rPr>
        <w:t>Familia monomarental / monoparental</w:t>
      </w:r>
    </w:p>
    <w:p>
      <w:pPr>
        <w:widowControl w:val="0"/>
        <w:autoSpaceDE w:val="0"/>
        <w:autoSpaceDN w:val="0"/>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w w:val="105"/>
          <w:sz w:val="18"/>
          <w:lang w:val="es-ES" w:eastAsia="en-US"/>
        </w:rPr>
        <w:t>d) Por</w:t>
      </w:r>
      <w:r>
        <w:rPr>
          <w:rFonts w:eastAsia="Times New Roman" w:cs="Arial"/>
          <w:color w:val="343434"/>
          <w:spacing w:val="-21"/>
          <w:w w:val="105"/>
          <w:sz w:val="18"/>
          <w:lang w:val="es-ES" w:eastAsia="en-US"/>
        </w:rPr>
        <w:t xml:space="preserve"> </w:t>
      </w:r>
      <w:r>
        <w:rPr>
          <w:rFonts w:eastAsia="Times New Roman" w:cs="Arial"/>
          <w:color w:val="343434"/>
          <w:w w:val="105"/>
          <w:sz w:val="18"/>
          <w:lang w:val="es-ES" w:eastAsia="en-US"/>
        </w:rPr>
        <w:t>embarazo de</w:t>
      </w:r>
      <w:r>
        <w:rPr>
          <w:rFonts w:eastAsia="Times New Roman" w:cs="Arial"/>
          <w:color w:val="343434"/>
          <w:spacing w:val="-20"/>
          <w:w w:val="105"/>
          <w:sz w:val="18"/>
          <w:lang w:val="es-ES" w:eastAsia="en-US"/>
        </w:rPr>
        <w:t xml:space="preserve"> </w:t>
      </w:r>
      <w:r>
        <w:rPr>
          <w:rFonts w:eastAsia="Times New Roman" w:cs="Arial"/>
          <w:color w:val="343434"/>
          <w:w w:val="105"/>
          <w:sz w:val="18"/>
          <w:lang w:val="es-ES" w:eastAsia="en-US"/>
        </w:rPr>
        <w:t>la</w:t>
      </w:r>
      <w:r>
        <w:rPr>
          <w:rFonts w:eastAsia="Times New Roman" w:cs="Arial"/>
          <w:color w:val="343434"/>
          <w:spacing w:val="-24"/>
          <w:w w:val="105"/>
          <w:sz w:val="18"/>
          <w:lang w:val="es-ES" w:eastAsia="en-US"/>
        </w:rPr>
        <w:t xml:space="preserve"> </w:t>
      </w:r>
      <w:r>
        <w:rPr>
          <w:rFonts w:eastAsia="Times New Roman" w:cs="Arial"/>
          <w:color w:val="343434"/>
          <w:w w:val="105"/>
          <w:sz w:val="18"/>
          <w:lang w:val="es-ES" w:eastAsia="en-US"/>
        </w:rPr>
        <w:t>empleada</w:t>
      </w:r>
      <w:r>
        <w:rPr>
          <w:rFonts w:eastAsia="Times New Roman" w:cs="Arial"/>
          <w:color w:val="343434"/>
          <w:spacing w:val="3"/>
          <w:w w:val="105"/>
          <w:sz w:val="18"/>
          <w:lang w:val="es-ES" w:eastAsia="en-US"/>
        </w:rPr>
        <w:t xml:space="preserve"> </w:t>
      </w:r>
      <w:r>
        <w:rPr>
          <w:rFonts w:eastAsia="Times New Roman" w:cs="Arial"/>
          <w:color w:val="343434"/>
          <w:w w:val="105"/>
          <w:sz w:val="18"/>
          <w:lang w:val="es-ES" w:eastAsia="en-US"/>
        </w:rPr>
        <w:t>pública</w:t>
      </w:r>
      <w:r>
        <w:rPr>
          <w:rFonts w:eastAsia="Times New Roman" w:cs="Arial"/>
          <w:color w:val="343434"/>
          <w:spacing w:val="-3"/>
          <w:w w:val="105"/>
          <w:sz w:val="18"/>
          <w:lang w:val="es-ES" w:eastAsia="en-US"/>
        </w:rPr>
        <w:t xml:space="preserve"> </w:t>
      </w:r>
      <w:r>
        <w:rPr>
          <w:rFonts w:eastAsia="Times New Roman" w:cs="Arial"/>
          <w:color w:val="343434"/>
          <w:w w:val="105"/>
          <w:sz w:val="18"/>
          <w:lang w:val="es-ES" w:eastAsia="en-US"/>
        </w:rPr>
        <w:t>a</w:t>
      </w:r>
      <w:r>
        <w:rPr>
          <w:rFonts w:eastAsia="Times New Roman" w:cs="Arial"/>
          <w:color w:val="343434"/>
          <w:spacing w:val="-30"/>
          <w:w w:val="105"/>
          <w:sz w:val="18"/>
          <w:lang w:val="es-ES" w:eastAsia="en-US"/>
        </w:rPr>
        <w:t xml:space="preserve"> </w:t>
      </w:r>
      <w:r>
        <w:rPr>
          <w:rFonts w:eastAsia="Times New Roman" w:cs="Arial"/>
          <w:color w:val="343434"/>
          <w:w w:val="105"/>
          <w:sz w:val="18"/>
          <w:lang w:val="es-ES" w:eastAsia="en-US"/>
        </w:rPr>
        <w:t>partir</w:t>
      </w:r>
      <w:r>
        <w:rPr>
          <w:rFonts w:eastAsia="Times New Roman" w:cs="Arial"/>
          <w:color w:val="343434"/>
          <w:spacing w:val="-11"/>
          <w:w w:val="105"/>
          <w:sz w:val="18"/>
          <w:lang w:val="es-ES" w:eastAsia="en-US"/>
        </w:rPr>
        <w:t xml:space="preserve"> </w:t>
      </w:r>
      <w:r>
        <w:rPr>
          <w:rFonts w:eastAsia="Times New Roman" w:cs="Arial"/>
          <w:color w:val="343434"/>
          <w:w w:val="105"/>
          <w:sz w:val="18"/>
          <w:lang w:val="es-ES" w:eastAsia="en-US"/>
        </w:rPr>
        <w:t>del</w:t>
      </w:r>
      <w:r>
        <w:rPr>
          <w:rFonts w:eastAsia="Times New Roman" w:cs="Arial"/>
          <w:color w:val="343434"/>
          <w:spacing w:val="-29"/>
          <w:w w:val="105"/>
          <w:sz w:val="18"/>
          <w:lang w:val="es-ES" w:eastAsia="en-US"/>
        </w:rPr>
        <w:t xml:space="preserve">  </w:t>
      </w:r>
      <w:r>
        <w:rPr>
          <w:rFonts w:eastAsia="Times New Roman" w:cs="Arial"/>
          <w:color w:val="343434"/>
          <w:w w:val="105"/>
          <w:sz w:val="18"/>
          <w:lang w:val="es-ES" w:eastAsia="en-US"/>
        </w:rPr>
        <w:t>6°</w:t>
      </w:r>
      <w:r>
        <w:rPr>
          <w:rFonts w:eastAsia="Times New Roman" w:cs="Arial"/>
          <w:color w:val="343434"/>
          <w:spacing w:val="-36"/>
          <w:w w:val="105"/>
          <w:sz w:val="18"/>
          <w:lang w:val="es-ES" w:eastAsia="en-US"/>
        </w:rPr>
        <w:t xml:space="preserve"> </w:t>
      </w:r>
      <w:r>
        <w:rPr>
          <w:rFonts w:eastAsia="Times New Roman" w:cs="Arial"/>
          <w:color w:val="343434"/>
          <w:w w:val="105"/>
          <w:sz w:val="18"/>
          <w:lang w:val="es-ES" w:eastAsia="en-US"/>
        </w:rPr>
        <w:t>mes</w:t>
      </w:r>
      <w:r>
        <w:rPr>
          <w:rFonts w:eastAsia="Times New Roman" w:cs="Arial"/>
          <w:color w:val="343434"/>
          <w:spacing w:val="-14"/>
          <w:w w:val="105"/>
          <w:sz w:val="18"/>
          <w:lang w:val="es-ES" w:eastAsia="en-US"/>
        </w:rPr>
        <w:t xml:space="preserve"> </w:t>
      </w:r>
      <w:r>
        <w:rPr>
          <w:rFonts w:eastAsia="Times New Roman" w:cs="Arial"/>
          <w:color w:val="343434"/>
          <w:w w:val="105"/>
          <w:sz w:val="18"/>
          <w:lang w:val="es-ES" w:eastAsia="en-US"/>
        </w:rPr>
        <w:t>de</w:t>
      </w:r>
      <w:r>
        <w:rPr>
          <w:rFonts w:eastAsia="Times New Roman" w:cs="Arial"/>
          <w:color w:val="343434"/>
          <w:spacing w:val="-21"/>
          <w:w w:val="105"/>
          <w:sz w:val="18"/>
          <w:lang w:val="es-ES" w:eastAsia="en-US"/>
        </w:rPr>
        <w:t xml:space="preserve"> </w:t>
      </w:r>
      <w:r>
        <w:rPr>
          <w:rFonts w:eastAsia="Times New Roman" w:cs="Arial"/>
          <w:color w:val="343434"/>
          <w:spacing w:val="-10"/>
          <w:w w:val="105"/>
          <w:sz w:val="18"/>
          <w:lang w:val="es-ES" w:eastAsia="en-US"/>
        </w:rPr>
        <w:t>gestación</w:t>
      </w:r>
      <w:r>
        <w:rPr>
          <w:rFonts w:eastAsia="Times New Roman" w:cs="Arial"/>
          <w:color w:val="6B6B6B"/>
          <w:spacing w:val="-10"/>
          <w:w w:val="105"/>
          <w:sz w:val="18"/>
          <w:lang w:val="es-ES" w:eastAsia="en-US"/>
        </w:rPr>
        <w:t>.</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sz w:val="18"/>
          <w:lang w:val="es-ES" w:eastAsia="en-US"/>
        </w:rPr>
        <w:t>Las referencias realizadas a hijos/as, se entenderán tanto cuando los sea por naturaleza, como por adopción, o en los supuestos de acogimiento, tanto permanente como preadoptivo.</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spacing w:val="-5"/>
          <w:sz w:val="18"/>
          <w:lang w:val="es-ES" w:eastAsia="en-US"/>
        </w:rPr>
        <w:t>2</w:t>
      </w:r>
      <w:r>
        <w:rPr>
          <w:rFonts w:eastAsia="Times New Roman" w:cs="Arial"/>
          <w:color w:val="5B5B5B"/>
          <w:spacing w:val="-5"/>
          <w:sz w:val="18"/>
          <w:lang w:val="es-ES" w:eastAsia="en-US"/>
        </w:rPr>
        <w:t>.</w:t>
      </w:r>
      <w:r>
        <w:rPr>
          <w:rFonts w:eastAsia="Times New Roman" w:cs="Arial"/>
          <w:color w:val="343434"/>
          <w:spacing w:val="-5"/>
          <w:sz w:val="18"/>
          <w:lang w:val="es-ES" w:eastAsia="en-US"/>
        </w:rPr>
        <w:t xml:space="preserve">- </w:t>
      </w:r>
      <w:r>
        <w:rPr>
          <w:rFonts w:eastAsia="Times New Roman" w:cs="Arial"/>
          <w:color w:val="343434"/>
          <w:sz w:val="18"/>
          <w:lang w:val="es-ES" w:eastAsia="en-US"/>
        </w:rPr>
        <w:t>Cuando hubiera varios empleados públicos que deseen prestar el servicio mediante trabajo no presencial y pertenezcan a la misma unidad de trabajo, y por cuestiones de organización administrativa no fuera posible autorizar dicha modalidad de trabajo a todos, dado que el servicio presencial debe quedar  cubierto con la dotación mínima diaria del 50% de sus efectivos, y agotadas en su caso las posibilidades de rotación o de acuerdo entre el personal afectado y la Administración, se valorarán preferentemente las anteriores circunstancias siguiendo los criterios de prioridad por el orden de prelación indicado. De persistir el empate se resolverá atendiendo al criterio de mayor antigüedad en la Administración.</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sz w:val="18"/>
          <w:lang w:val="es-ES" w:eastAsia="en-US"/>
        </w:rPr>
        <w:t>3.- La desaparición de las circunstancias que hayan sido tenidas en cuenta para autorizar el teletrabajo,  habrá de comunicarse al órgano responsable de Recursos Humanos en el plazo máximo de cinco días.</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sz w:val="18"/>
          <w:lang w:val="es-ES" w:eastAsia="en-US"/>
        </w:rPr>
        <w:t>4.- Se deberá acompañar a la solicitud, la acreditación documental del hecho causante que dé lugar a la solicitud de teletrabajo, mediante la documentación que como mejor proceda en derecho acredite tal circunstancia. Teniendo en cuenta lo establecido en la ley del procedimiento administrativo, los solicitantes</w:t>
      </w:r>
      <w:r>
        <w:rPr>
          <w:rFonts w:eastAsia="Times New Roman" w:cs="Arial"/>
          <w:color w:val="343434"/>
          <w:spacing w:val="8"/>
          <w:sz w:val="18"/>
          <w:lang w:val="es-ES" w:eastAsia="en-US"/>
        </w:rPr>
        <w:t xml:space="preserve"> </w:t>
      </w:r>
      <w:r>
        <w:rPr>
          <w:rFonts w:eastAsia="Times New Roman" w:cs="Arial"/>
          <w:color w:val="343434"/>
          <w:sz w:val="18"/>
          <w:lang w:val="es-ES" w:eastAsia="en-US"/>
        </w:rPr>
        <w:t xml:space="preserve">deberán aportar los datos y documentos exigidos de acuerdo con lo dispuesto en la normativa aplicable, conforme </w:t>
      </w:r>
      <w:r>
        <w:rPr>
          <w:rFonts w:eastAsia="Times New Roman" w:cs="Arial"/>
          <w:color w:val="343434"/>
          <w:w w:val="109"/>
          <w:sz w:val="18"/>
          <w:lang w:val="es-ES" w:eastAsia="en-US"/>
        </w:rPr>
        <w:t>a</w:t>
      </w:r>
      <w:r>
        <w:rPr>
          <w:rFonts w:eastAsia="Times New Roman" w:cs="Arial"/>
          <w:color w:val="343434"/>
          <w:sz w:val="18"/>
          <w:lang w:val="es-ES" w:eastAsia="en-US"/>
        </w:rPr>
        <w:t xml:space="preserve"> </w:t>
      </w:r>
      <w:r>
        <w:rPr>
          <w:rFonts w:eastAsia="Times New Roman" w:cs="Arial"/>
          <w:color w:val="343434"/>
          <w:spacing w:val="-1"/>
          <w:w w:val="105"/>
          <w:sz w:val="18"/>
          <w:lang w:val="es-ES" w:eastAsia="en-US"/>
        </w:rPr>
        <w:t>l</w:t>
      </w:r>
      <w:r>
        <w:rPr>
          <w:rFonts w:eastAsia="Times New Roman" w:cs="Arial"/>
          <w:color w:val="343434"/>
          <w:w w:val="105"/>
          <w:sz w:val="18"/>
          <w:lang w:val="es-ES" w:eastAsia="en-US"/>
        </w:rPr>
        <w:t>a</w:t>
      </w:r>
      <w:r>
        <w:rPr>
          <w:rFonts w:eastAsia="Times New Roman" w:cs="Arial"/>
          <w:color w:val="343434"/>
          <w:sz w:val="18"/>
          <w:lang w:val="es-ES" w:eastAsia="en-US"/>
        </w:rPr>
        <w:t xml:space="preserve"> solicitud </w:t>
      </w:r>
      <w:r>
        <w:rPr>
          <w:rFonts w:eastAsia="Times New Roman" w:cs="Arial"/>
          <w:color w:val="343434"/>
          <w:spacing w:val="-1"/>
          <w:w w:val="102"/>
          <w:sz w:val="18"/>
          <w:lang w:val="es-ES" w:eastAsia="en-US"/>
        </w:rPr>
        <w:t>qu</w:t>
      </w:r>
      <w:r>
        <w:rPr>
          <w:rFonts w:eastAsia="Times New Roman" w:cs="Arial"/>
          <w:color w:val="343434"/>
          <w:w w:val="102"/>
          <w:sz w:val="18"/>
          <w:lang w:val="es-ES" w:eastAsia="en-US"/>
        </w:rPr>
        <w:t>e</w:t>
      </w:r>
      <w:r>
        <w:rPr>
          <w:rFonts w:eastAsia="Times New Roman" w:cs="Arial"/>
          <w:color w:val="343434"/>
          <w:sz w:val="18"/>
          <w:lang w:val="es-ES" w:eastAsia="en-US"/>
        </w:rPr>
        <w:t xml:space="preserve"> </w:t>
      </w:r>
      <w:r>
        <w:rPr>
          <w:rFonts w:eastAsia="Times New Roman" w:cs="Arial"/>
          <w:color w:val="343434"/>
          <w:spacing w:val="-1"/>
          <w:w w:val="102"/>
          <w:sz w:val="18"/>
          <w:lang w:val="es-ES" w:eastAsia="en-US"/>
        </w:rPr>
        <w:t>presente</w:t>
      </w:r>
      <w:r>
        <w:rPr>
          <w:rFonts w:eastAsia="Times New Roman" w:cs="Arial"/>
          <w:color w:val="343434"/>
          <w:spacing w:val="-27"/>
          <w:w w:val="102"/>
          <w:sz w:val="18"/>
          <w:lang w:val="es-ES" w:eastAsia="en-US"/>
        </w:rPr>
        <w:t>n</w:t>
      </w:r>
      <w:r>
        <w:rPr>
          <w:rFonts w:eastAsia="Times New Roman" w:cs="Arial"/>
          <w:color w:val="595959"/>
          <w:w w:val="107"/>
          <w:sz w:val="18"/>
          <w:lang w:val="es-ES" w:eastAsia="en-US"/>
        </w:rPr>
        <w:t>.</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b/>
          <w:sz w:val="18"/>
          <w:lang w:val="es-ES" w:eastAsia="en-US"/>
        </w:rPr>
      </w:pPr>
      <w:r>
        <w:rPr>
          <w:rFonts w:eastAsia="Times New Roman" w:cs="Arial"/>
          <w:b/>
          <w:color w:val="343434"/>
          <w:sz w:val="18"/>
          <w:lang w:val="es-ES" w:eastAsia="en-US"/>
        </w:rPr>
        <w:t>Artículo 7</w:t>
      </w:r>
      <w:r>
        <w:rPr>
          <w:rFonts w:eastAsia="Times New Roman" w:cs="Arial"/>
          <w:b/>
          <w:color w:val="595959"/>
          <w:sz w:val="18"/>
          <w:lang w:val="es-ES" w:eastAsia="en-US"/>
        </w:rPr>
        <w:t>.</w:t>
      </w:r>
      <w:r>
        <w:rPr>
          <w:rFonts w:eastAsia="Times New Roman" w:cs="Arial"/>
          <w:b/>
          <w:color w:val="343434"/>
          <w:sz w:val="18"/>
          <w:lang w:val="es-ES" w:eastAsia="en-US"/>
        </w:rPr>
        <w:t>- Causas de denegación de la autorización del teletrabajo</w:t>
      </w:r>
      <w:r>
        <w:rPr>
          <w:rFonts w:eastAsia="Times New Roman" w:cs="Arial"/>
          <w:b/>
          <w:color w:val="595959"/>
          <w:sz w:val="18"/>
          <w:lang w:val="es-ES" w:eastAsia="en-US"/>
        </w:rPr>
        <w:t>.</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sz w:val="18"/>
          <w:lang w:val="es-ES" w:eastAsia="en-US"/>
        </w:rPr>
        <w:lastRenderedPageBreak/>
        <w:t>1.- Las solicitudes de autorización para la prestación del servicio en la modalidad de trabajo no presencial se denegarán por alguna de las siguientes causas:</w:t>
      </w:r>
    </w:p>
    <w:p>
      <w:pPr>
        <w:widowControl w:val="0"/>
        <w:numPr>
          <w:ilvl w:val="0"/>
          <w:numId w:val="11"/>
        </w:numPr>
        <w:autoSpaceDE w:val="0"/>
        <w:autoSpaceDN w:val="0"/>
        <w:rPr>
          <w:rFonts w:eastAsia="Times New Roman" w:cs="Arial"/>
          <w:sz w:val="18"/>
          <w:lang w:val="es-ES" w:eastAsia="en-US"/>
        </w:rPr>
      </w:pPr>
      <w:r>
        <w:rPr>
          <w:rFonts w:eastAsia="Times New Roman" w:cs="Arial"/>
          <w:color w:val="343434"/>
          <w:sz w:val="18"/>
          <w:lang w:val="es-ES" w:eastAsia="en-US"/>
        </w:rPr>
        <w:t xml:space="preserve">No reunir la persona empleada pública, los requisitos establecidos en el </w:t>
      </w:r>
      <w:r>
        <w:rPr>
          <w:rFonts w:eastAsia="Times New Roman" w:cs="Arial"/>
          <w:color w:val="343434"/>
          <w:spacing w:val="-1"/>
          <w:w w:val="101"/>
          <w:sz w:val="18"/>
          <w:lang w:val="es-ES" w:eastAsia="en-US"/>
        </w:rPr>
        <w:t>artícul</w:t>
      </w:r>
      <w:r>
        <w:rPr>
          <w:rFonts w:eastAsia="Times New Roman" w:cs="Arial"/>
          <w:color w:val="343434"/>
          <w:w w:val="101"/>
          <w:sz w:val="18"/>
          <w:lang w:val="es-ES" w:eastAsia="en-US"/>
        </w:rPr>
        <w:t>o</w:t>
      </w:r>
      <w:r>
        <w:rPr>
          <w:rFonts w:eastAsia="Times New Roman" w:cs="Arial"/>
          <w:color w:val="343434"/>
          <w:spacing w:val="-14"/>
          <w:sz w:val="18"/>
          <w:lang w:val="es-ES" w:eastAsia="en-US"/>
        </w:rPr>
        <w:t xml:space="preserve"> </w:t>
      </w:r>
      <w:r>
        <w:rPr>
          <w:rFonts w:eastAsia="Times New Roman" w:cs="Arial"/>
          <w:color w:val="343434"/>
          <w:w w:val="101"/>
          <w:sz w:val="18"/>
          <w:lang w:val="es-ES" w:eastAsia="en-US"/>
        </w:rPr>
        <w:t>4</w:t>
      </w:r>
      <w:r>
        <w:rPr>
          <w:rFonts w:eastAsia="Times New Roman" w:cs="Arial"/>
          <w:color w:val="343434"/>
          <w:spacing w:val="3"/>
          <w:sz w:val="18"/>
          <w:lang w:val="es-ES" w:eastAsia="en-US"/>
        </w:rPr>
        <w:t xml:space="preserve"> </w:t>
      </w:r>
      <w:r>
        <w:rPr>
          <w:rFonts w:eastAsia="Times New Roman" w:cs="Arial"/>
          <w:color w:val="343434"/>
          <w:spacing w:val="-1"/>
          <w:w w:val="105"/>
          <w:sz w:val="18"/>
          <w:lang w:val="es-ES" w:eastAsia="en-US"/>
        </w:rPr>
        <w:t>de</w:t>
      </w:r>
      <w:r>
        <w:rPr>
          <w:rFonts w:eastAsia="Times New Roman" w:cs="Arial"/>
          <w:color w:val="343434"/>
          <w:w w:val="105"/>
          <w:sz w:val="18"/>
          <w:lang w:val="es-ES" w:eastAsia="en-US"/>
        </w:rPr>
        <w:t xml:space="preserve"> la presente instrucción.</w:t>
      </w:r>
    </w:p>
    <w:p>
      <w:pPr>
        <w:widowControl w:val="0"/>
        <w:numPr>
          <w:ilvl w:val="0"/>
          <w:numId w:val="11"/>
        </w:numPr>
        <w:autoSpaceDE w:val="0"/>
        <w:autoSpaceDN w:val="0"/>
        <w:rPr>
          <w:rFonts w:eastAsia="Times New Roman" w:cs="Arial"/>
          <w:sz w:val="18"/>
          <w:lang w:val="es-ES" w:eastAsia="en-US"/>
        </w:rPr>
      </w:pPr>
      <w:r>
        <w:rPr>
          <w:rFonts w:eastAsia="Times New Roman" w:cs="Arial"/>
          <w:color w:val="343434"/>
          <w:sz w:val="18"/>
          <w:lang w:val="es-ES" w:eastAsia="en-US"/>
        </w:rPr>
        <w:t xml:space="preserve">No quedar cubiertas adecuadamente las necesidades del servicio de forma </w:t>
      </w:r>
      <w:r>
        <w:rPr>
          <w:rFonts w:eastAsia="Times New Roman" w:cs="Arial"/>
          <w:color w:val="343434"/>
          <w:spacing w:val="-8"/>
          <w:sz w:val="18"/>
          <w:lang w:val="es-ES" w:eastAsia="en-US"/>
        </w:rPr>
        <w:t>presencial</w:t>
      </w:r>
      <w:r>
        <w:rPr>
          <w:rFonts w:eastAsia="Times New Roman" w:cs="Arial"/>
          <w:color w:val="595959"/>
          <w:spacing w:val="-8"/>
          <w:sz w:val="18"/>
          <w:lang w:val="es-ES" w:eastAsia="en-US"/>
        </w:rPr>
        <w:t xml:space="preserve">, </w:t>
      </w:r>
      <w:r>
        <w:rPr>
          <w:rFonts w:eastAsia="Times New Roman" w:cs="Arial"/>
          <w:color w:val="343434"/>
          <w:sz w:val="18"/>
          <w:lang w:val="es-ES" w:eastAsia="en-US"/>
        </w:rPr>
        <w:t>acreditado en el informe del órgano al que esté adscrita la persona empleada pública solicitante.</w:t>
      </w:r>
    </w:p>
    <w:p>
      <w:pPr>
        <w:widowControl w:val="0"/>
        <w:numPr>
          <w:ilvl w:val="0"/>
          <w:numId w:val="11"/>
        </w:numPr>
        <w:autoSpaceDE w:val="0"/>
        <w:autoSpaceDN w:val="0"/>
        <w:rPr>
          <w:rFonts w:eastAsia="Times New Roman" w:cs="Arial"/>
          <w:sz w:val="18"/>
          <w:lang w:val="es-ES" w:eastAsia="en-US"/>
        </w:rPr>
      </w:pPr>
      <w:r>
        <w:rPr>
          <w:rFonts w:eastAsia="Times New Roman" w:cs="Arial"/>
          <w:color w:val="343434"/>
          <w:sz w:val="18"/>
          <w:lang w:val="es-ES" w:eastAsia="en-US"/>
        </w:rPr>
        <w:t xml:space="preserve">Imposibilidad de garantizar la conectividad en el lugar de </w:t>
      </w:r>
      <w:r>
        <w:rPr>
          <w:rFonts w:eastAsia="Times New Roman" w:cs="Arial"/>
          <w:color w:val="343434"/>
          <w:spacing w:val="-6"/>
          <w:sz w:val="18"/>
          <w:lang w:val="es-ES" w:eastAsia="en-US"/>
        </w:rPr>
        <w:t>teletrabajo</w:t>
      </w:r>
      <w:r>
        <w:rPr>
          <w:rFonts w:eastAsia="Times New Roman" w:cs="Arial"/>
          <w:color w:val="595959"/>
          <w:spacing w:val="-6"/>
          <w:sz w:val="18"/>
          <w:lang w:val="es-ES" w:eastAsia="en-US"/>
        </w:rPr>
        <w:t>,</w:t>
      </w:r>
      <w:r>
        <w:rPr>
          <w:rFonts w:eastAsia="Times New Roman" w:cs="Arial"/>
          <w:color w:val="343434"/>
          <w:spacing w:val="-6"/>
          <w:sz w:val="18"/>
          <w:lang w:val="es-ES" w:eastAsia="en-US"/>
        </w:rPr>
        <w:t xml:space="preserve"> </w:t>
      </w:r>
      <w:r>
        <w:rPr>
          <w:rFonts w:eastAsia="Times New Roman" w:cs="Arial"/>
          <w:color w:val="343434"/>
          <w:sz w:val="18"/>
          <w:lang w:val="es-ES" w:eastAsia="en-US"/>
        </w:rPr>
        <w:t>acreditadas por el Servicio de Informática y</w:t>
      </w:r>
      <w:r>
        <w:rPr>
          <w:rFonts w:eastAsia="Times New Roman" w:cs="Arial"/>
          <w:color w:val="343434"/>
          <w:spacing w:val="-7"/>
          <w:sz w:val="18"/>
          <w:lang w:val="es-ES" w:eastAsia="en-US"/>
        </w:rPr>
        <w:t xml:space="preserve"> </w:t>
      </w:r>
      <w:r>
        <w:rPr>
          <w:rFonts w:eastAsia="Times New Roman" w:cs="Arial"/>
          <w:color w:val="343434"/>
          <w:sz w:val="18"/>
          <w:lang w:val="es-ES" w:eastAsia="en-US"/>
        </w:rPr>
        <w:t>Comunicaciones.</w:t>
      </w:r>
    </w:p>
    <w:p>
      <w:pPr>
        <w:widowControl w:val="0"/>
        <w:numPr>
          <w:ilvl w:val="0"/>
          <w:numId w:val="11"/>
        </w:numPr>
        <w:autoSpaceDE w:val="0"/>
        <w:autoSpaceDN w:val="0"/>
        <w:rPr>
          <w:rFonts w:eastAsia="Times New Roman" w:cs="Arial"/>
          <w:sz w:val="18"/>
          <w:lang w:val="en-US" w:eastAsia="en-US"/>
        </w:rPr>
      </w:pPr>
      <w:r>
        <w:rPr>
          <w:rFonts w:eastAsia="Times New Roman" w:cs="Arial"/>
          <w:color w:val="343434"/>
          <w:spacing w:val="-1"/>
          <w:w w:val="99"/>
          <w:sz w:val="18"/>
          <w:lang w:val="en-US" w:eastAsia="en-US"/>
        </w:rPr>
        <w:t>Razone</w:t>
      </w:r>
      <w:r>
        <w:rPr>
          <w:rFonts w:eastAsia="Times New Roman" w:cs="Arial"/>
          <w:color w:val="343434"/>
          <w:w w:val="99"/>
          <w:sz w:val="18"/>
          <w:lang w:val="en-US" w:eastAsia="en-US"/>
        </w:rPr>
        <w:t>s</w:t>
      </w:r>
      <w:r>
        <w:rPr>
          <w:rFonts w:eastAsia="Times New Roman" w:cs="Arial"/>
          <w:color w:val="343434"/>
          <w:spacing w:val="5"/>
          <w:sz w:val="18"/>
          <w:lang w:val="en-US" w:eastAsia="en-US"/>
        </w:rPr>
        <w:t xml:space="preserve"> </w:t>
      </w:r>
      <w:r>
        <w:rPr>
          <w:rFonts w:eastAsia="Times New Roman" w:cs="Arial"/>
          <w:color w:val="343434"/>
          <w:spacing w:val="-1"/>
          <w:w w:val="108"/>
          <w:sz w:val="18"/>
          <w:lang w:val="en-US" w:eastAsia="en-US"/>
        </w:rPr>
        <w:t>organizativ</w:t>
      </w:r>
      <w:r>
        <w:rPr>
          <w:rFonts w:eastAsia="Times New Roman" w:cs="Arial"/>
          <w:color w:val="343434"/>
          <w:spacing w:val="-7"/>
          <w:w w:val="108"/>
          <w:sz w:val="18"/>
          <w:lang w:val="en-US" w:eastAsia="en-US"/>
        </w:rPr>
        <w:t>as debidamente acreditadas</w:t>
      </w:r>
      <w:r>
        <w:rPr>
          <w:rFonts w:eastAsia="Times New Roman" w:cs="Arial"/>
          <w:color w:val="595959"/>
          <w:w w:val="103"/>
          <w:sz w:val="18"/>
          <w:lang w:val="en-US" w:eastAsia="en-US"/>
        </w:rPr>
        <w:t>.</w:t>
      </w:r>
    </w:p>
    <w:p>
      <w:pPr>
        <w:widowControl w:val="0"/>
        <w:numPr>
          <w:ilvl w:val="0"/>
          <w:numId w:val="11"/>
        </w:numPr>
        <w:autoSpaceDE w:val="0"/>
        <w:autoSpaceDN w:val="0"/>
        <w:rPr>
          <w:rFonts w:eastAsia="Times New Roman" w:cs="Arial"/>
          <w:sz w:val="18"/>
          <w:lang w:val="es-ES" w:eastAsia="en-US"/>
        </w:rPr>
      </w:pPr>
      <w:r>
        <w:rPr>
          <w:rFonts w:eastAsia="Times New Roman" w:cs="Arial"/>
          <w:color w:val="343434"/>
          <w:sz w:val="18"/>
          <w:lang w:val="es-ES" w:eastAsia="en-US"/>
        </w:rPr>
        <w:t>Cambiar de puesto de trabajo con posterioridad a la solicitud y antes de la autorización.</w:t>
      </w:r>
    </w:p>
    <w:p>
      <w:pPr>
        <w:widowControl w:val="0"/>
        <w:numPr>
          <w:ilvl w:val="0"/>
          <w:numId w:val="11"/>
        </w:numPr>
        <w:autoSpaceDE w:val="0"/>
        <w:autoSpaceDN w:val="0"/>
        <w:rPr>
          <w:rFonts w:eastAsia="Times New Roman" w:cs="Arial"/>
          <w:sz w:val="18"/>
          <w:lang w:val="es-ES" w:eastAsia="en-US"/>
        </w:rPr>
      </w:pPr>
      <w:r>
        <w:rPr>
          <w:rFonts w:eastAsia="Times New Roman" w:cs="Arial"/>
          <w:color w:val="343434"/>
          <w:w w:val="105"/>
          <w:sz w:val="18"/>
          <w:lang w:val="es-ES" w:eastAsia="en-US"/>
        </w:rPr>
        <w:t>No</w:t>
      </w:r>
      <w:r>
        <w:rPr>
          <w:rFonts w:eastAsia="Times New Roman" w:cs="Arial"/>
          <w:color w:val="343434"/>
          <w:spacing w:val="-33"/>
          <w:w w:val="105"/>
          <w:sz w:val="18"/>
          <w:lang w:val="es-ES" w:eastAsia="en-US"/>
        </w:rPr>
        <w:t xml:space="preserve"> </w:t>
      </w:r>
      <w:r>
        <w:rPr>
          <w:rFonts w:eastAsia="Times New Roman" w:cs="Arial"/>
          <w:color w:val="343434"/>
          <w:w w:val="105"/>
          <w:sz w:val="18"/>
          <w:lang w:val="es-ES" w:eastAsia="en-US"/>
        </w:rPr>
        <w:t>haber</w:t>
      </w:r>
      <w:r>
        <w:rPr>
          <w:rFonts w:eastAsia="Times New Roman" w:cs="Arial"/>
          <w:color w:val="343434"/>
          <w:spacing w:val="-31"/>
          <w:w w:val="105"/>
          <w:sz w:val="18"/>
          <w:lang w:val="es-ES" w:eastAsia="en-US"/>
        </w:rPr>
        <w:t xml:space="preserve"> </w:t>
      </w:r>
      <w:r>
        <w:rPr>
          <w:rFonts w:eastAsia="Times New Roman" w:cs="Arial"/>
          <w:color w:val="343434"/>
          <w:w w:val="105"/>
          <w:sz w:val="18"/>
          <w:lang w:val="es-ES" w:eastAsia="en-US"/>
        </w:rPr>
        <w:t>cumplido</w:t>
      </w:r>
      <w:r>
        <w:rPr>
          <w:rFonts w:eastAsia="Times New Roman" w:cs="Arial"/>
          <w:color w:val="343434"/>
          <w:spacing w:val="-28"/>
          <w:w w:val="105"/>
          <w:sz w:val="18"/>
          <w:lang w:val="es-ES" w:eastAsia="en-US"/>
        </w:rPr>
        <w:t xml:space="preserve"> </w:t>
      </w:r>
      <w:r>
        <w:rPr>
          <w:rFonts w:eastAsia="Times New Roman" w:cs="Arial"/>
          <w:color w:val="343434"/>
          <w:w w:val="105"/>
          <w:sz w:val="18"/>
          <w:lang w:val="es-ES" w:eastAsia="en-US"/>
        </w:rPr>
        <w:t>la</w:t>
      </w:r>
      <w:r>
        <w:rPr>
          <w:rFonts w:eastAsia="Times New Roman" w:cs="Arial"/>
          <w:color w:val="343434"/>
          <w:spacing w:val="-34"/>
          <w:w w:val="105"/>
          <w:sz w:val="18"/>
          <w:lang w:val="es-ES" w:eastAsia="en-US"/>
        </w:rPr>
        <w:t xml:space="preserve"> </w:t>
      </w:r>
      <w:r>
        <w:rPr>
          <w:rFonts w:eastAsia="Times New Roman" w:cs="Arial"/>
          <w:color w:val="343434"/>
          <w:w w:val="105"/>
          <w:sz w:val="18"/>
          <w:lang w:val="es-ES" w:eastAsia="en-US"/>
        </w:rPr>
        <w:t>persona</w:t>
      </w:r>
      <w:r>
        <w:rPr>
          <w:rFonts w:eastAsia="Times New Roman" w:cs="Arial"/>
          <w:color w:val="343434"/>
          <w:spacing w:val="-29"/>
          <w:w w:val="105"/>
          <w:sz w:val="18"/>
          <w:lang w:val="es-ES" w:eastAsia="en-US"/>
        </w:rPr>
        <w:t xml:space="preserve"> </w:t>
      </w:r>
      <w:r>
        <w:rPr>
          <w:rFonts w:eastAsia="Times New Roman" w:cs="Arial"/>
          <w:color w:val="343434"/>
          <w:w w:val="105"/>
          <w:sz w:val="18"/>
          <w:lang w:val="es-ES" w:eastAsia="en-US"/>
        </w:rPr>
        <w:t>empleada</w:t>
      </w:r>
      <w:r>
        <w:rPr>
          <w:rFonts w:eastAsia="Times New Roman" w:cs="Arial"/>
          <w:color w:val="343434"/>
          <w:spacing w:val="-26"/>
          <w:w w:val="105"/>
          <w:sz w:val="18"/>
          <w:lang w:val="es-ES" w:eastAsia="en-US"/>
        </w:rPr>
        <w:t xml:space="preserve"> </w:t>
      </w:r>
      <w:r>
        <w:rPr>
          <w:rFonts w:eastAsia="Times New Roman" w:cs="Arial"/>
          <w:color w:val="343434"/>
          <w:w w:val="105"/>
          <w:sz w:val="18"/>
          <w:lang w:val="es-ES" w:eastAsia="en-US"/>
        </w:rPr>
        <w:t>pública</w:t>
      </w:r>
      <w:r>
        <w:rPr>
          <w:rFonts w:eastAsia="Times New Roman" w:cs="Arial"/>
          <w:color w:val="343434"/>
          <w:spacing w:val="-28"/>
          <w:w w:val="105"/>
          <w:sz w:val="18"/>
          <w:lang w:val="es-ES" w:eastAsia="en-US"/>
        </w:rPr>
        <w:t xml:space="preserve"> </w:t>
      </w:r>
      <w:r>
        <w:rPr>
          <w:rFonts w:eastAsia="Times New Roman" w:cs="Arial"/>
          <w:color w:val="343434"/>
          <w:w w:val="105"/>
          <w:sz w:val="18"/>
          <w:lang w:val="es-ES" w:eastAsia="en-US"/>
        </w:rPr>
        <w:t>los</w:t>
      </w:r>
      <w:r>
        <w:rPr>
          <w:rFonts w:eastAsia="Times New Roman" w:cs="Arial"/>
          <w:color w:val="343434"/>
          <w:spacing w:val="-36"/>
          <w:w w:val="105"/>
          <w:sz w:val="18"/>
          <w:lang w:val="es-ES" w:eastAsia="en-US"/>
        </w:rPr>
        <w:t xml:space="preserve"> </w:t>
      </w:r>
      <w:r>
        <w:rPr>
          <w:rFonts w:eastAsia="Times New Roman" w:cs="Arial"/>
          <w:color w:val="343434"/>
          <w:w w:val="105"/>
          <w:sz w:val="18"/>
          <w:lang w:val="es-ES" w:eastAsia="en-US"/>
        </w:rPr>
        <w:t>objetivos</w:t>
      </w:r>
      <w:r>
        <w:rPr>
          <w:rFonts w:eastAsia="Times New Roman" w:cs="Arial"/>
          <w:color w:val="343434"/>
          <w:spacing w:val="-26"/>
          <w:w w:val="105"/>
          <w:sz w:val="18"/>
          <w:lang w:val="es-ES" w:eastAsia="en-US"/>
        </w:rPr>
        <w:t xml:space="preserve"> </w:t>
      </w:r>
      <w:r>
        <w:rPr>
          <w:rFonts w:eastAsia="Times New Roman" w:cs="Arial"/>
          <w:color w:val="343434"/>
          <w:w w:val="105"/>
          <w:sz w:val="18"/>
          <w:lang w:val="es-ES" w:eastAsia="en-US"/>
        </w:rPr>
        <w:t>establecidos en</w:t>
      </w:r>
      <w:r>
        <w:rPr>
          <w:rFonts w:eastAsia="Times New Roman" w:cs="Arial"/>
          <w:color w:val="343434"/>
          <w:spacing w:val="-12"/>
          <w:w w:val="105"/>
          <w:sz w:val="18"/>
          <w:lang w:val="es-ES" w:eastAsia="en-US"/>
        </w:rPr>
        <w:t xml:space="preserve"> </w:t>
      </w:r>
      <w:r>
        <w:rPr>
          <w:rFonts w:eastAsia="Times New Roman" w:cs="Arial"/>
          <w:color w:val="343434"/>
          <w:w w:val="105"/>
          <w:sz w:val="18"/>
          <w:lang w:val="es-ES" w:eastAsia="en-US"/>
        </w:rPr>
        <w:t>el</w:t>
      </w:r>
      <w:r>
        <w:rPr>
          <w:rFonts w:eastAsia="Times New Roman" w:cs="Arial"/>
          <w:color w:val="343434"/>
          <w:spacing w:val="-23"/>
          <w:w w:val="105"/>
          <w:sz w:val="18"/>
          <w:lang w:val="es-ES" w:eastAsia="en-US"/>
        </w:rPr>
        <w:t xml:space="preserve"> </w:t>
      </w:r>
      <w:r>
        <w:rPr>
          <w:rFonts w:eastAsia="Times New Roman" w:cs="Arial"/>
          <w:color w:val="343434"/>
          <w:w w:val="105"/>
          <w:sz w:val="18"/>
          <w:lang w:val="es-ES" w:eastAsia="en-US"/>
        </w:rPr>
        <w:t>anterior</w:t>
      </w:r>
      <w:r>
        <w:rPr>
          <w:rFonts w:eastAsia="Times New Roman" w:cs="Arial"/>
          <w:color w:val="343434"/>
          <w:spacing w:val="-8"/>
          <w:w w:val="105"/>
          <w:sz w:val="18"/>
          <w:lang w:val="es-ES" w:eastAsia="en-US"/>
        </w:rPr>
        <w:t xml:space="preserve"> </w:t>
      </w:r>
      <w:r>
        <w:rPr>
          <w:rFonts w:eastAsia="Times New Roman" w:cs="Arial"/>
          <w:color w:val="343434"/>
          <w:w w:val="105"/>
          <w:sz w:val="18"/>
          <w:lang w:val="es-ES" w:eastAsia="en-US"/>
        </w:rPr>
        <w:t>periodo</w:t>
      </w:r>
      <w:r>
        <w:rPr>
          <w:rFonts w:eastAsia="Times New Roman" w:cs="Arial"/>
          <w:color w:val="343434"/>
          <w:spacing w:val="-8"/>
          <w:w w:val="105"/>
          <w:sz w:val="18"/>
          <w:lang w:val="es-ES" w:eastAsia="en-US"/>
        </w:rPr>
        <w:t xml:space="preserve"> </w:t>
      </w:r>
      <w:r>
        <w:rPr>
          <w:rFonts w:eastAsia="Times New Roman" w:cs="Arial"/>
          <w:color w:val="343434"/>
          <w:w w:val="105"/>
          <w:sz w:val="18"/>
          <w:lang w:val="es-ES" w:eastAsia="en-US"/>
        </w:rPr>
        <w:t>de</w:t>
      </w:r>
      <w:r>
        <w:rPr>
          <w:rFonts w:eastAsia="Times New Roman" w:cs="Arial"/>
          <w:color w:val="343434"/>
          <w:spacing w:val="-14"/>
          <w:w w:val="105"/>
          <w:sz w:val="18"/>
          <w:lang w:val="es-ES" w:eastAsia="en-US"/>
        </w:rPr>
        <w:t xml:space="preserve"> </w:t>
      </w:r>
      <w:r>
        <w:rPr>
          <w:rFonts w:eastAsia="Times New Roman" w:cs="Arial"/>
          <w:color w:val="343434"/>
          <w:spacing w:val="-5"/>
          <w:w w:val="105"/>
          <w:sz w:val="18"/>
          <w:lang w:val="es-ES" w:eastAsia="en-US"/>
        </w:rPr>
        <w:t>teletrabajo</w:t>
      </w:r>
      <w:r>
        <w:rPr>
          <w:rFonts w:eastAsia="Times New Roman" w:cs="Arial"/>
          <w:color w:val="595959"/>
          <w:spacing w:val="-5"/>
          <w:w w:val="105"/>
          <w:sz w:val="18"/>
          <w:lang w:val="es-ES" w:eastAsia="en-US"/>
        </w:rPr>
        <w:t>,</w:t>
      </w:r>
      <w:r>
        <w:rPr>
          <w:rFonts w:eastAsia="Times New Roman" w:cs="Arial"/>
          <w:color w:val="595959"/>
          <w:spacing w:val="-10"/>
          <w:w w:val="105"/>
          <w:sz w:val="18"/>
          <w:lang w:val="es-ES" w:eastAsia="en-US"/>
        </w:rPr>
        <w:t xml:space="preserve"> </w:t>
      </w:r>
      <w:r>
        <w:rPr>
          <w:rFonts w:eastAsia="Times New Roman" w:cs="Arial"/>
          <w:color w:val="343434"/>
          <w:w w:val="105"/>
          <w:sz w:val="18"/>
          <w:lang w:val="es-ES" w:eastAsia="en-US"/>
        </w:rPr>
        <w:t>conforme</w:t>
      </w:r>
      <w:r>
        <w:rPr>
          <w:rFonts w:eastAsia="Times New Roman" w:cs="Arial"/>
          <w:color w:val="343434"/>
          <w:spacing w:val="-7"/>
          <w:w w:val="105"/>
          <w:sz w:val="18"/>
          <w:lang w:val="es-ES" w:eastAsia="en-US"/>
        </w:rPr>
        <w:t xml:space="preserve"> </w:t>
      </w:r>
      <w:r>
        <w:rPr>
          <w:rFonts w:eastAsia="Times New Roman" w:cs="Arial"/>
          <w:color w:val="343434"/>
          <w:w w:val="105"/>
          <w:sz w:val="18"/>
          <w:lang w:val="es-ES" w:eastAsia="en-US"/>
        </w:rPr>
        <w:t>a</w:t>
      </w:r>
      <w:r>
        <w:rPr>
          <w:rFonts w:eastAsia="Times New Roman" w:cs="Arial"/>
          <w:color w:val="343434"/>
          <w:spacing w:val="-13"/>
          <w:w w:val="105"/>
          <w:sz w:val="18"/>
          <w:lang w:val="es-ES" w:eastAsia="en-US"/>
        </w:rPr>
        <w:t xml:space="preserve"> </w:t>
      </w:r>
      <w:r>
        <w:rPr>
          <w:rFonts w:eastAsia="Times New Roman" w:cs="Arial"/>
          <w:color w:val="343434"/>
          <w:w w:val="105"/>
          <w:sz w:val="18"/>
          <w:lang w:val="es-ES" w:eastAsia="en-US"/>
        </w:rPr>
        <w:t>los</w:t>
      </w:r>
      <w:r>
        <w:rPr>
          <w:rFonts w:eastAsia="Times New Roman" w:cs="Arial"/>
          <w:color w:val="343434"/>
          <w:spacing w:val="-15"/>
          <w:w w:val="105"/>
          <w:sz w:val="18"/>
          <w:lang w:val="es-ES" w:eastAsia="en-US"/>
        </w:rPr>
        <w:t xml:space="preserve"> </w:t>
      </w:r>
      <w:r>
        <w:rPr>
          <w:rFonts w:eastAsia="Times New Roman" w:cs="Arial"/>
          <w:color w:val="343434"/>
          <w:w w:val="105"/>
          <w:sz w:val="18"/>
          <w:lang w:val="es-ES" w:eastAsia="en-US"/>
        </w:rPr>
        <w:t>informes</w:t>
      </w:r>
      <w:r>
        <w:rPr>
          <w:rFonts w:eastAsia="Times New Roman" w:cs="Arial"/>
          <w:color w:val="343434"/>
          <w:spacing w:val="-8"/>
          <w:w w:val="105"/>
          <w:sz w:val="18"/>
          <w:lang w:val="es-ES" w:eastAsia="en-US"/>
        </w:rPr>
        <w:t xml:space="preserve"> </w:t>
      </w:r>
      <w:r>
        <w:rPr>
          <w:rFonts w:eastAsia="Times New Roman" w:cs="Arial"/>
          <w:color w:val="343434"/>
          <w:w w:val="105"/>
          <w:sz w:val="18"/>
          <w:lang w:val="es-ES" w:eastAsia="en-US"/>
        </w:rPr>
        <w:t>emitidos</w:t>
      </w:r>
      <w:r>
        <w:rPr>
          <w:rFonts w:eastAsia="Times New Roman" w:cs="Arial"/>
          <w:color w:val="343434"/>
          <w:spacing w:val="-10"/>
          <w:w w:val="105"/>
          <w:sz w:val="18"/>
          <w:lang w:val="es-ES" w:eastAsia="en-US"/>
        </w:rPr>
        <w:t xml:space="preserve"> </w:t>
      </w:r>
      <w:r>
        <w:rPr>
          <w:rFonts w:eastAsia="Times New Roman" w:cs="Arial"/>
          <w:color w:val="343434"/>
          <w:w w:val="105"/>
          <w:sz w:val="18"/>
          <w:lang w:val="es-ES" w:eastAsia="en-US"/>
        </w:rPr>
        <w:t>por las Jefaturas de</w:t>
      </w:r>
      <w:r>
        <w:rPr>
          <w:rFonts w:eastAsia="Times New Roman" w:cs="Arial"/>
          <w:color w:val="343434"/>
          <w:spacing w:val="-28"/>
          <w:w w:val="105"/>
          <w:sz w:val="18"/>
          <w:lang w:val="es-ES" w:eastAsia="en-US"/>
        </w:rPr>
        <w:t xml:space="preserve"> </w:t>
      </w:r>
      <w:r>
        <w:rPr>
          <w:rFonts w:eastAsia="Times New Roman" w:cs="Arial"/>
          <w:color w:val="343434"/>
          <w:spacing w:val="-5"/>
          <w:w w:val="105"/>
          <w:sz w:val="18"/>
          <w:lang w:val="es-ES" w:eastAsia="en-US"/>
        </w:rPr>
        <w:t>serv</w:t>
      </w:r>
      <w:r>
        <w:rPr>
          <w:rFonts w:eastAsia="Times New Roman" w:cs="Arial"/>
          <w:color w:val="595959"/>
          <w:spacing w:val="-5"/>
          <w:w w:val="105"/>
          <w:sz w:val="18"/>
          <w:lang w:val="es-ES" w:eastAsia="en-US"/>
        </w:rPr>
        <w:t>i</w:t>
      </w:r>
      <w:r>
        <w:rPr>
          <w:rFonts w:eastAsia="Times New Roman" w:cs="Arial"/>
          <w:color w:val="343434"/>
          <w:spacing w:val="-5"/>
          <w:w w:val="105"/>
          <w:sz w:val="18"/>
          <w:lang w:val="es-ES" w:eastAsia="en-US"/>
        </w:rPr>
        <w:t>cio.</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spacing w:val="-9"/>
          <w:sz w:val="18"/>
          <w:lang w:val="es-ES" w:eastAsia="en-US"/>
        </w:rPr>
        <w:t>2</w:t>
      </w:r>
      <w:r>
        <w:rPr>
          <w:rFonts w:eastAsia="Times New Roman" w:cs="Arial"/>
          <w:color w:val="595959"/>
          <w:spacing w:val="-9"/>
          <w:sz w:val="18"/>
          <w:lang w:val="es-ES" w:eastAsia="en-US"/>
        </w:rPr>
        <w:t>.</w:t>
      </w:r>
      <w:r>
        <w:rPr>
          <w:rFonts w:eastAsia="Times New Roman" w:cs="Arial"/>
          <w:color w:val="343434"/>
          <w:spacing w:val="-9"/>
          <w:sz w:val="18"/>
          <w:lang w:val="es-ES" w:eastAsia="en-US"/>
        </w:rPr>
        <w:t xml:space="preserve">- </w:t>
      </w:r>
      <w:r>
        <w:rPr>
          <w:rFonts w:eastAsia="Times New Roman" w:cs="Arial"/>
          <w:color w:val="343434"/>
          <w:sz w:val="18"/>
          <w:lang w:val="es-ES" w:eastAsia="en-US"/>
        </w:rPr>
        <w:t>Acreditada la concurrencia de alguna de las causas señaladas en el apartado 1</w:t>
      </w:r>
      <w:r>
        <w:rPr>
          <w:rFonts w:eastAsia="Times New Roman" w:cs="Arial"/>
          <w:color w:val="595959"/>
          <w:sz w:val="18"/>
          <w:lang w:val="es-ES" w:eastAsia="en-US"/>
        </w:rPr>
        <w:t xml:space="preserve">, </w:t>
      </w:r>
      <w:r>
        <w:rPr>
          <w:rFonts w:eastAsia="Times New Roman" w:cs="Arial"/>
          <w:color w:val="343434"/>
          <w:sz w:val="18"/>
          <w:lang w:val="es-ES" w:eastAsia="en-US"/>
        </w:rPr>
        <w:t>el órgano competente en materia de personal dictará resolución motivada de denegación de la solicitud de</w:t>
      </w:r>
      <w:r>
        <w:rPr>
          <w:rFonts w:eastAsia="Times New Roman" w:cs="Arial"/>
          <w:color w:val="343434"/>
          <w:spacing w:val="-30"/>
          <w:sz w:val="18"/>
          <w:lang w:val="es-ES" w:eastAsia="en-US"/>
        </w:rPr>
        <w:t xml:space="preserve"> </w:t>
      </w:r>
      <w:r>
        <w:rPr>
          <w:rFonts w:eastAsia="Times New Roman" w:cs="Arial"/>
          <w:color w:val="343434"/>
          <w:sz w:val="18"/>
          <w:lang w:val="es-ES" w:eastAsia="en-US"/>
        </w:rPr>
        <w:t>teletrabajo.</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b/>
          <w:sz w:val="18"/>
          <w:lang w:val="es-ES" w:eastAsia="en-US"/>
        </w:rPr>
      </w:pPr>
      <w:r>
        <w:rPr>
          <w:rFonts w:eastAsia="Times New Roman" w:cs="Arial"/>
          <w:b/>
          <w:color w:val="343434"/>
          <w:sz w:val="18"/>
          <w:lang w:val="es-ES" w:eastAsia="en-US"/>
        </w:rPr>
        <w:t>Artículo 8</w:t>
      </w:r>
      <w:r>
        <w:rPr>
          <w:rFonts w:eastAsia="Times New Roman" w:cs="Arial"/>
          <w:b/>
          <w:color w:val="595959"/>
          <w:sz w:val="18"/>
          <w:lang w:val="es-ES" w:eastAsia="en-US"/>
        </w:rPr>
        <w:t>.</w:t>
      </w:r>
      <w:r>
        <w:rPr>
          <w:rFonts w:eastAsia="Times New Roman" w:cs="Arial"/>
          <w:b/>
          <w:color w:val="343434"/>
          <w:sz w:val="18"/>
          <w:lang w:val="es-ES" w:eastAsia="en-US"/>
        </w:rPr>
        <w:t>- Duración del teletrabajo y distribución de jornada semanal.</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w w:val="105"/>
          <w:sz w:val="18"/>
          <w:lang w:val="es-ES" w:eastAsia="en-US"/>
        </w:rPr>
        <w:t>1</w:t>
      </w:r>
      <w:r>
        <w:rPr>
          <w:rFonts w:eastAsia="Times New Roman" w:cs="Arial"/>
          <w:color w:val="6E6E6E"/>
          <w:w w:val="105"/>
          <w:sz w:val="18"/>
          <w:lang w:val="es-ES" w:eastAsia="en-US"/>
        </w:rPr>
        <w:t>.</w:t>
      </w:r>
      <w:r>
        <w:rPr>
          <w:rFonts w:eastAsia="Times New Roman" w:cs="Arial"/>
          <w:color w:val="343434"/>
          <w:w w:val="105"/>
          <w:sz w:val="18"/>
          <w:lang w:val="es-ES" w:eastAsia="en-US"/>
        </w:rPr>
        <w:t>- Los periodos de tiempo en los que se podrá desarrollar la prestación del servicio</w:t>
      </w:r>
      <w:r>
        <w:rPr>
          <w:rFonts w:eastAsia="Times New Roman" w:cs="Arial"/>
          <w:color w:val="343434"/>
          <w:spacing w:val="-15"/>
          <w:w w:val="105"/>
          <w:sz w:val="18"/>
          <w:lang w:val="es-ES" w:eastAsia="en-US"/>
        </w:rPr>
        <w:t xml:space="preserve"> </w:t>
      </w:r>
      <w:r>
        <w:rPr>
          <w:rFonts w:eastAsia="Times New Roman" w:cs="Arial"/>
          <w:color w:val="343434"/>
          <w:w w:val="105"/>
          <w:sz w:val="18"/>
          <w:lang w:val="es-ES" w:eastAsia="en-US"/>
        </w:rPr>
        <w:t>en</w:t>
      </w:r>
      <w:r>
        <w:rPr>
          <w:rFonts w:eastAsia="Times New Roman" w:cs="Arial"/>
          <w:color w:val="343434"/>
          <w:spacing w:val="-21"/>
          <w:w w:val="105"/>
          <w:sz w:val="18"/>
          <w:lang w:val="es-ES" w:eastAsia="en-US"/>
        </w:rPr>
        <w:t xml:space="preserve"> </w:t>
      </w:r>
      <w:r>
        <w:rPr>
          <w:rFonts w:eastAsia="Times New Roman" w:cs="Arial"/>
          <w:color w:val="343434"/>
          <w:w w:val="105"/>
          <w:sz w:val="18"/>
          <w:lang w:val="es-ES" w:eastAsia="en-US"/>
        </w:rPr>
        <w:t>la</w:t>
      </w:r>
      <w:r>
        <w:rPr>
          <w:rFonts w:eastAsia="Times New Roman" w:cs="Arial"/>
          <w:color w:val="343434"/>
          <w:spacing w:val="-18"/>
          <w:w w:val="105"/>
          <w:sz w:val="18"/>
          <w:lang w:val="es-ES" w:eastAsia="en-US"/>
        </w:rPr>
        <w:t xml:space="preserve"> </w:t>
      </w:r>
      <w:r>
        <w:rPr>
          <w:rFonts w:eastAsia="Times New Roman" w:cs="Arial"/>
          <w:color w:val="343434"/>
          <w:w w:val="105"/>
          <w:sz w:val="18"/>
          <w:lang w:val="es-ES" w:eastAsia="en-US"/>
        </w:rPr>
        <w:t>modalidad</w:t>
      </w:r>
      <w:r>
        <w:rPr>
          <w:rFonts w:eastAsia="Times New Roman" w:cs="Arial"/>
          <w:color w:val="343434"/>
          <w:spacing w:val="-12"/>
          <w:w w:val="105"/>
          <w:sz w:val="18"/>
          <w:lang w:val="es-ES" w:eastAsia="en-US"/>
        </w:rPr>
        <w:t xml:space="preserve"> </w:t>
      </w:r>
      <w:r>
        <w:rPr>
          <w:rFonts w:eastAsia="Times New Roman" w:cs="Arial"/>
          <w:color w:val="343434"/>
          <w:w w:val="105"/>
          <w:sz w:val="18"/>
          <w:lang w:val="es-ES" w:eastAsia="en-US"/>
        </w:rPr>
        <w:t>no</w:t>
      </w:r>
      <w:r>
        <w:rPr>
          <w:rFonts w:eastAsia="Times New Roman" w:cs="Arial"/>
          <w:color w:val="343434"/>
          <w:spacing w:val="-21"/>
          <w:w w:val="105"/>
          <w:sz w:val="18"/>
          <w:lang w:val="es-ES" w:eastAsia="en-US"/>
        </w:rPr>
        <w:t xml:space="preserve"> </w:t>
      </w:r>
      <w:r>
        <w:rPr>
          <w:rFonts w:eastAsia="Times New Roman" w:cs="Arial"/>
          <w:color w:val="343434"/>
          <w:w w:val="105"/>
          <w:sz w:val="18"/>
          <w:lang w:val="es-ES" w:eastAsia="en-US"/>
        </w:rPr>
        <w:t>presencial,</w:t>
      </w:r>
      <w:r>
        <w:rPr>
          <w:rFonts w:eastAsia="Times New Roman" w:cs="Arial"/>
          <w:color w:val="343434"/>
          <w:spacing w:val="-12"/>
          <w:w w:val="105"/>
          <w:sz w:val="18"/>
          <w:lang w:val="es-ES" w:eastAsia="en-US"/>
        </w:rPr>
        <w:t xml:space="preserve"> </w:t>
      </w:r>
      <w:r>
        <w:rPr>
          <w:rFonts w:eastAsia="Times New Roman" w:cs="Arial"/>
          <w:color w:val="343434"/>
          <w:w w:val="105"/>
          <w:sz w:val="18"/>
          <w:lang w:val="es-ES" w:eastAsia="en-US"/>
        </w:rPr>
        <w:t>se determinará</w:t>
      </w:r>
      <w:r>
        <w:rPr>
          <w:rFonts w:eastAsia="Times New Roman" w:cs="Arial"/>
          <w:color w:val="343434"/>
          <w:spacing w:val="-7"/>
          <w:w w:val="105"/>
          <w:sz w:val="18"/>
          <w:lang w:val="es-ES" w:eastAsia="en-US"/>
        </w:rPr>
        <w:t xml:space="preserve"> </w:t>
      </w:r>
      <w:r>
        <w:rPr>
          <w:rFonts w:eastAsia="Times New Roman" w:cs="Arial"/>
          <w:color w:val="343434"/>
          <w:w w:val="105"/>
          <w:sz w:val="18"/>
          <w:lang w:val="es-ES" w:eastAsia="en-US"/>
        </w:rPr>
        <w:t>en</w:t>
      </w:r>
      <w:r>
        <w:rPr>
          <w:rFonts w:eastAsia="Times New Roman" w:cs="Arial"/>
          <w:color w:val="343434"/>
          <w:spacing w:val="-16"/>
          <w:w w:val="105"/>
          <w:sz w:val="18"/>
          <w:lang w:val="es-ES" w:eastAsia="en-US"/>
        </w:rPr>
        <w:t xml:space="preserve"> </w:t>
      </w:r>
      <w:r>
        <w:rPr>
          <w:rFonts w:eastAsia="Times New Roman" w:cs="Arial"/>
          <w:color w:val="343434"/>
          <w:w w:val="105"/>
          <w:sz w:val="18"/>
          <w:lang w:val="es-ES" w:eastAsia="en-US"/>
        </w:rPr>
        <w:t>la</w:t>
      </w:r>
      <w:r>
        <w:rPr>
          <w:rFonts w:eastAsia="Times New Roman" w:cs="Arial"/>
          <w:color w:val="343434"/>
          <w:spacing w:val="-23"/>
          <w:w w:val="105"/>
          <w:sz w:val="18"/>
          <w:lang w:val="es-ES" w:eastAsia="en-US"/>
        </w:rPr>
        <w:t xml:space="preserve"> </w:t>
      </w:r>
      <w:r>
        <w:rPr>
          <w:rFonts w:eastAsia="Times New Roman" w:cs="Arial"/>
          <w:color w:val="343434"/>
          <w:w w:val="105"/>
          <w:sz w:val="18"/>
          <w:lang w:val="es-ES" w:eastAsia="en-US"/>
        </w:rPr>
        <w:t>propia</w:t>
      </w:r>
      <w:r>
        <w:rPr>
          <w:rFonts w:eastAsia="Times New Roman" w:cs="Arial"/>
          <w:color w:val="343434"/>
          <w:spacing w:val="-13"/>
          <w:w w:val="105"/>
          <w:sz w:val="18"/>
          <w:lang w:val="es-ES" w:eastAsia="en-US"/>
        </w:rPr>
        <w:t xml:space="preserve"> </w:t>
      </w:r>
      <w:r>
        <w:rPr>
          <w:rFonts w:eastAsia="Times New Roman" w:cs="Arial"/>
          <w:color w:val="343434"/>
          <w:spacing w:val="-8"/>
          <w:w w:val="105"/>
          <w:sz w:val="18"/>
          <w:lang w:val="es-ES" w:eastAsia="en-US"/>
        </w:rPr>
        <w:t>Resolu</w:t>
      </w:r>
      <w:r>
        <w:rPr>
          <w:rFonts w:eastAsia="Times New Roman" w:cs="Arial"/>
          <w:color w:val="595959"/>
          <w:spacing w:val="-8"/>
          <w:w w:val="105"/>
          <w:sz w:val="18"/>
          <w:lang w:val="es-ES" w:eastAsia="en-US"/>
        </w:rPr>
        <w:t>c</w:t>
      </w:r>
      <w:r>
        <w:rPr>
          <w:rFonts w:eastAsia="Times New Roman" w:cs="Arial"/>
          <w:color w:val="343434"/>
          <w:spacing w:val="-8"/>
          <w:w w:val="105"/>
          <w:sz w:val="18"/>
          <w:lang w:val="es-ES" w:eastAsia="en-US"/>
        </w:rPr>
        <w:t>ión</w:t>
      </w:r>
      <w:r>
        <w:rPr>
          <w:rFonts w:eastAsia="Times New Roman" w:cs="Arial"/>
          <w:color w:val="343434"/>
          <w:spacing w:val="-40"/>
          <w:w w:val="105"/>
          <w:sz w:val="18"/>
          <w:lang w:val="es-ES" w:eastAsia="en-US"/>
        </w:rPr>
        <w:t xml:space="preserve"> </w:t>
      </w:r>
      <w:r>
        <w:rPr>
          <w:rFonts w:eastAsia="Times New Roman" w:cs="Arial"/>
          <w:color w:val="343434"/>
          <w:w w:val="105"/>
          <w:sz w:val="18"/>
          <w:lang w:val="es-ES" w:eastAsia="en-US"/>
        </w:rPr>
        <w:t>de la</w:t>
      </w:r>
      <w:r>
        <w:rPr>
          <w:rFonts w:eastAsia="Times New Roman" w:cs="Arial"/>
          <w:color w:val="343434"/>
          <w:spacing w:val="-30"/>
          <w:w w:val="105"/>
          <w:sz w:val="18"/>
          <w:lang w:val="es-ES" w:eastAsia="en-US"/>
        </w:rPr>
        <w:t xml:space="preserve"> </w:t>
      </w:r>
      <w:r>
        <w:rPr>
          <w:rFonts w:eastAsia="Times New Roman" w:cs="Arial"/>
          <w:color w:val="343434"/>
          <w:w w:val="105"/>
          <w:sz w:val="18"/>
          <w:lang w:val="es-ES" w:eastAsia="en-US"/>
        </w:rPr>
        <w:t>autorización</w:t>
      </w:r>
      <w:r>
        <w:rPr>
          <w:rFonts w:eastAsia="Times New Roman" w:cs="Arial"/>
          <w:color w:val="343434"/>
          <w:spacing w:val="-11"/>
          <w:w w:val="105"/>
          <w:sz w:val="18"/>
          <w:lang w:val="es-ES" w:eastAsia="en-US"/>
        </w:rPr>
        <w:t xml:space="preserve"> </w:t>
      </w:r>
      <w:r>
        <w:rPr>
          <w:rFonts w:eastAsia="Times New Roman" w:cs="Arial"/>
          <w:color w:val="343434"/>
          <w:w w:val="105"/>
          <w:sz w:val="18"/>
          <w:lang w:val="es-ES" w:eastAsia="en-US"/>
        </w:rPr>
        <w:t>de</w:t>
      </w:r>
      <w:r>
        <w:rPr>
          <w:rFonts w:eastAsia="Times New Roman" w:cs="Arial"/>
          <w:color w:val="343434"/>
          <w:spacing w:val="-20"/>
          <w:w w:val="105"/>
          <w:sz w:val="18"/>
          <w:lang w:val="es-ES" w:eastAsia="en-US"/>
        </w:rPr>
        <w:t xml:space="preserve"> </w:t>
      </w:r>
      <w:r>
        <w:rPr>
          <w:rFonts w:eastAsia="Times New Roman" w:cs="Arial"/>
          <w:color w:val="343434"/>
          <w:w w:val="105"/>
          <w:sz w:val="18"/>
          <w:lang w:val="es-ES" w:eastAsia="en-US"/>
        </w:rPr>
        <w:t>la</w:t>
      </w:r>
      <w:r>
        <w:rPr>
          <w:rFonts w:eastAsia="Times New Roman" w:cs="Arial"/>
          <w:color w:val="343434"/>
          <w:spacing w:val="-26"/>
          <w:w w:val="105"/>
          <w:sz w:val="18"/>
          <w:lang w:val="es-ES" w:eastAsia="en-US"/>
        </w:rPr>
        <w:t xml:space="preserve"> </w:t>
      </w:r>
      <w:r>
        <w:rPr>
          <w:rFonts w:eastAsia="Times New Roman" w:cs="Arial"/>
          <w:color w:val="343434"/>
          <w:w w:val="105"/>
          <w:sz w:val="18"/>
          <w:lang w:val="es-ES" w:eastAsia="en-US"/>
        </w:rPr>
        <w:t>prestación</w:t>
      </w:r>
      <w:r>
        <w:rPr>
          <w:rFonts w:eastAsia="Times New Roman" w:cs="Arial"/>
          <w:color w:val="343434"/>
          <w:spacing w:val="-8"/>
          <w:w w:val="105"/>
          <w:sz w:val="18"/>
          <w:lang w:val="es-ES" w:eastAsia="en-US"/>
        </w:rPr>
        <w:t xml:space="preserve"> </w:t>
      </w:r>
      <w:r>
        <w:rPr>
          <w:rFonts w:eastAsia="Times New Roman" w:cs="Arial"/>
          <w:color w:val="343434"/>
          <w:w w:val="105"/>
          <w:sz w:val="18"/>
          <w:lang w:val="es-ES" w:eastAsia="en-US"/>
        </w:rPr>
        <w:t>de</w:t>
      </w:r>
      <w:r>
        <w:rPr>
          <w:rFonts w:eastAsia="Times New Roman" w:cs="Arial"/>
          <w:color w:val="343434"/>
          <w:spacing w:val="-26"/>
          <w:w w:val="105"/>
          <w:sz w:val="18"/>
          <w:lang w:val="es-ES" w:eastAsia="en-US"/>
        </w:rPr>
        <w:t xml:space="preserve"> </w:t>
      </w:r>
      <w:r>
        <w:rPr>
          <w:rFonts w:eastAsia="Times New Roman" w:cs="Arial"/>
          <w:color w:val="343434"/>
          <w:w w:val="105"/>
          <w:sz w:val="18"/>
          <w:lang w:val="es-ES" w:eastAsia="en-US"/>
        </w:rPr>
        <w:t>servicios</w:t>
      </w:r>
      <w:r>
        <w:rPr>
          <w:rFonts w:eastAsia="Times New Roman" w:cs="Arial"/>
          <w:color w:val="343434"/>
          <w:spacing w:val="-11"/>
          <w:w w:val="105"/>
          <w:sz w:val="18"/>
          <w:lang w:val="es-ES" w:eastAsia="en-US"/>
        </w:rPr>
        <w:t xml:space="preserve"> </w:t>
      </w:r>
      <w:r>
        <w:rPr>
          <w:rFonts w:eastAsia="Times New Roman" w:cs="Arial"/>
          <w:color w:val="343434"/>
          <w:w w:val="105"/>
          <w:sz w:val="18"/>
          <w:lang w:val="es-ES" w:eastAsia="en-US"/>
        </w:rPr>
        <w:t>en</w:t>
      </w:r>
      <w:r>
        <w:rPr>
          <w:rFonts w:eastAsia="Times New Roman" w:cs="Arial"/>
          <w:color w:val="343434"/>
          <w:spacing w:val="-26"/>
          <w:w w:val="105"/>
          <w:sz w:val="18"/>
          <w:lang w:val="es-ES" w:eastAsia="en-US"/>
        </w:rPr>
        <w:t xml:space="preserve"> </w:t>
      </w:r>
      <w:r>
        <w:rPr>
          <w:rFonts w:eastAsia="Times New Roman" w:cs="Arial"/>
          <w:color w:val="343434"/>
          <w:w w:val="105"/>
          <w:sz w:val="18"/>
          <w:lang w:val="es-ES" w:eastAsia="en-US"/>
        </w:rPr>
        <w:t>la</w:t>
      </w:r>
      <w:r>
        <w:rPr>
          <w:rFonts w:eastAsia="Times New Roman" w:cs="Arial"/>
          <w:color w:val="343434"/>
          <w:spacing w:val="-21"/>
          <w:w w:val="105"/>
          <w:sz w:val="18"/>
          <w:lang w:val="es-ES" w:eastAsia="en-US"/>
        </w:rPr>
        <w:t xml:space="preserve"> </w:t>
      </w:r>
      <w:r>
        <w:rPr>
          <w:rFonts w:eastAsia="Times New Roman" w:cs="Arial"/>
          <w:color w:val="343434"/>
          <w:w w:val="105"/>
          <w:sz w:val="18"/>
          <w:lang w:val="es-ES" w:eastAsia="en-US"/>
        </w:rPr>
        <w:t>modalidad</w:t>
      </w:r>
      <w:r>
        <w:rPr>
          <w:rFonts w:eastAsia="Times New Roman" w:cs="Arial"/>
          <w:color w:val="343434"/>
          <w:spacing w:val="-15"/>
          <w:w w:val="105"/>
          <w:sz w:val="18"/>
          <w:lang w:val="es-ES" w:eastAsia="en-US"/>
        </w:rPr>
        <w:t xml:space="preserve"> </w:t>
      </w:r>
      <w:r>
        <w:rPr>
          <w:rFonts w:eastAsia="Times New Roman" w:cs="Arial"/>
          <w:color w:val="343434"/>
          <w:w w:val="105"/>
          <w:sz w:val="18"/>
          <w:lang w:val="es-ES" w:eastAsia="en-US"/>
        </w:rPr>
        <w:t>de</w:t>
      </w:r>
      <w:r>
        <w:rPr>
          <w:rFonts w:eastAsia="Times New Roman" w:cs="Arial"/>
          <w:color w:val="343434"/>
          <w:spacing w:val="-29"/>
          <w:w w:val="105"/>
          <w:sz w:val="18"/>
          <w:lang w:val="es-ES" w:eastAsia="en-US"/>
        </w:rPr>
        <w:t xml:space="preserve"> </w:t>
      </w:r>
      <w:r>
        <w:rPr>
          <w:rFonts w:eastAsia="Times New Roman" w:cs="Arial"/>
          <w:color w:val="343434"/>
          <w:spacing w:val="-6"/>
          <w:w w:val="105"/>
          <w:sz w:val="18"/>
          <w:lang w:val="es-ES" w:eastAsia="en-US"/>
        </w:rPr>
        <w:t>teletrabajo</w:t>
      </w:r>
      <w:r>
        <w:rPr>
          <w:rFonts w:eastAsia="Times New Roman" w:cs="Arial"/>
          <w:color w:val="6E6E6E"/>
          <w:spacing w:val="-6"/>
          <w:w w:val="105"/>
          <w:sz w:val="18"/>
          <w:lang w:val="es-ES" w:eastAsia="en-US"/>
        </w:rPr>
        <w:t>.</w:t>
      </w:r>
    </w:p>
    <w:p>
      <w:pPr>
        <w:widowControl w:val="0"/>
        <w:autoSpaceDE w:val="0"/>
        <w:autoSpaceDN w:val="0"/>
        <w:ind w:firstLine="567"/>
        <w:rPr>
          <w:rFonts w:eastAsia="Times New Roman" w:cs="Arial"/>
          <w:color w:val="343434"/>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sz w:val="18"/>
          <w:lang w:val="es-ES" w:eastAsia="en-US"/>
        </w:rPr>
        <w:t>La autorización de teletrabajo tendrá una duración máxima de un año, sin perjuicio de la solicitud de prórroga, así como de las posibilidades de suspensión</w:t>
      </w:r>
      <w:r>
        <w:rPr>
          <w:rFonts w:eastAsia="Times New Roman" w:cs="Arial"/>
          <w:color w:val="666666"/>
          <w:sz w:val="18"/>
          <w:lang w:val="es-ES" w:eastAsia="en-US"/>
        </w:rPr>
        <w:t xml:space="preserve">, </w:t>
      </w:r>
      <w:r>
        <w:rPr>
          <w:rFonts w:eastAsia="Times New Roman" w:cs="Arial"/>
          <w:color w:val="343434"/>
          <w:sz w:val="18"/>
          <w:lang w:val="es-ES" w:eastAsia="en-US"/>
        </w:rPr>
        <w:t>pérdida de efectos</w:t>
      </w:r>
      <w:r>
        <w:rPr>
          <w:rFonts w:eastAsia="Times New Roman" w:cs="Arial"/>
          <w:color w:val="525252"/>
          <w:sz w:val="18"/>
          <w:lang w:val="es-ES" w:eastAsia="en-US"/>
        </w:rPr>
        <w:t xml:space="preserve">, </w:t>
      </w:r>
      <w:r>
        <w:rPr>
          <w:rFonts w:eastAsia="Times New Roman" w:cs="Arial"/>
          <w:color w:val="343434"/>
          <w:sz w:val="18"/>
          <w:lang w:val="es-ES" w:eastAsia="en-US"/>
        </w:rPr>
        <w:t>renuncia o ext</w:t>
      </w:r>
      <w:r>
        <w:rPr>
          <w:rFonts w:eastAsia="Times New Roman" w:cs="Arial"/>
          <w:color w:val="525252"/>
          <w:sz w:val="18"/>
          <w:lang w:val="es-ES" w:eastAsia="en-US"/>
        </w:rPr>
        <w:t>i</w:t>
      </w:r>
      <w:r>
        <w:rPr>
          <w:rFonts w:eastAsia="Times New Roman" w:cs="Arial"/>
          <w:color w:val="343434"/>
          <w:sz w:val="18"/>
          <w:lang w:val="es-ES" w:eastAsia="en-US"/>
        </w:rPr>
        <w:t>nción automática.</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sz w:val="18"/>
          <w:lang w:val="es-ES" w:eastAsia="en-US"/>
        </w:rPr>
        <w:t>No obstante</w:t>
      </w:r>
      <w:r>
        <w:rPr>
          <w:rFonts w:eastAsia="Times New Roman" w:cs="Arial"/>
          <w:color w:val="525252"/>
          <w:sz w:val="18"/>
          <w:lang w:val="es-ES" w:eastAsia="en-US"/>
        </w:rPr>
        <w:t xml:space="preserve">, </w:t>
      </w:r>
      <w:r>
        <w:rPr>
          <w:rFonts w:eastAsia="Times New Roman" w:cs="Arial"/>
          <w:color w:val="343434"/>
          <w:sz w:val="18"/>
          <w:lang w:val="es-ES" w:eastAsia="en-US"/>
        </w:rPr>
        <w:t>un mes antes de que llegue a término el plazo por el que se concedió el teletrabajo, el empleado público podrá solicitar la prórroga de la autorización al órgano competente para su concesión, que podrá concederla o denegarla mediante resolución, previo informe del superior.</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sz w:val="18"/>
          <w:lang w:val="es-ES" w:eastAsia="en-US"/>
        </w:rPr>
        <w:t>El otorgamiento de la prórroga está condicionado al mantenimiento de los requisitos y de las necesidades del servicio que dieron lugar a la autorización inicial, así como a la inexistencia de otros solicitantes de teletrabajo en la unidad administrativa u órgano administrativo en el que el teletrabajador preste servicios</w:t>
      </w:r>
      <w:r>
        <w:rPr>
          <w:rFonts w:eastAsia="Times New Roman" w:cs="Arial"/>
          <w:color w:val="666666"/>
          <w:sz w:val="18"/>
          <w:lang w:val="es-ES" w:eastAsia="en-US"/>
        </w:rPr>
        <w:t>.</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sz w:val="18"/>
          <w:lang w:val="es-ES" w:eastAsia="en-US"/>
        </w:rPr>
        <w:t>La duración de cada prórroga será como máximo de un año y podrán solicitarse tantas prórrogas como se desee, siempre y cuando se cumplan las condiciones establecidas.</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sz w:val="18"/>
          <w:lang w:val="es-ES" w:eastAsia="en-US"/>
        </w:rPr>
        <w:t>2.- Con carácter general, la jornada de trabajo semanal se distribuirá de la siguiente manera, TRES (3) días a la semana se prestarán de forma no presencial mediante la fórmula de teletrabajo y DOS (2) días en jornada presencial, de acuerdo con la jornada y horarios habituales.</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sz w:val="18"/>
          <w:lang w:val="es-ES" w:eastAsia="en-US"/>
        </w:rPr>
        <w:t xml:space="preserve">Por necesidades de la prestación del servicio se podrán aprobar distribuciones de la jornada de trabajo </w:t>
      </w:r>
      <w:r>
        <w:rPr>
          <w:rFonts w:eastAsia="Times New Roman" w:cs="Arial"/>
          <w:color w:val="343434"/>
          <w:spacing w:val="-8"/>
          <w:sz w:val="18"/>
          <w:lang w:val="es-ES" w:eastAsia="en-US"/>
        </w:rPr>
        <w:t>diferentes</w:t>
      </w:r>
      <w:r>
        <w:rPr>
          <w:rFonts w:eastAsia="Times New Roman" w:cs="Arial"/>
          <w:color w:val="525252"/>
          <w:spacing w:val="-8"/>
          <w:sz w:val="18"/>
          <w:lang w:val="es-ES" w:eastAsia="en-US"/>
        </w:rPr>
        <w:t xml:space="preserve">, </w:t>
      </w:r>
      <w:r>
        <w:rPr>
          <w:rFonts w:eastAsia="Times New Roman" w:cs="Arial"/>
          <w:color w:val="343434"/>
          <w:sz w:val="18"/>
          <w:lang w:val="es-ES" w:eastAsia="en-US"/>
        </w:rPr>
        <w:t>conforme al procedimiento establecido en el apartado 3 del presente artículo y siguiendo los criterios que establezca al respecto el órgano competente de Recursos Humanos, con informe favorable de las</w:t>
      </w:r>
      <w:r>
        <w:rPr>
          <w:rFonts w:eastAsia="Times New Roman" w:cs="Arial"/>
          <w:color w:val="343434"/>
          <w:spacing w:val="-16"/>
          <w:sz w:val="18"/>
          <w:lang w:val="es-ES" w:eastAsia="en-US"/>
        </w:rPr>
        <w:t xml:space="preserve"> </w:t>
      </w:r>
      <w:r>
        <w:rPr>
          <w:rFonts w:eastAsia="Times New Roman" w:cs="Arial"/>
          <w:color w:val="343434"/>
          <w:sz w:val="18"/>
          <w:lang w:val="es-ES" w:eastAsia="en-US"/>
        </w:rPr>
        <w:t>jefaturas de</w:t>
      </w:r>
      <w:r>
        <w:rPr>
          <w:rFonts w:eastAsia="Times New Roman" w:cs="Arial"/>
          <w:color w:val="343434"/>
          <w:spacing w:val="-14"/>
          <w:sz w:val="18"/>
          <w:lang w:val="es-ES" w:eastAsia="en-US"/>
        </w:rPr>
        <w:t xml:space="preserve"> </w:t>
      </w:r>
      <w:r>
        <w:rPr>
          <w:rFonts w:eastAsia="Times New Roman" w:cs="Arial"/>
          <w:color w:val="343434"/>
          <w:sz w:val="18"/>
          <w:lang w:val="es-ES" w:eastAsia="en-US"/>
        </w:rPr>
        <w:t>servicio</w:t>
      </w:r>
      <w:r>
        <w:rPr>
          <w:rFonts w:eastAsia="Times New Roman" w:cs="Arial"/>
          <w:color w:val="343434"/>
          <w:spacing w:val="-4"/>
          <w:sz w:val="18"/>
          <w:lang w:val="es-ES" w:eastAsia="en-US"/>
        </w:rPr>
        <w:t xml:space="preserve"> </w:t>
      </w:r>
      <w:r>
        <w:rPr>
          <w:rFonts w:eastAsia="Times New Roman" w:cs="Arial"/>
          <w:color w:val="343434"/>
          <w:sz w:val="18"/>
          <w:lang w:val="es-ES" w:eastAsia="en-US"/>
        </w:rPr>
        <w:t>o</w:t>
      </w:r>
      <w:r>
        <w:rPr>
          <w:rFonts w:eastAsia="Times New Roman" w:cs="Arial"/>
          <w:color w:val="343434"/>
          <w:spacing w:val="-16"/>
          <w:sz w:val="18"/>
          <w:lang w:val="es-ES" w:eastAsia="en-US"/>
        </w:rPr>
        <w:t xml:space="preserve"> </w:t>
      </w:r>
      <w:r>
        <w:rPr>
          <w:rFonts w:eastAsia="Times New Roman" w:cs="Arial"/>
          <w:color w:val="343434"/>
          <w:sz w:val="18"/>
          <w:lang w:val="es-ES" w:eastAsia="en-US"/>
        </w:rPr>
        <w:t>responsables</w:t>
      </w:r>
      <w:r>
        <w:rPr>
          <w:rFonts w:eastAsia="Times New Roman" w:cs="Arial"/>
          <w:color w:val="343434"/>
          <w:spacing w:val="6"/>
          <w:sz w:val="18"/>
          <w:lang w:val="es-ES" w:eastAsia="en-US"/>
        </w:rPr>
        <w:t xml:space="preserve"> </w:t>
      </w:r>
      <w:r>
        <w:rPr>
          <w:rFonts w:eastAsia="Times New Roman" w:cs="Arial"/>
          <w:color w:val="343434"/>
          <w:sz w:val="18"/>
          <w:lang w:val="es-ES" w:eastAsia="en-US"/>
        </w:rPr>
        <w:t>de</w:t>
      </w:r>
      <w:r>
        <w:rPr>
          <w:rFonts w:eastAsia="Times New Roman" w:cs="Arial"/>
          <w:color w:val="343434"/>
          <w:spacing w:val="-14"/>
          <w:sz w:val="18"/>
          <w:lang w:val="es-ES" w:eastAsia="en-US"/>
        </w:rPr>
        <w:t xml:space="preserve"> </w:t>
      </w:r>
      <w:r>
        <w:rPr>
          <w:rFonts w:eastAsia="Times New Roman" w:cs="Arial"/>
          <w:color w:val="343434"/>
          <w:sz w:val="18"/>
          <w:lang w:val="es-ES" w:eastAsia="en-US"/>
        </w:rPr>
        <w:t>unidades</w:t>
      </w:r>
      <w:r>
        <w:rPr>
          <w:rFonts w:eastAsia="Times New Roman" w:cs="Arial"/>
          <w:color w:val="343434"/>
          <w:spacing w:val="6"/>
          <w:sz w:val="18"/>
          <w:lang w:val="es-ES" w:eastAsia="en-US"/>
        </w:rPr>
        <w:t xml:space="preserve"> </w:t>
      </w:r>
      <w:r>
        <w:rPr>
          <w:rFonts w:eastAsia="Times New Roman" w:cs="Arial"/>
          <w:color w:val="343434"/>
          <w:sz w:val="18"/>
          <w:lang w:val="es-ES" w:eastAsia="en-US"/>
        </w:rPr>
        <w:t>equivalentes.</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sz w:val="18"/>
          <w:lang w:val="es-ES" w:eastAsia="en-US"/>
        </w:rPr>
        <w:t>El exceso de jornada en la modalidad de teletrabajo no podrá ser utilizado para completar la jornada presencial</w:t>
      </w:r>
      <w:r>
        <w:rPr>
          <w:rFonts w:eastAsia="Times New Roman" w:cs="Arial"/>
          <w:color w:val="525252"/>
          <w:sz w:val="18"/>
          <w:lang w:val="es-ES" w:eastAsia="en-US"/>
        </w:rPr>
        <w:t xml:space="preserve">, </w:t>
      </w:r>
      <w:r>
        <w:rPr>
          <w:rFonts w:eastAsia="Times New Roman" w:cs="Arial"/>
          <w:color w:val="343434"/>
          <w:sz w:val="18"/>
          <w:lang w:val="es-ES" w:eastAsia="en-US"/>
        </w:rPr>
        <w:t xml:space="preserve">de manera que en esta jornada deberá alcanzarse la totalidad de la jornada teórica que corresponda diariamente en </w:t>
      </w:r>
      <w:r>
        <w:rPr>
          <w:rFonts w:eastAsia="Times New Roman" w:cs="Arial"/>
          <w:color w:val="343434"/>
          <w:spacing w:val="-1"/>
          <w:w w:val="99"/>
          <w:sz w:val="18"/>
          <w:lang w:val="es-ES" w:eastAsia="en-US"/>
        </w:rPr>
        <w:t>funció</w:t>
      </w:r>
      <w:r>
        <w:rPr>
          <w:rFonts w:eastAsia="Times New Roman" w:cs="Arial"/>
          <w:color w:val="343434"/>
          <w:w w:val="99"/>
          <w:sz w:val="18"/>
          <w:lang w:val="es-ES" w:eastAsia="en-US"/>
        </w:rPr>
        <w:t>n</w:t>
      </w:r>
      <w:r>
        <w:rPr>
          <w:rFonts w:eastAsia="Times New Roman" w:cs="Arial"/>
          <w:color w:val="343434"/>
          <w:sz w:val="18"/>
          <w:lang w:val="es-ES" w:eastAsia="en-US"/>
        </w:rPr>
        <w:t xml:space="preserve"> </w:t>
      </w:r>
      <w:r>
        <w:rPr>
          <w:rFonts w:eastAsia="Times New Roman" w:cs="Arial"/>
          <w:color w:val="343434"/>
          <w:spacing w:val="-1"/>
          <w:w w:val="107"/>
          <w:sz w:val="18"/>
          <w:lang w:val="es-ES" w:eastAsia="en-US"/>
        </w:rPr>
        <w:t>de</w:t>
      </w:r>
      <w:r>
        <w:rPr>
          <w:rFonts w:eastAsia="Times New Roman" w:cs="Arial"/>
          <w:color w:val="343434"/>
          <w:w w:val="107"/>
          <w:sz w:val="18"/>
          <w:lang w:val="es-ES" w:eastAsia="en-US"/>
        </w:rPr>
        <w:t>l</w:t>
      </w:r>
      <w:r>
        <w:rPr>
          <w:rFonts w:eastAsia="Times New Roman" w:cs="Arial"/>
          <w:color w:val="343434"/>
          <w:sz w:val="18"/>
          <w:lang w:val="es-ES" w:eastAsia="en-US"/>
        </w:rPr>
        <w:t xml:space="preserve"> </w:t>
      </w:r>
      <w:r>
        <w:rPr>
          <w:rFonts w:eastAsia="Times New Roman" w:cs="Arial"/>
          <w:color w:val="343434"/>
          <w:spacing w:val="-1"/>
          <w:w w:val="101"/>
          <w:sz w:val="18"/>
          <w:lang w:val="es-ES" w:eastAsia="en-US"/>
        </w:rPr>
        <w:t>puest</w:t>
      </w:r>
      <w:r>
        <w:rPr>
          <w:rFonts w:eastAsia="Times New Roman" w:cs="Arial"/>
          <w:color w:val="343434"/>
          <w:w w:val="101"/>
          <w:sz w:val="18"/>
          <w:lang w:val="es-ES" w:eastAsia="en-US"/>
        </w:rPr>
        <w:t>o</w:t>
      </w:r>
      <w:r>
        <w:rPr>
          <w:rFonts w:eastAsia="Times New Roman" w:cs="Arial"/>
          <w:color w:val="343434"/>
          <w:sz w:val="18"/>
          <w:lang w:val="es-ES" w:eastAsia="en-US"/>
        </w:rPr>
        <w:t xml:space="preserve"> </w:t>
      </w:r>
      <w:r>
        <w:rPr>
          <w:rFonts w:eastAsia="Times New Roman" w:cs="Arial"/>
          <w:color w:val="343434"/>
          <w:spacing w:val="-1"/>
          <w:w w:val="102"/>
          <w:sz w:val="18"/>
          <w:lang w:val="es-ES" w:eastAsia="en-US"/>
        </w:rPr>
        <w:t>qu</w:t>
      </w:r>
      <w:r>
        <w:rPr>
          <w:rFonts w:eastAsia="Times New Roman" w:cs="Arial"/>
          <w:color w:val="343434"/>
          <w:w w:val="102"/>
          <w:sz w:val="18"/>
          <w:lang w:val="es-ES" w:eastAsia="en-US"/>
        </w:rPr>
        <w:t>e</w:t>
      </w:r>
      <w:r>
        <w:rPr>
          <w:rFonts w:eastAsia="Times New Roman" w:cs="Arial"/>
          <w:color w:val="343434"/>
          <w:sz w:val="18"/>
          <w:lang w:val="es-ES" w:eastAsia="en-US"/>
        </w:rPr>
        <w:t xml:space="preserve"> </w:t>
      </w:r>
      <w:r>
        <w:rPr>
          <w:rFonts w:eastAsia="Times New Roman" w:cs="Arial"/>
          <w:color w:val="343434"/>
          <w:w w:val="106"/>
          <w:sz w:val="18"/>
          <w:lang w:val="es-ES" w:eastAsia="en-US"/>
        </w:rPr>
        <w:t>se</w:t>
      </w:r>
      <w:r>
        <w:rPr>
          <w:rFonts w:eastAsia="Times New Roman" w:cs="Arial"/>
          <w:color w:val="343434"/>
          <w:sz w:val="18"/>
          <w:lang w:val="es-ES" w:eastAsia="en-US"/>
        </w:rPr>
        <w:t xml:space="preserve"> </w:t>
      </w:r>
      <w:r>
        <w:rPr>
          <w:rFonts w:eastAsia="Times New Roman" w:cs="Arial"/>
          <w:color w:val="343434"/>
          <w:spacing w:val="-1"/>
          <w:w w:val="106"/>
          <w:sz w:val="18"/>
          <w:lang w:val="es-ES" w:eastAsia="en-US"/>
        </w:rPr>
        <w:t>desempeñ</w:t>
      </w:r>
      <w:r>
        <w:rPr>
          <w:rFonts w:eastAsia="Times New Roman" w:cs="Arial"/>
          <w:color w:val="343434"/>
          <w:spacing w:val="-93"/>
          <w:w w:val="106"/>
          <w:sz w:val="18"/>
          <w:lang w:val="es-ES" w:eastAsia="en-US"/>
        </w:rPr>
        <w:t>e</w:t>
      </w:r>
      <w:r>
        <w:rPr>
          <w:rFonts w:eastAsia="Times New Roman" w:cs="Arial"/>
          <w:color w:val="595959"/>
          <w:w w:val="109"/>
          <w:sz w:val="18"/>
          <w:lang w:val="es-ES" w:eastAsia="en-US"/>
        </w:rPr>
        <w:t>.</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color w:val="343434"/>
          <w:sz w:val="18"/>
          <w:lang w:val="es-ES" w:eastAsia="en-US"/>
        </w:rPr>
      </w:pPr>
      <w:r>
        <w:rPr>
          <w:rFonts w:eastAsia="Times New Roman" w:cs="Arial"/>
          <w:color w:val="343434"/>
          <w:sz w:val="18"/>
          <w:lang w:val="es-ES" w:eastAsia="en-US"/>
        </w:rPr>
        <w:t>El sistema del control horario de que se disponga se adaptará a la aplicación informática del Ayuntamiento para el control horario</w:t>
      </w:r>
      <w:r>
        <w:rPr>
          <w:rFonts w:eastAsia="Times New Roman" w:cs="Arial"/>
          <w:color w:val="595959"/>
          <w:sz w:val="18"/>
          <w:lang w:val="es-ES" w:eastAsia="en-US"/>
        </w:rPr>
        <w:t xml:space="preserve">, </w:t>
      </w:r>
      <w:r>
        <w:rPr>
          <w:rFonts w:eastAsia="Times New Roman" w:cs="Arial"/>
          <w:color w:val="343434"/>
          <w:sz w:val="18"/>
          <w:lang w:val="es-ES" w:eastAsia="en-US"/>
        </w:rPr>
        <w:t>para poder ser utilizado por los teletrabajadores.</w:t>
      </w:r>
    </w:p>
    <w:p>
      <w:pPr>
        <w:widowControl w:val="0"/>
        <w:autoSpaceDE w:val="0"/>
        <w:autoSpaceDN w:val="0"/>
        <w:ind w:firstLine="567"/>
        <w:rPr>
          <w:rFonts w:eastAsia="Times New Roman" w:cs="Arial"/>
          <w:color w:val="343434"/>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sz w:val="18"/>
          <w:lang w:val="es-ES" w:eastAsia="en-US"/>
        </w:rPr>
        <w:t>No podrán realizarse horas extras o jornada extraordinaria ( abono nómina o compensación en tiempo libre) en la modalidad de teletrabajo.</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w w:val="105"/>
          <w:sz w:val="18"/>
          <w:lang w:val="es-ES" w:eastAsia="en-US"/>
        </w:rPr>
        <w:t xml:space="preserve">3.- </w:t>
      </w:r>
      <w:r>
        <w:rPr>
          <w:rFonts w:eastAsia="Times New Roman" w:cs="Arial"/>
          <w:color w:val="343434"/>
          <w:spacing w:val="-34"/>
          <w:w w:val="105"/>
          <w:sz w:val="18"/>
          <w:lang w:val="es-ES" w:eastAsia="en-US"/>
        </w:rPr>
        <w:t xml:space="preserve"> </w:t>
      </w:r>
      <w:r>
        <w:rPr>
          <w:rFonts w:eastAsia="Times New Roman" w:cs="Arial"/>
          <w:color w:val="343434"/>
          <w:w w:val="105"/>
          <w:sz w:val="18"/>
          <w:lang w:val="es-ES" w:eastAsia="en-US"/>
        </w:rPr>
        <w:t>Las</w:t>
      </w:r>
      <w:r>
        <w:rPr>
          <w:rFonts w:eastAsia="Times New Roman" w:cs="Arial"/>
          <w:color w:val="343434"/>
          <w:spacing w:val="-33"/>
          <w:w w:val="105"/>
          <w:sz w:val="18"/>
          <w:lang w:val="es-ES" w:eastAsia="en-US"/>
        </w:rPr>
        <w:t xml:space="preserve"> </w:t>
      </w:r>
      <w:r>
        <w:rPr>
          <w:rFonts w:eastAsia="Times New Roman" w:cs="Arial"/>
          <w:color w:val="343434"/>
          <w:w w:val="105"/>
          <w:sz w:val="18"/>
          <w:lang w:val="es-ES" w:eastAsia="en-US"/>
        </w:rPr>
        <w:t>fechas</w:t>
      </w:r>
      <w:r>
        <w:rPr>
          <w:rFonts w:eastAsia="Times New Roman" w:cs="Arial"/>
          <w:color w:val="343434"/>
          <w:spacing w:val="-29"/>
          <w:w w:val="105"/>
          <w:sz w:val="18"/>
          <w:lang w:val="es-ES" w:eastAsia="en-US"/>
        </w:rPr>
        <w:t xml:space="preserve"> </w:t>
      </w:r>
      <w:r>
        <w:rPr>
          <w:rFonts w:eastAsia="Times New Roman" w:cs="Arial"/>
          <w:color w:val="343434"/>
          <w:w w:val="105"/>
          <w:sz w:val="18"/>
          <w:lang w:val="es-ES" w:eastAsia="en-US"/>
        </w:rPr>
        <w:t>de</w:t>
      </w:r>
      <w:r>
        <w:rPr>
          <w:rFonts w:eastAsia="Times New Roman" w:cs="Arial"/>
          <w:color w:val="343434"/>
          <w:spacing w:val="-35"/>
          <w:w w:val="105"/>
          <w:sz w:val="18"/>
          <w:lang w:val="es-ES" w:eastAsia="en-US"/>
        </w:rPr>
        <w:t xml:space="preserve"> </w:t>
      </w:r>
      <w:r>
        <w:rPr>
          <w:rFonts w:eastAsia="Times New Roman" w:cs="Arial"/>
          <w:color w:val="343434"/>
          <w:w w:val="105"/>
          <w:sz w:val="18"/>
          <w:lang w:val="es-ES" w:eastAsia="en-US"/>
        </w:rPr>
        <w:t>inicio</w:t>
      </w:r>
      <w:r>
        <w:rPr>
          <w:rFonts w:eastAsia="Times New Roman" w:cs="Arial"/>
          <w:color w:val="343434"/>
          <w:spacing w:val="-29"/>
          <w:w w:val="105"/>
          <w:sz w:val="18"/>
          <w:lang w:val="es-ES" w:eastAsia="en-US"/>
        </w:rPr>
        <w:t xml:space="preserve"> </w:t>
      </w:r>
      <w:r>
        <w:rPr>
          <w:rFonts w:eastAsia="Times New Roman" w:cs="Arial"/>
          <w:color w:val="343434"/>
          <w:w w:val="105"/>
          <w:sz w:val="18"/>
          <w:lang w:val="es-ES" w:eastAsia="en-US"/>
        </w:rPr>
        <w:t>y</w:t>
      </w:r>
      <w:r>
        <w:rPr>
          <w:rFonts w:eastAsia="Times New Roman" w:cs="Arial"/>
          <w:color w:val="343434"/>
          <w:spacing w:val="-36"/>
          <w:w w:val="105"/>
          <w:sz w:val="18"/>
          <w:lang w:val="es-ES" w:eastAsia="en-US"/>
        </w:rPr>
        <w:t xml:space="preserve"> </w:t>
      </w:r>
      <w:r>
        <w:rPr>
          <w:rFonts w:eastAsia="Times New Roman" w:cs="Arial"/>
          <w:color w:val="343434"/>
          <w:w w:val="105"/>
          <w:sz w:val="18"/>
          <w:lang w:val="es-ES" w:eastAsia="en-US"/>
        </w:rPr>
        <w:t>de</w:t>
      </w:r>
      <w:r>
        <w:rPr>
          <w:rFonts w:eastAsia="Times New Roman" w:cs="Arial"/>
          <w:color w:val="343434"/>
          <w:spacing w:val="-31"/>
          <w:w w:val="105"/>
          <w:sz w:val="18"/>
          <w:lang w:val="es-ES" w:eastAsia="en-US"/>
        </w:rPr>
        <w:t xml:space="preserve"> </w:t>
      </w:r>
      <w:r>
        <w:rPr>
          <w:rFonts w:eastAsia="Times New Roman" w:cs="Arial"/>
          <w:color w:val="343434"/>
          <w:w w:val="105"/>
          <w:sz w:val="18"/>
          <w:lang w:val="es-ES" w:eastAsia="en-US"/>
        </w:rPr>
        <w:t>fin</w:t>
      </w:r>
      <w:r>
        <w:rPr>
          <w:rFonts w:eastAsia="Times New Roman" w:cs="Arial"/>
          <w:color w:val="343434"/>
          <w:spacing w:val="-34"/>
          <w:w w:val="105"/>
          <w:sz w:val="18"/>
          <w:lang w:val="es-ES" w:eastAsia="en-US"/>
        </w:rPr>
        <w:t xml:space="preserve"> </w:t>
      </w:r>
      <w:r>
        <w:rPr>
          <w:rFonts w:eastAsia="Times New Roman" w:cs="Arial"/>
          <w:color w:val="343434"/>
          <w:w w:val="105"/>
          <w:sz w:val="18"/>
          <w:lang w:val="es-ES" w:eastAsia="en-US"/>
        </w:rPr>
        <w:t>del</w:t>
      </w:r>
      <w:r>
        <w:rPr>
          <w:rFonts w:eastAsia="Times New Roman" w:cs="Arial"/>
          <w:color w:val="343434"/>
          <w:spacing w:val="-39"/>
          <w:w w:val="105"/>
          <w:sz w:val="18"/>
          <w:lang w:val="es-ES" w:eastAsia="en-US"/>
        </w:rPr>
        <w:t xml:space="preserve"> </w:t>
      </w:r>
      <w:r>
        <w:rPr>
          <w:rFonts w:eastAsia="Times New Roman" w:cs="Arial"/>
          <w:color w:val="343434"/>
          <w:w w:val="105"/>
          <w:sz w:val="18"/>
          <w:lang w:val="es-ES" w:eastAsia="en-US"/>
        </w:rPr>
        <w:t>periodo</w:t>
      </w:r>
      <w:r>
        <w:rPr>
          <w:rFonts w:eastAsia="Times New Roman" w:cs="Arial"/>
          <w:color w:val="343434"/>
          <w:spacing w:val="-28"/>
          <w:w w:val="105"/>
          <w:sz w:val="18"/>
          <w:lang w:val="es-ES" w:eastAsia="en-US"/>
        </w:rPr>
        <w:t xml:space="preserve"> </w:t>
      </w:r>
      <w:r>
        <w:rPr>
          <w:rFonts w:eastAsia="Times New Roman" w:cs="Arial"/>
          <w:color w:val="343434"/>
          <w:w w:val="105"/>
          <w:sz w:val="18"/>
          <w:lang w:val="es-ES" w:eastAsia="en-US"/>
        </w:rPr>
        <w:t>de</w:t>
      </w:r>
      <w:r>
        <w:rPr>
          <w:rFonts w:eastAsia="Times New Roman" w:cs="Arial"/>
          <w:color w:val="343434"/>
          <w:spacing w:val="-32"/>
          <w:w w:val="105"/>
          <w:sz w:val="18"/>
          <w:lang w:val="es-ES" w:eastAsia="en-US"/>
        </w:rPr>
        <w:t xml:space="preserve"> </w:t>
      </w:r>
      <w:r>
        <w:rPr>
          <w:rFonts w:eastAsia="Times New Roman" w:cs="Arial"/>
          <w:color w:val="343434"/>
          <w:w w:val="105"/>
          <w:sz w:val="18"/>
          <w:lang w:val="es-ES" w:eastAsia="en-US"/>
        </w:rPr>
        <w:t>teletrabajo</w:t>
      </w:r>
      <w:r>
        <w:rPr>
          <w:rFonts w:eastAsia="Times New Roman" w:cs="Arial"/>
          <w:color w:val="595959"/>
          <w:w w:val="105"/>
          <w:sz w:val="18"/>
          <w:lang w:val="es-ES" w:eastAsia="en-US"/>
        </w:rPr>
        <w:t>,</w:t>
      </w:r>
      <w:r>
        <w:rPr>
          <w:rFonts w:eastAsia="Times New Roman" w:cs="Arial"/>
          <w:color w:val="595959"/>
          <w:spacing w:val="-31"/>
          <w:w w:val="105"/>
          <w:sz w:val="18"/>
          <w:lang w:val="es-ES" w:eastAsia="en-US"/>
        </w:rPr>
        <w:t xml:space="preserve"> </w:t>
      </w:r>
      <w:r>
        <w:rPr>
          <w:rFonts w:eastAsia="Times New Roman" w:cs="Arial"/>
          <w:color w:val="343434"/>
          <w:w w:val="105"/>
          <w:sz w:val="18"/>
          <w:lang w:val="es-ES" w:eastAsia="en-US"/>
        </w:rPr>
        <w:t>que</w:t>
      </w:r>
      <w:r>
        <w:rPr>
          <w:rFonts w:eastAsia="Times New Roman" w:cs="Arial"/>
          <w:color w:val="343434"/>
          <w:spacing w:val="-32"/>
          <w:w w:val="105"/>
          <w:sz w:val="18"/>
          <w:lang w:val="es-ES" w:eastAsia="en-US"/>
        </w:rPr>
        <w:t xml:space="preserve"> </w:t>
      </w:r>
      <w:r>
        <w:rPr>
          <w:rFonts w:eastAsia="Times New Roman" w:cs="Arial"/>
          <w:color w:val="343434"/>
          <w:w w:val="105"/>
          <w:sz w:val="18"/>
          <w:lang w:val="es-ES" w:eastAsia="en-US"/>
        </w:rPr>
        <w:t>respetará</w:t>
      </w:r>
      <w:r>
        <w:rPr>
          <w:rFonts w:eastAsia="Times New Roman" w:cs="Arial"/>
          <w:color w:val="343434"/>
          <w:spacing w:val="-22"/>
          <w:w w:val="105"/>
          <w:sz w:val="18"/>
          <w:lang w:val="es-ES" w:eastAsia="en-US"/>
        </w:rPr>
        <w:t xml:space="preserve"> </w:t>
      </w:r>
      <w:r>
        <w:rPr>
          <w:rFonts w:eastAsia="Times New Roman" w:cs="Arial"/>
          <w:color w:val="343434"/>
          <w:w w:val="105"/>
          <w:sz w:val="18"/>
          <w:lang w:val="es-ES" w:eastAsia="en-US"/>
        </w:rPr>
        <w:t>los</w:t>
      </w:r>
      <w:r>
        <w:rPr>
          <w:rFonts w:eastAsia="Times New Roman" w:cs="Arial"/>
          <w:color w:val="343434"/>
          <w:spacing w:val="-33"/>
          <w:w w:val="105"/>
          <w:sz w:val="18"/>
          <w:lang w:val="es-ES" w:eastAsia="en-US"/>
        </w:rPr>
        <w:t xml:space="preserve"> </w:t>
      </w:r>
      <w:r>
        <w:rPr>
          <w:rFonts w:eastAsia="Times New Roman" w:cs="Arial"/>
          <w:color w:val="343434"/>
          <w:w w:val="105"/>
          <w:sz w:val="18"/>
          <w:lang w:val="es-ES" w:eastAsia="en-US"/>
        </w:rPr>
        <w:t>límites temporales</w:t>
      </w:r>
      <w:r>
        <w:rPr>
          <w:rFonts w:eastAsia="Times New Roman" w:cs="Arial"/>
          <w:color w:val="343434"/>
          <w:spacing w:val="-7"/>
          <w:w w:val="105"/>
          <w:sz w:val="18"/>
          <w:lang w:val="es-ES" w:eastAsia="en-US"/>
        </w:rPr>
        <w:t xml:space="preserve"> </w:t>
      </w:r>
      <w:r>
        <w:rPr>
          <w:rFonts w:eastAsia="Times New Roman" w:cs="Arial"/>
          <w:color w:val="343434"/>
          <w:w w:val="105"/>
          <w:sz w:val="18"/>
          <w:lang w:val="es-ES" w:eastAsia="en-US"/>
        </w:rPr>
        <w:t>establecidos</w:t>
      </w:r>
      <w:r>
        <w:rPr>
          <w:rFonts w:eastAsia="Times New Roman" w:cs="Arial"/>
          <w:color w:val="343434"/>
          <w:spacing w:val="-14"/>
          <w:w w:val="105"/>
          <w:sz w:val="18"/>
          <w:lang w:val="es-ES" w:eastAsia="en-US"/>
        </w:rPr>
        <w:t xml:space="preserve"> </w:t>
      </w:r>
      <w:r>
        <w:rPr>
          <w:rFonts w:eastAsia="Times New Roman" w:cs="Arial"/>
          <w:color w:val="343434"/>
          <w:w w:val="105"/>
          <w:sz w:val="18"/>
          <w:lang w:val="es-ES" w:eastAsia="en-US"/>
        </w:rPr>
        <w:t>con</w:t>
      </w:r>
      <w:r>
        <w:rPr>
          <w:rFonts w:eastAsia="Times New Roman" w:cs="Arial"/>
          <w:color w:val="343434"/>
          <w:spacing w:val="-25"/>
          <w:w w:val="105"/>
          <w:sz w:val="18"/>
          <w:lang w:val="es-ES" w:eastAsia="en-US"/>
        </w:rPr>
        <w:t xml:space="preserve"> </w:t>
      </w:r>
      <w:r>
        <w:rPr>
          <w:rFonts w:eastAsia="Times New Roman" w:cs="Arial"/>
          <w:color w:val="343434"/>
          <w:w w:val="105"/>
          <w:sz w:val="18"/>
          <w:lang w:val="es-ES" w:eastAsia="en-US"/>
        </w:rPr>
        <w:t>carácter</w:t>
      </w:r>
      <w:r>
        <w:rPr>
          <w:rFonts w:eastAsia="Times New Roman" w:cs="Arial"/>
          <w:color w:val="343434"/>
          <w:spacing w:val="-14"/>
          <w:w w:val="105"/>
          <w:sz w:val="18"/>
          <w:lang w:val="es-ES" w:eastAsia="en-US"/>
        </w:rPr>
        <w:t xml:space="preserve"> </w:t>
      </w:r>
      <w:r>
        <w:rPr>
          <w:rFonts w:eastAsia="Times New Roman" w:cs="Arial"/>
          <w:color w:val="343434"/>
          <w:w w:val="105"/>
          <w:sz w:val="18"/>
          <w:lang w:val="es-ES" w:eastAsia="en-US"/>
        </w:rPr>
        <w:t>general</w:t>
      </w:r>
      <w:r>
        <w:rPr>
          <w:rFonts w:eastAsia="Times New Roman" w:cs="Arial"/>
          <w:color w:val="343434"/>
          <w:spacing w:val="-17"/>
          <w:w w:val="105"/>
          <w:sz w:val="18"/>
          <w:lang w:val="es-ES" w:eastAsia="en-US"/>
        </w:rPr>
        <w:t xml:space="preserve"> </w:t>
      </w:r>
      <w:r>
        <w:rPr>
          <w:rFonts w:eastAsia="Times New Roman" w:cs="Arial"/>
          <w:color w:val="343434"/>
          <w:w w:val="105"/>
          <w:sz w:val="18"/>
          <w:lang w:val="es-ES" w:eastAsia="en-US"/>
        </w:rPr>
        <w:t>en</w:t>
      </w:r>
      <w:r>
        <w:rPr>
          <w:rFonts w:eastAsia="Times New Roman" w:cs="Arial"/>
          <w:color w:val="343434"/>
          <w:spacing w:val="-22"/>
          <w:w w:val="105"/>
          <w:sz w:val="18"/>
          <w:lang w:val="es-ES" w:eastAsia="en-US"/>
        </w:rPr>
        <w:t xml:space="preserve"> </w:t>
      </w:r>
      <w:r>
        <w:rPr>
          <w:rFonts w:eastAsia="Times New Roman" w:cs="Arial"/>
          <w:color w:val="343434"/>
          <w:w w:val="105"/>
          <w:sz w:val="18"/>
          <w:lang w:val="es-ES" w:eastAsia="en-US"/>
        </w:rPr>
        <w:t>el</w:t>
      </w:r>
      <w:r>
        <w:rPr>
          <w:rFonts w:eastAsia="Times New Roman" w:cs="Arial"/>
          <w:color w:val="343434"/>
          <w:spacing w:val="-29"/>
          <w:w w:val="105"/>
          <w:sz w:val="18"/>
          <w:lang w:val="es-ES" w:eastAsia="en-US"/>
        </w:rPr>
        <w:t xml:space="preserve"> </w:t>
      </w:r>
      <w:r>
        <w:rPr>
          <w:rFonts w:eastAsia="Times New Roman" w:cs="Arial"/>
          <w:color w:val="343434"/>
          <w:w w:val="105"/>
          <w:sz w:val="18"/>
          <w:lang w:val="es-ES" w:eastAsia="en-US"/>
        </w:rPr>
        <w:t>apartado</w:t>
      </w:r>
      <w:r>
        <w:rPr>
          <w:rFonts w:eastAsia="Times New Roman" w:cs="Arial"/>
          <w:color w:val="343434"/>
          <w:spacing w:val="-16"/>
          <w:w w:val="105"/>
          <w:sz w:val="18"/>
          <w:lang w:val="es-ES" w:eastAsia="en-US"/>
        </w:rPr>
        <w:t xml:space="preserve"> </w:t>
      </w:r>
      <w:r>
        <w:rPr>
          <w:rFonts w:eastAsia="Times New Roman" w:cs="Arial"/>
          <w:color w:val="343434"/>
          <w:w w:val="105"/>
          <w:sz w:val="18"/>
          <w:lang w:val="es-ES" w:eastAsia="en-US"/>
        </w:rPr>
        <w:t>1</w:t>
      </w:r>
      <w:r>
        <w:rPr>
          <w:rFonts w:eastAsia="Times New Roman" w:cs="Arial"/>
          <w:color w:val="343434"/>
          <w:spacing w:val="-15"/>
          <w:w w:val="105"/>
          <w:sz w:val="18"/>
          <w:lang w:val="es-ES" w:eastAsia="en-US"/>
        </w:rPr>
        <w:t xml:space="preserve"> </w:t>
      </w:r>
      <w:r>
        <w:rPr>
          <w:rFonts w:eastAsia="Times New Roman" w:cs="Arial"/>
          <w:color w:val="343434"/>
          <w:w w:val="105"/>
          <w:sz w:val="18"/>
          <w:lang w:val="es-ES" w:eastAsia="en-US"/>
        </w:rPr>
        <w:t>de</w:t>
      </w:r>
      <w:r>
        <w:rPr>
          <w:rFonts w:eastAsia="Times New Roman" w:cs="Arial"/>
          <w:color w:val="343434"/>
          <w:spacing w:val="-28"/>
          <w:w w:val="105"/>
          <w:sz w:val="18"/>
          <w:lang w:val="es-ES" w:eastAsia="en-US"/>
        </w:rPr>
        <w:t xml:space="preserve"> </w:t>
      </w:r>
      <w:r>
        <w:rPr>
          <w:rFonts w:eastAsia="Times New Roman" w:cs="Arial"/>
          <w:color w:val="343434"/>
          <w:w w:val="105"/>
          <w:sz w:val="18"/>
          <w:lang w:val="es-ES" w:eastAsia="en-US"/>
        </w:rPr>
        <w:t>este</w:t>
      </w:r>
      <w:r>
        <w:rPr>
          <w:rFonts w:eastAsia="Times New Roman" w:cs="Arial"/>
          <w:color w:val="343434"/>
          <w:spacing w:val="-21"/>
          <w:w w:val="105"/>
          <w:sz w:val="18"/>
          <w:lang w:val="es-ES" w:eastAsia="en-US"/>
        </w:rPr>
        <w:t xml:space="preserve"> </w:t>
      </w:r>
      <w:r>
        <w:rPr>
          <w:rFonts w:eastAsia="Times New Roman" w:cs="Arial"/>
          <w:color w:val="343434"/>
          <w:w w:val="105"/>
          <w:sz w:val="18"/>
          <w:lang w:val="es-ES" w:eastAsia="en-US"/>
        </w:rPr>
        <w:t>artículo,</w:t>
      </w:r>
      <w:r>
        <w:rPr>
          <w:rFonts w:eastAsia="Times New Roman" w:cs="Arial"/>
          <w:color w:val="343434"/>
          <w:spacing w:val="-13"/>
          <w:w w:val="105"/>
          <w:sz w:val="18"/>
          <w:lang w:val="es-ES" w:eastAsia="en-US"/>
        </w:rPr>
        <w:t xml:space="preserve"> </w:t>
      </w:r>
      <w:r>
        <w:rPr>
          <w:rFonts w:eastAsia="Times New Roman" w:cs="Arial"/>
          <w:color w:val="343434"/>
          <w:w w:val="105"/>
          <w:sz w:val="18"/>
          <w:lang w:val="es-ES" w:eastAsia="en-US"/>
        </w:rPr>
        <w:t xml:space="preserve">y la distribución de la jornada semanal de trabajo se fijará por acuerdo entre el órgano al que está adscrita la persona empleada y ésta, en función de las necesidades de servicio y las </w:t>
      </w:r>
      <w:r>
        <w:rPr>
          <w:rFonts w:eastAsia="Times New Roman" w:cs="Arial"/>
          <w:color w:val="343434"/>
          <w:spacing w:val="-5"/>
          <w:w w:val="105"/>
          <w:sz w:val="18"/>
          <w:lang w:val="es-ES" w:eastAsia="en-US"/>
        </w:rPr>
        <w:t>necesidades</w:t>
      </w:r>
      <w:r>
        <w:rPr>
          <w:rFonts w:eastAsia="Times New Roman" w:cs="Arial"/>
          <w:color w:val="595959"/>
          <w:spacing w:val="-5"/>
          <w:w w:val="105"/>
          <w:sz w:val="18"/>
          <w:lang w:val="es-ES" w:eastAsia="en-US"/>
        </w:rPr>
        <w:t xml:space="preserve"> </w:t>
      </w:r>
      <w:r>
        <w:rPr>
          <w:rFonts w:eastAsia="Times New Roman" w:cs="Arial"/>
          <w:color w:val="343434"/>
          <w:w w:val="105"/>
          <w:sz w:val="18"/>
          <w:lang w:val="es-ES" w:eastAsia="en-US"/>
        </w:rPr>
        <w:t>de la persona teletrabajadora</w:t>
      </w:r>
      <w:r>
        <w:rPr>
          <w:rFonts w:eastAsia="Times New Roman" w:cs="Arial"/>
          <w:color w:val="595959"/>
          <w:w w:val="105"/>
          <w:sz w:val="18"/>
          <w:lang w:val="es-ES" w:eastAsia="en-US"/>
        </w:rPr>
        <w:t xml:space="preserve">. </w:t>
      </w:r>
      <w:r>
        <w:rPr>
          <w:rFonts w:eastAsia="Times New Roman" w:cs="Arial"/>
          <w:color w:val="343434"/>
          <w:w w:val="105"/>
          <w:sz w:val="18"/>
          <w:lang w:val="es-ES" w:eastAsia="en-US"/>
        </w:rPr>
        <w:t xml:space="preserve">Se aprobará por el órgano competente en materia de personal en la </w:t>
      </w:r>
      <w:r>
        <w:rPr>
          <w:rFonts w:eastAsia="Times New Roman" w:cs="Arial"/>
          <w:color w:val="343434"/>
          <w:w w:val="105"/>
          <w:sz w:val="18"/>
          <w:lang w:val="es-ES" w:eastAsia="en-US"/>
        </w:rPr>
        <w:lastRenderedPageBreak/>
        <w:t>resolución de autorización</w:t>
      </w:r>
      <w:r>
        <w:rPr>
          <w:rFonts w:eastAsia="Times New Roman" w:cs="Arial"/>
          <w:color w:val="343434"/>
          <w:spacing w:val="-19"/>
          <w:w w:val="105"/>
          <w:sz w:val="18"/>
          <w:lang w:val="es-ES" w:eastAsia="en-US"/>
        </w:rPr>
        <w:t xml:space="preserve"> </w:t>
      </w:r>
      <w:r>
        <w:rPr>
          <w:rFonts w:eastAsia="Times New Roman" w:cs="Arial"/>
          <w:color w:val="343434"/>
          <w:w w:val="105"/>
          <w:sz w:val="18"/>
          <w:lang w:val="es-ES" w:eastAsia="en-US"/>
        </w:rPr>
        <w:t>o</w:t>
      </w:r>
      <w:r>
        <w:rPr>
          <w:rFonts w:eastAsia="Times New Roman" w:cs="Arial"/>
          <w:color w:val="343434"/>
          <w:spacing w:val="-21"/>
          <w:w w:val="105"/>
          <w:sz w:val="18"/>
          <w:lang w:val="es-ES" w:eastAsia="en-US"/>
        </w:rPr>
        <w:t xml:space="preserve"> </w:t>
      </w:r>
      <w:r>
        <w:rPr>
          <w:rFonts w:eastAsia="Times New Roman" w:cs="Arial"/>
          <w:color w:val="343434"/>
          <w:spacing w:val="-5"/>
          <w:w w:val="105"/>
          <w:sz w:val="18"/>
          <w:lang w:val="es-ES" w:eastAsia="en-US"/>
        </w:rPr>
        <w:t>posteriorment</w:t>
      </w:r>
      <w:r>
        <w:rPr>
          <w:rFonts w:eastAsia="Times New Roman" w:cs="Arial"/>
          <w:color w:val="595959"/>
          <w:spacing w:val="-5"/>
          <w:w w:val="105"/>
          <w:sz w:val="18"/>
          <w:lang w:val="es-ES" w:eastAsia="en-US"/>
        </w:rPr>
        <w:t xml:space="preserve">e, </w:t>
      </w:r>
      <w:r>
        <w:rPr>
          <w:rFonts w:eastAsia="Times New Roman" w:cs="Arial"/>
          <w:color w:val="343434"/>
          <w:spacing w:val="-5"/>
          <w:w w:val="105"/>
          <w:sz w:val="18"/>
          <w:lang w:val="es-ES" w:eastAsia="en-US"/>
        </w:rPr>
        <w:t>siempre</w:t>
      </w:r>
      <w:r>
        <w:rPr>
          <w:rFonts w:eastAsia="Times New Roman" w:cs="Arial"/>
          <w:color w:val="343434"/>
          <w:spacing w:val="-20"/>
          <w:w w:val="105"/>
          <w:sz w:val="18"/>
          <w:lang w:val="es-ES" w:eastAsia="en-US"/>
        </w:rPr>
        <w:t xml:space="preserve"> </w:t>
      </w:r>
      <w:r>
        <w:rPr>
          <w:rFonts w:eastAsia="Times New Roman" w:cs="Arial"/>
          <w:color w:val="343434"/>
          <w:w w:val="105"/>
          <w:sz w:val="18"/>
          <w:lang w:val="es-ES" w:eastAsia="en-US"/>
        </w:rPr>
        <w:t>antes</w:t>
      </w:r>
      <w:r>
        <w:rPr>
          <w:rFonts w:eastAsia="Times New Roman" w:cs="Arial"/>
          <w:color w:val="343434"/>
          <w:spacing w:val="-27"/>
          <w:w w:val="105"/>
          <w:sz w:val="18"/>
          <w:lang w:val="es-ES" w:eastAsia="en-US"/>
        </w:rPr>
        <w:t xml:space="preserve"> </w:t>
      </w:r>
      <w:r>
        <w:rPr>
          <w:rFonts w:eastAsia="Times New Roman" w:cs="Arial"/>
          <w:color w:val="343434"/>
          <w:w w:val="105"/>
          <w:sz w:val="18"/>
          <w:lang w:val="es-ES" w:eastAsia="en-US"/>
        </w:rPr>
        <w:t>del</w:t>
      </w:r>
      <w:r>
        <w:rPr>
          <w:rFonts w:eastAsia="Times New Roman" w:cs="Arial"/>
          <w:color w:val="343434"/>
          <w:spacing w:val="-31"/>
          <w:w w:val="105"/>
          <w:sz w:val="18"/>
          <w:lang w:val="es-ES" w:eastAsia="en-US"/>
        </w:rPr>
        <w:t xml:space="preserve"> </w:t>
      </w:r>
      <w:r>
        <w:rPr>
          <w:rFonts w:eastAsia="Times New Roman" w:cs="Arial"/>
          <w:color w:val="343434"/>
          <w:w w:val="105"/>
          <w:sz w:val="18"/>
          <w:lang w:val="es-ES" w:eastAsia="en-US"/>
        </w:rPr>
        <w:t>inicio</w:t>
      </w:r>
      <w:r>
        <w:rPr>
          <w:rFonts w:eastAsia="Times New Roman" w:cs="Arial"/>
          <w:color w:val="343434"/>
          <w:spacing w:val="-28"/>
          <w:w w:val="105"/>
          <w:sz w:val="18"/>
          <w:lang w:val="es-ES" w:eastAsia="en-US"/>
        </w:rPr>
        <w:t xml:space="preserve"> </w:t>
      </w:r>
      <w:r>
        <w:rPr>
          <w:rFonts w:eastAsia="Times New Roman" w:cs="Arial"/>
          <w:color w:val="343434"/>
          <w:w w:val="105"/>
          <w:sz w:val="18"/>
          <w:lang w:val="es-ES" w:eastAsia="en-US"/>
        </w:rPr>
        <w:t>de</w:t>
      </w:r>
      <w:r>
        <w:rPr>
          <w:rFonts w:eastAsia="Times New Roman" w:cs="Arial"/>
          <w:color w:val="343434"/>
          <w:spacing w:val="-32"/>
          <w:w w:val="105"/>
          <w:sz w:val="18"/>
          <w:lang w:val="es-ES" w:eastAsia="en-US"/>
        </w:rPr>
        <w:t xml:space="preserve"> </w:t>
      </w:r>
      <w:r>
        <w:rPr>
          <w:rFonts w:eastAsia="Times New Roman" w:cs="Arial"/>
          <w:color w:val="343434"/>
          <w:w w:val="105"/>
          <w:sz w:val="18"/>
          <w:lang w:val="es-ES" w:eastAsia="en-US"/>
        </w:rPr>
        <w:t>la</w:t>
      </w:r>
      <w:r>
        <w:rPr>
          <w:rFonts w:eastAsia="Times New Roman" w:cs="Arial"/>
          <w:color w:val="343434"/>
          <w:spacing w:val="-28"/>
          <w:w w:val="105"/>
          <w:sz w:val="18"/>
          <w:lang w:val="es-ES" w:eastAsia="en-US"/>
        </w:rPr>
        <w:t xml:space="preserve"> </w:t>
      </w:r>
      <w:r>
        <w:rPr>
          <w:rFonts w:eastAsia="Times New Roman" w:cs="Arial"/>
          <w:color w:val="343434"/>
          <w:w w:val="105"/>
          <w:sz w:val="18"/>
          <w:lang w:val="es-ES" w:eastAsia="en-US"/>
        </w:rPr>
        <w:t>prestación</w:t>
      </w:r>
      <w:r>
        <w:rPr>
          <w:rFonts w:eastAsia="Times New Roman" w:cs="Arial"/>
          <w:color w:val="343434"/>
          <w:spacing w:val="-17"/>
          <w:w w:val="105"/>
          <w:sz w:val="18"/>
          <w:lang w:val="es-ES" w:eastAsia="en-US"/>
        </w:rPr>
        <w:t xml:space="preserve"> </w:t>
      </w:r>
      <w:r>
        <w:rPr>
          <w:rFonts w:eastAsia="Times New Roman" w:cs="Arial"/>
          <w:color w:val="343434"/>
          <w:w w:val="105"/>
          <w:sz w:val="18"/>
          <w:lang w:val="es-ES" w:eastAsia="en-US"/>
        </w:rPr>
        <w:t>de</w:t>
      </w:r>
      <w:r>
        <w:rPr>
          <w:rFonts w:eastAsia="Times New Roman" w:cs="Arial"/>
          <w:color w:val="343434"/>
          <w:spacing w:val="-21"/>
          <w:w w:val="105"/>
          <w:sz w:val="18"/>
          <w:lang w:val="es-ES" w:eastAsia="en-US"/>
        </w:rPr>
        <w:t xml:space="preserve"> </w:t>
      </w:r>
      <w:r>
        <w:rPr>
          <w:rFonts w:eastAsia="Times New Roman" w:cs="Arial"/>
          <w:color w:val="343434"/>
          <w:w w:val="105"/>
          <w:sz w:val="18"/>
          <w:lang w:val="es-ES" w:eastAsia="en-US"/>
        </w:rPr>
        <w:t xml:space="preserve">servicio en la modalidad no presencial. En caso de </w:t>
      </w:r>
      <w:r>
        <w:rPr>
          <w:rFonts w:eastAsia="Times New Roman" w:cs="Arial"/>
          <w:color w:val="343434"/>
          <w:spacing w:val="-6"/>
          <w:w w:val="105"/>
          <w:sz w:val="18"/>
          <w:lang w:val="es-ES" w:eastAsia="en-US"/>
        </w:rPr>
        <w:t>desacuerdo</w:t>
      </w:r>
      <w:r>
        <w:rPr>
          <w:rFonts w:eastAsia="Times New Roman" w:cs="Arial"/>
          <w:color w:val="595959"/>
          <w:spacing w:val="-6"/>
          <w:w w:val="105"/>
          <w:sz w:val="18"/>
          <w:lang w:val="es-ES" w:eastAsia="en-US"/>
        </w:rPr>
        <w:t xml:space="preserve">, </w:t>
      </w:r>
      <w:r>
        <w:rPr>
          <w:rFonts w:eastAsia="Times New Roman" w:cs="Arial"/>
          <w:color w:val="343434"/>
          <w:w w:val="105"/>
          <w:sz w:val="18"/>
          <w:lang w:val="es-ES" w:eastAsia="en-US"/>
        </w:rPr>
        <w:t>resolverá el órgano competente en materia de</w:t>
      </w:r>
      <w:r>
        <w:rPr>
          <w:rFonts w:eastAsia="Times New Roman" w:cs="Arial"/>
          <w:color w:val="343434"/>
          <w:spacing w:val="-52"/>
          <w:w w:val="105"/>
          <w:sz w:val="18"/>
          <w:lang w:val="es-ES" w:eastAsia="en-US"/>
        </w:rPr>
        <w:t xml:space="preserve"> </w:t>
      </w:r>
      <w:r>
        <w:rPr>
          <w:rFonts w:eastAsia="Times New Roman" w:cs="Arial"/>
          <w:color w:val="343434"/>
          <w:w w:val="105"/>
          <w:sz w:val="18"/>
          <w:lang w:val="es-ES" w:eastAsia="en-US"/>
        </w:rPr>
        <w:t>personal.</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sz w:val="18"/>
          <w:lang w:val="es-ES" w:eastAsia="en-US"/>
        </w:rPr>
        <w:t>4.- Por circunstancias sobrevenidas que afecten a la persona empleada o a las necesidades del servicio, se podrá modificar la distribución de la jornada semanal de trabajo entre la modalidad presencial y la no presencial, así como reducir o incrementar temporalmente el número de días semanales de teletrabajo</w:t>
      </w:r>
      <w:r>
        <w:rPr>
          <w:rFonts w:eastAsia="Times New Roman" w:cs="Arial"/>
          <w:color w:val="595959"/>
          <w:sz w:val="18"/>
          <w:lang w:val="es-ES" w:eastAsia="en-US"/>
        </w:rPr>
        <w:t xml:space="preserve">, </w:t>
      </w:r>
      <w:r>
        <w:rPr>
          <w:rFonts w:eastAsia="Times New Roman" w:cs="Arial"/>
          <w:color w:val="343434"/>
          <w:sz w:val="18"/>
          <w:lang w:val="es-ES" w:eastAsia="en-US"/>
        </w:rPr>
        <w:t>por acuerdo entre el órgano al que está adscrita la persona empleada y ésta</w:t>
      </w:r>
      <w:r>
        <w:rPr>
          <w:rFonts w:eastAsia="Times New Roman" w:cs="Arial"/>
          <w:color w:val="595959"/>
          <w:sz w:val="18"/>
          <w:lang w:val="es-ES" w:eastAsia="en-US"/>
        </w:rPr>
        <w:t xml:space="preserve">, </w:t>
      </w:r>
      <w:r>
        <w:rPr>
          <w:rFonts w:eastAsia="Times New Roman" w:cs="Arial"/>
          <w:color w:val="343434"/>
          <w:sz w:val="18"/>
          <w:lang w:val="es-ES" w:eastAsia="en-US"/>
        </w:rPr>
        <w:t>conforme al procedimiento establecido en el apartado anterio</w:t>
      </w:r>
      <w:r>
        <w:rPr>
          <w:rFonts w:eastAsia="Times New Roman" w:cs="Arial"/>
          <w:color w:val="595959"/>
          <w:sz w:val="18"/>
          <w:lang w:val="es-ES" w:eastAsia="en-US"/>
        </w:rPr>
        <w:t>r</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spacing w:val="-6"/>
          <w:sz w:val="18"/>
          <w:lang w:val="es-ES" w:eastAsia="en-US"/>
        </w:rPr>
        <w:t>5</w:t>
      </w:r>
      <w:r>
        <w:rPr>
          <w:rFonts w:eastAsia="Times New Roman" w:cs="Arial"/>
          <w:color w:val="595959"/>
          <w:spacing w:val="-6"/>
          <w:sz w:val="18"/>
          <w:lang w:val="es-ES" w:eastAsia="en-US"/>
        </w:rPr>
        <w:t>.</w:t>
      </w:r>
      <w:r>
        <w:rPr>
          <w:rFonts w:eastAsia="Times New Roman" w:cs="Arial"/>
          <w:color w:val="343434"/>
          <w:spacing w:val="-6"/>
          <w:sz w:val="18"/>
          <w:lang w:val="es-ES" w:eastAsia="en-US"/>
        </w:rPr>
        <w:t xml:space="preserve">- </w:t>
      </w:r>
      <w:r>
        <w:rPr>
          <w:rFonts w:eastAsia="Times New Roman" w:cs="Arial"/>
          <w:color w:val="343434"/>
          <w:sz w:val="18"/>
          <w:lang w:val="es-ES" w:eastAsia="en-US"/>
        </w:rPr>
        <w:t xml:space="preserve">El teletrabajo, por su </w:t>
      </w:r>
      <w:r>
        <w:rPr>
          <w:rFonts w:eastAsia="Times New Roman" w:cs="Arial"/>
          <w:color w:val="343434"/>
          <w:spacing w:val="-8"/>
          <w:sz w:val="18"/>
          <w:lang w:val="es-ES" w:eastAsia="en-US"/>
        </w:rPr>
        <w:t>naturaleza</w:t>
      </w:r>
      <w:r>
        <w:rPr>
          <w:rFonts w:eastAsia="Times New Roman" w:cs="Arial"/>
          <w:color w:val="595959"/>
          <w:spacing w:val="-8"/>
          <w:sz w:val="18"/>
          <w:lang w:val="es-ES" w:eastAsia="en-US"/>
        </w:rPr>
        <w:t xml:space="preserve">, </w:t>
      </w:r>
      <w:r>
        <w:rPr>
          <w:rFonts w:eastAsia="Times New Roman" w:cs="Arial"/>
          <w:color w:val="343434"/>
          <w:sz w:val="18"/>
          <w:lang w:val="es-ES" w:eastAsia="en-US"/>
        </w:rPr>
        <w:t>no comporta de manera inherente  una especial dedicación, ni horaria, ni de jornada, sino una flexibilidad en la jornada y en los horarios ordinarios. No obstante</w:t>
      </w:r>
      <w:r>
        <w:rPr>
          <w:rFonts w:eastAsia="Times New Roman" w:cs="Arial"/>
          <w:color w:val="595959"/>
          <w:spacing w:val="-11"/>
          <w:sz w:val="18"/>
          <w:lang w:val="es-ES" w:eastAsia="en-US"/>
        </w:rPr>
        <w:t xml:space="preserve">, </w:t>
      </w:r>
      <w:r>
        <w:rPr>
          <w:rFonts w:eastAsia="Times New Roman" w:cs="Arial"/>
          <w:color w:val="343434"/>
          <w:sz w:val="18"/>
          <w:lang w:val="es-ES" w:eastAsia="en-US"/>
        </w:rPr>
        <w:t xml:space="preserve">se podrán fijar periodos mínimos de interconexión para la </w:t>
      </w:r>
      <w:r>
        <w:rPr>
          <w:rFonts w:eastAsia="Times New Roman" w:cs="Arial"/>
          <w:color w:val="343434"/>
          <w:spacing w:val="-7"/>
          <w:sz w:val="18"/>
          <w:lang w:val="es-ES" w:eastAsia="en-US"/>
        </w:rPr>
        <w:t>realiza</w:t>
      </w:r>
      <w:r>
        <w:rPr>
          <w:rFonts w:eastAsia="Times New Roman" w:cs="Arial"/>
          <w:color w:val="595959"/>
          <w:spacing w:val="-7"/>
          <w:sz w:val="18"/>
          <w:lang w:val="es-ES" w:eastAsia="en-US"/>
        </w:rPr>
        <w:t>c</w:t>
      </w:r>
      <w:r>
        <w:rPr>
          <w:rFonts w:eastAsia="Times New Roman" w:cs="Arial"/>
          <w:color w:val="343434"/>
          <w:spacing w:val="-7"/>
          <w:sz w:val="18"/>
          <w:lang w:val="es-ES" w:eastAsia="en-US"/>
        </w:rPr>
        <w:t xml:space="preserve">ión </w:t>
      </w:r>
      <w:r>
        <w:rPr>
          <w:rFonts w:eastAsia="Times New Roman" w:cs="Arial"/>
          <w:color w:val="343434"/>
          <w:sz w:val="18"/>
          <w:lang w:val="es-ES" w:eastAsia="en-US"/>
        </w:rPr>
        <w:t xml:space="preserve">del trabajo o, incluso que estos periodos de </w:t>
      </w:r>
      <w:r>
        <w:rPr>
          <w:rFonts w:eastAsia="Times New Roman" w:cs="Arial"/>
          <w:color w:val="343434"/>
          <w:spacing w:val="-8"/>
          <w:sz w:val="18"/>
          <w:lang w:val="es-ES" w:eastAsia="en-US"/>
        </w:rPr>
        <w:t>interconex</w:t>
      </w:r>
      <w:r>
        <w:rPr>
          <w:rFonts w:eastAsia="Times New Roman" w:cs="Arial"/>
          <w:color w:val="595959"/>
          <w:spacing w:val="-8"/>
          <w:sz w:val="18"/>
          <w:lang w:val="es-ES" w:eastAsia="en-US"/>
        </w:rPr>
        <w:t>i</w:t>
      </w:r>
      <w:r>
        <w:rPr>
          <w:rFonts w:eastAsia="Times New Roman" w:cs="Arial"/>
          <w:color w:val="343434"/>
          <w:spacing w:val="-8"/>
          <w:sz w:val="18"/>
          <w:lang w:val="es-ES" w:eastAsia="en-US"/>
        </w:rPr>
        <w:t xml:space="preserve">ón </w:t>
      </w:r>
      <w:r>
        <w:rPr>
          <w:rFonts w:eastAsia="Times New Roman" w:cs="Arial"/>
          <w:color w:val="343434"/>
          <w:sz w:val="18"/>
          <w:lang w:val="es-ES" w:eastAsia="en-US"/>
        </w:rPr>
        <w:t>se hagan coincidir con unas franjas horarias determinadas, en las que las necesidades del servicio hacen necesaria la intercomunicación entre la Administración y la persona teletrabajadora</w:t>
      </w:r>
      <w:r>
        <w:rPr>
          <w:rFonts w:eastAsia="Times New Roman" w:cs="Arial"/>
          <w:color w:val="343434"/>
          <w:spacing w:val="-8"/>
          <w:sz w:val="18"/>
          <w:lang w:val="es-ES" w:eastAsia="en-US"/>
        </w:rPr>
        <w:t>.</w:t>
      </w:r>
    </w:p>
    <w:p>
      <w:pPr>
        <w:widowControl w:val="0"/>
        <w:autoSpaceDE w:val="0"/>
        <w:autoSpaceDN w:val="0"/>
        <w:ind w:firstLine="567"/>
        <w:rPr>
          <w:rFonts w:eastAsia="Times New Roman" w:cs="Arial"/>
          <w:color w:val="343434"/>
          <w:sz w:val="18"/>
          <w:lang w:val="es-ES" w:eastAsia="en-US"/>
        </w:rPr>
      </w:pPr>
    </w:p>
    <w:p>
      <w:pPr>
        <w:widowControl w:val="0"/>
        <w:autoSpaceDE w:val="0"/>
        <w:autoSpaceDN w:val="0"/>
        <w:ind w:firstLine="567"/>
        <w:rPr>
          <w:rFonts w:eastAsia="Times New Roman" w:cs="Arial"/>
          <w:color w:val="343434"/>
          <w:sz w:val="18"/>
          <w:lang w:val="es-ES" w:eastAsia="en-US"/>
        </w:rPr>
      </w:pPr>
      <w:r>
        <w:rPr>
          <w:rFonts w:eastAsia="Times New Roman" w:cs="Arial"/>
          <w:b/>
          <w:color w:val="343434"/>
          <w:sz w:val="18"/>
          <w:lang w:val="es-ES" w:eastAsia="en-US"/>
        </w:rPr>
        <w:t xml:space="preserve">6.- </w:t>
      </w:r>
      <w:r>
        <w:rPr>
          <w:rFonts w:eastAsia="Times New Roman" w:cs="Arial"/>
          <w:color w:val="343434"/>
          <w:sz w:val="18"/>
          <w:lang w:val="es-ES" w:eastAsia="en-US"/>
        </w:rPr>
        <w:t xml:space="preserve">Con carácter general y sin perjuicio de lo establecido en la Resolución de concesión durante la jornada dedicada al teletrabajo, el empleado público </w:t>
      </w:r>
      <w:r>
        <w:rPr>
          <w:rFonts w:eastAsia="Times New Roman" w:cs="Arial"/>
          <w:color w:val="343434"/>
          <w:spacing w:val="-1"/>
          <w:sz w:val="18"/>
          <w:lang w:val="es-ES" w:eastAsia="en-US"/>
        </w:rPr>
        <w:t xml:space="preserve">habrá </w:t>
      </w:r>
      <w:r>
        <w:rPr>
          <w:rFonts w:eastAsia="Times New Roman" w:cs="Arial"/>
          <w:color w:val="343434"/>
          <w:sz w:val="18"/>
          <w:lang w:val="es-ES" w:eastAsia="en-US"/>
        </w:rPr>
        <w:t>de tener activado al menos su correo corporativo y el teléfono de contacto indicado a tal efecto.</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spacing w:val="-4"/>
          <w:sz w:val="18"/>
          <w:lang w:val="es-ES" w:eastAsia="en-US"/>
        </w:rPr>
        <w:t>Asimismo</w:t>
      </w:r>
      <w:r>
        <w:rPr>
          <w:rFonts w:eastAsia="Times New Roman" w:cs="Arial"/>
          <w:color w:val="4F4F4F"/>
          <w:spacing w:val="-4"/>
          <w:sz w:val="18"/>
          <w:lang w:val="es-ES" w:eastAsia="en-US"/>
        </w:rPr>
        <w:t xml:space="preserve">, </w:t>
      </w:r>
      <w:r>
        <w:rPr>
          <w:rFonts w:eastAsia="Times New Roman" w:cs="Arial"/>
          <w:color w:val="343434"/>
          <w:sz w:val="18"/>
          <w:lang w:val="es-ES" w:eastAsia="en-US"/>
        </w:rPr>
        <w:t>se establecerán periodos mínimos de interconexión que comprenderán la parte no flexible de la jornada ordinaria y que se reflejarán mediante el fichaje correspondiente a través del acceso remoto</w:t>
      </w:r>
      <w:r>
        <w:rPr>
          <w:rFonts w:eastAsia="Times New Roman" w:cs="Arial"/>
          <w:color w:val="606060"/>
          <w:sz w:val="18"/>
          <w:lang w:val="es-ES" w:eastAsia="en-US"/>
        </w:rPr>
        <w:t xml:space="preserve">. </w:t>
      </w:r>
      <w:r>
        <w:rPr>
          <w:rFonts w:eastAsia="Times New Roman" w:cs="Arial"/>
          <w:color w:val="343434"/>
          <w:sz w:val="18"/>
          <w:lang w:val="es-ES" w:eastAsia="en-US"/>
        </w:rPr>
        <w:t>Los períodos de interconexión podrán someterse a las adaptaciones de horario previstas en la normativa vigente por razones de conciliación de la vida familiar, personal y laboral. El resto de la jornada en régimen de teletrabajo constituye el tiempo variable y podrá cumplirse en régimen de flexibilidad diaria y recuperación semanal en los términos previstos en la normativa vigente en materia de jornada y horario del Ayuntamiento de Teguise.</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sz w:val="18"/>
          <w:lang w:val="es-ES" w:eastAsia="en-US"/>
        </w:rPr>
        <w:t>7.- El seguimiento del trabajo se podrá realizar a tra</w:t>
      </w:r>
      <w:r>
        <w:rPr>
          <w:rFonts w:eastAsia="Times New Roman" w:cs="Arial"/>
          <w:color w:val="4F4F4F"/>
          <w:sz w:val="18"/>
          <w:lang w:val="es-ES" w:eastAsia="en-US"/>
        </w:rPr>
        <w:t>v</w:t>
      </w:r>
      <w:r>
        <w:rPr>
          <w:rFonts w:eastAsia="Times New Roman" w:cs="Arial"/>
          <w:color w:val="343434"/>
          <w:sz w:val="18"/>
          <w:lang w:val="es-ES" w:eastAsia="en-US"/>
        </w:rPr>
        <w:t>és del acceso de control remoto a través de una plataforma de teletrabajo que establezca la Administración, con los indicadores y métricas de dedicaciones y resultados.</w:t>
      </w:r>
    </w:p>
    <w:p>
      <w:pPr>
        <w:widowControl w:val="0"/>
        <w:autoSpaceDE w:val="0"/>
        <w:autoSpaceDN w:val="0"/>
        <w:ind w:firstLine="567"/>
        <w:rPr>
          <w:rFonts w:eastAsia="Times New Roman" w:cs="Arial"/>
          <w:sz w:val="18"/>
          <w:lang w:val="es-ES" w:eastAsia="en-US"/>
        </w:rPr>
      </w:pPr>
      <w:r>
        <w:rPr>
          <w:rFonts w:eastAsia="Times New Roman" w:cs="Arial"/>
          <w:color w:val="343434"/>
          <w:sz w:val="18"/>
          <w:lang w:val="es-ES" w:eastAsia="en-US"/>
        </w:rPr>
        <w:t>Para el efectivo control del cumplimiento horario en los términos anteriormente expuestos,</w:t>
      </w:r>
      <w:r>
        <w:rPr>
          <w:rFonts w:eastAsia="Times New Roman" w:cs="Arial"/>
          <w:color w:val="4F4F4F"/>
          <w:spacing w:val="7"/>
          <w:sz w:val="18"/>
          <w:lang w:val="es-ES" w:eastAsia="en-US"/>
        </w:rPr>
        <w:t xml:space="preserve"> </w:t>
      </w:r>
      <w:r>
        <w:rPr>
          <w:rFonts w:eastAsia="Times New Roman" w:cs="Arial"/>
          <w:color w:val="343434"/>
          <w:spacing w:val="-1"/>
          <w:w w:val="105"/>
          <w:sz w:val="18"/>
          <w:lang w:val="es-ES" w:eastAsia="en-US"/>
        </w:rPr>
        <w:t>e</w:t>
      </w:r>
      <w:r>
        <w:rPr>
          <w:rFonts w:eastAsia="Times New Roman" w:cs="Arial"/>
          <w:color w:val="343434"/>
          <w:w w:val="105"/>
          <w:sz w:val="18"/>
          <w:lang w:val="es-ES" w:eastAsia="en-US"/>
        </w:rPr>
        <w:t>l</w:t>
      </w:r>
      <w:r>
        <w:rPr>
          <w:rFonts w:eastAsia="Times New Roman" w:cs="Arial"/>
          <w:color w:val="343434"/>
          <w:spacing w:val="-6"/>
          <w:sz w:val="18"/>
          <w:lang w:val="es-ES" w:eastAsia="en-US"/>
        </w:rPr>
        <w:t xml:space="preserve"> </w:t>
      </w:r>
      <w:r>
        <w:rPr>
          <w:rFonts w:eastAsia="Times New Roman" w:cs="Arial"/>
          <w:color w:val="343434"/>
          <w:w w:val="99"/>
          <w:sz w:val="18"/>
          <w:lang w:val="es-ES" w:eastAsia="en-US"/>
        </w:rPr>
        <w:t>sistema</w:t>
      </w:r>
      <w:r>
        <w:rPr>
          <w:rFonts w:eastAsia="Times New Roman" w:cs="Arial"/>
          <w:color w:val="343434"/>
          <w:spacing w:val="15"/>
          <w:sz w:val="18"/>
          <w:lang w:val="es-ES" w:eastAsia="en-US"/>
        </w:rPr>
        <w:t xml:space="preserve"> </w:t>
      </w:r>
      <w:r>
        <w:rPr>
          <w:rFonts w:eastAsia="Times New Roman" w:cs="Arial"/>
          <w:color w:val="343434"/>
          <w:spacing w:val="-1"/>
          <w:w w:val="107"/>
          <w:sz w:val="18"/>
          <w:lang w:val="es-ES" w:eastAsia="en-US"/>
        </w:rPr>
        <w:t>d</w:t>
      </w:r>
      <w:r>
        <w:rPr>
          <w:rFonts w:eastAsia="Times New Roman" w:cs="Arial"/>
          <w:color w:val="343434"/>
          <w:w w:val="107"/>
          <w:sz w:val="18"/>
          <w:lang w:val="es-ES" w:eastAsia="en-US"/>
        </w:rPr>
        <w:t>e</w:t>
      </w:r>
      <w:r>
        <w:rPr>
          <w:rFonts w:eastAsia="Times New Roman" w:cs="Arial"/>
          <w:color w:val="343434"/>
          <w:spacing w:val="-7"/>
          <w:sz w:val="18"/>
          <w:lang w:val="es-ES" w:eastAsia="en-US"/>
        </w:rPr>
        <w:t xml:space="preserve"> </w:t>
      </w:r>
      <w:r>
        <w:rPr>
          <w:rFonts w:eastAsia="Times New Roman" w:cs="Arial"/>
          <w:color w:val="343434"/>
          <w:w w:val="101"/>
          <w:sz w:val="18"/>
          <w:lang w:val="es-ES" w:eastAsia="en-US"/>
        </w:rPr>
        <w:t>registro</w:t>
      </w:r>
      <w:r>
        <w:rPr>
          <w:rFonts w:eastAsia="Times New Roman" w:cs="Arial"/>
          <w:color w:val="343434"/>
          <w:spacing w:val="3"/>
          <w:sz w:val="18"/>
          <w:lang w:val="es-ES" w:eastAsia="en-US"/>
        </w:rPr>
        <w:t xml:space="preserve"> </w:t>
      </w:r>
      <w:r>
        <w:rPr>
          <w:rFonts w:eastAsia="Times New Roman" w:cs="Arial"/>
          <w:color w:val="343434"/>
          <w:spacing w:val="-1"/>
          <w:sz w:val="18"/>
          <w:lang w:val="es-ES" w:eastAsia="en-US"/>
        </w:rPr>
        <w:t>horari</w:t>
      </w:r>
      <w:r>
        <w:rPr>
          <w:rFonts w:eastAsia="Times New Roman" w:cs="Arial"/>
          <w:color w:val="343434"/>
          <w:sz w:val="18"/>
          <w:lang w:val="es-ES" w:eastAsia="en-US"/>
        </w:rPr>
        <w:t>o</w:t>
      </w:r>
      <w:r>
        <w:rPr>
          <w:rFonts w:eastAsia="Times New Roman" w:cs="Arial"/>
          <w:color w:val="343434"/>
          <w:spacing w:val="12"/>
          <w:sz w:val="18"/>
          <w:lang w:val="es-ES" w:eastAsia="en-US"/>
        </w:rPr>
        <w:t xml:space="preserve"> </w:t>
      </w:r>
      <w:r>
        <w:rPr>
          <w:rFonts w:eastAsia="Times New Roman" w:cs="Arial"/>
          <w:color w:val="343434"/>
          <w:spacing w:val="-1"/>
          <w:w w:val="99"/>
          <w:sz w:val="18"/>
          <w:lang w:val="es-ES" w:eastAsia="en-US"/>
        </w:rPr>
        <w:t>deber</w:t>
      </w:r>
      <w:r>
        <w:rPr>
          <w:rFonts w:eastAsia="Times New Roman" w:cs="Arial"/>
          <w:color w:val="343434"/>
          <w:w w:val="99"/>
          <w:sz w:val="18"/>
          <w:lang w:val="es-ES" w:eastAsia="en-US"/>
        </w:rPr>
        <w:t>á</w:t>
      </w:r>
      <w:r>
        <w:rPr>
          <w:rFonts w:eastAsia="Times New Roman" w:cs="Arial"/>
          <w:color w:val="343434"/>
          <w:spacing w:val="10"/>
          <w:sz w:val="18"/>
          <w:lang w:val="es-ES" w:eastAsia="en-US"/>
        </w:rPr>
        <w:t xml:space="preserve"> </w:t>
      </w:r>
      <w:r>
        <w:rPr>
          <w:rFonts w:eastAsia="Times New Roman" w:cs="Arial"/>
          <w:color w:val="343434"/>
          <w:w w:val="99"/>
          <w:sz w:val="18"/>
          <w:lang w:val="es-ES" w:eastAsia="en-US"/>
        </w:rPr>
        <w:t>configurarse</w:t>
      </w:r>
      <w:r>
        <w:rPr>
          <w:rFonts w:eastAsia="Times New Roman" w:cs="Arial"/>
          <w:color w:val="343434"/>
          <w:spacing w:val="9"/>
          <w:sz w:val="18"/>
          <w:lang w:val="es-ES" w:eastAsia="en-US"/>
        </w:rPr>
        <w:t xml:space="preserve"> </w:t>
      </w:r>
      <w:r>
        <w:rPr>
          <w:rFonts w:eastAsia="Times New Roman" w:cs="Arial"/>
          <w:color w:val="343434"/>
          <w:spacing w:val="-1"/>
          <w:w w:val="107"/>
          <w:sz w:val="18"/>
          <w:lang w:val="es-ES" w:eastAsia="en-US"/>
        </w:rPr>
        <w:t>d</w:t>
      </w:r>
      <w:r>
        <w:rPr>
          <w:rFonts w:eastAsia="Times New Roman" w:cs="Arial"/>
          <w:color w:val="343434"/>
          <w:w w:val="107"/>
          <w:sz w:val="18"/>
          <w:lang w:val="es-ES" w:eastAsia="en-US"/>
        </w:rPr>
        <w:t>e</w:t>
      </w:r>
      <w:r>
        <w:rPr>
          <w:rFonts w:eastAsia="Times New Roman" w:cs="Arial"/>
          <w:color w:val="343434"/>
          <w:spacing w:val="-7"/>
          <w:sz w:val="18"/>
          <w:lang w:val="es-ES" w:eastAsia="en-US"/>
        </w:rPr>
        <w:t xml:space="preserve"> </w:t>
      </w:r>
      <w:r>
        <w:rPr>
          <w:rFonts w:eastAsia="Times New Roman" w:cs="Arial"/>
          <w:color w:val="343434"/>
          <w:sz w:val="18"/>
          <w:lang w:val="es-ES" w:eastAsia="en-US"/>
        </w:rPr>
        <w:t>modo</w:t>
      </w:r>
      <w:r>
        <w:rPr>
          <w:rFonts w:eastAsia="Times New Roman" w:cs="Arial"/>
          <w:color w:val="343434"/>
          <w:spacing w:val="8"/>
          <w:sz w:val="18"/>
          <w:lang w:val="es-ES" w:eastAsia="en-US"/>
        </w:rPr>
        <w:t xml:space="preserve"> </w:t>
      </w:r>
      <w:r>
        <w:rPr>
          <w:rFonts w:eastAsia="Times New Roman" w:cs="Arial"/>
          <w:color w:val="343434"/>
          <w:spacing w:val="-1"/>
          <w:sz w:val="18"/>
          <w:lang w:val="es-ES" w:eastAsia="en-US"/>
        </w:rPr>
        <w:t>qu</w:t>
      </w:r>
      <w:r>
        <w:rPr>
          <w:rFonts w:eastAsia="Times New Roman" w:cs="Arial"/>
          <w:color w:val="343434"/>
          <w:sz w:val="18"/>
          <w:lang w:val="es-ES" w:eastAsia="en-US"/>
        </w:rPr>
        <w:t>e</w:t>
      </w:r>
      <w:r>
        <w:rPr>
          <w:rFonts w:eastAsia="Times New Roman" w:cs="Arial"/>
          <w:color w:val="343434"/>
          <w:spacing w:val="-1"/>
          <w:sz w:val="18"/>
          <w:lang w:val="es-ES" w:eastAsia="en-US"/>
        </w:rPr>
        <w:t xml:space="preserve"> </w:t>
      </w:r>
      <w:r>
        <w:rPr>
          <w:rFonts w:eastAsia="Times New Roman" w:cs="Arial"/>
          <w:color w:val="343434"/>
          <w:sz w:val="18"/>
          <w:lang w:val="es-ES" w:eastAsia="en-US"/>
        </w:rPr>
        <w:t>refleje fielmente el tiempo que la persona trabajadora que realiza teletrabajo dedica a la actividad laboral, sin perjuicio de la flexibilidad horaria</w:t>
      </w:r>
      <w:r>
        <w:rPr>
          <w:rFonts w:eastAsia="Times New Roman" w:cs="Arial"/>
          <w:color w:val="4F4F4F"/>
          <w:sz w:val="18"/>
          <w:lang w:val="es-ES" w:eastAsia="en-US"/>
        </w:rPr>
        <w:t xml:space="preserve"> </w:t>
      </w:r>
      <w:r>
        <w:rPr>
          <w:rFonts w:eastAsia="Times New Roman" w:cs="Arial"/>
          <w:color w:val="343434"/>
          <w:sz w:val="18"/>
          <w:lang w:val="es-ES" w:eastAsia="en-US"/>
        </w:rPr>
        <w:t xml:space="preserve">y que deberá incluir, entre otros, el momento de inicio y finalización de la jornada y de los tramos de </w:t>
      </w:r>
      <w:r>
        <w:rPr>
          <w:rFonts w:eastAsia="Times New Roman" w:cs="Arial"/>
          <w:color w:val="343434"/>
          <w:spacing w:val="-1"/>
          <w:w w:val="109"/>
          <w:sz w:val="18"/>
          <w:lang w:val="es-ES" w:eastAsia="en-US"/>
        </w:rPr>
        <w:t xml:space="preserve">actividad, el tiempo de activación y desactivación </w:t>
      </w:r>
      <w:r>
        <w:rPr>
          <w:rFonts w:eastAsia="Times New Roman" w:cs="Arial"/>
          <w:color w:val="343434"/>
          <w:spacing w:val="-1"/>
          <w:w w:val="101"/>
          <w:sz w:val="18"/>
          <w:lang w:val="es-ES" w:eastAsia="en-US"/>
        </w:rPr>
        <w:t>d</w:t>
      </w:r>
      <w:r>
        <w:rPr>
          <w:rFonts w:eastAsia="Times New Roman" w:cs="Arial"/>
          <w:color w:val="343434"/>
          <w:w w:val="101"/>
          <w:sz w:val="18"/>
          <w:lang w:val="es-ES" w:eastAsia="en-US"/>
        </w:rPr>
        <w:t>e</w:t>
      </w:r>
      <w:r>
        <w:rPr>
          <w:rFonts w:eastAsia="Times New Roman" w:cs="Arial"/>
          <w:color w:val="343434"/>
          <w:spacing w:val="1"/>
          <w:sz w:val="18"/>
          <w:lang w:val="es-ES" w:eastAsia="en-US"/>
        </w:rPr>
        <w:t xml:space="preserve"> </w:t>
      </w:r>
      <w:r>
        <w:rPr>
          <w:rFonts w:eastAsia="Times New Roman" w:cs="Arial"/>
          <w:color w:val="343434"/>
          <w:spacing w:val="-1"/>
          <w:w w:val="102"/>
          <w:sz w:val="18"/>
          <w:lang w:val="es-ES" w:eastAsia="en-US"/>
        </w:rPr>
        <w:t>lo</w:t>
      </w:r>
      <w:r>
        <w:rPr>
          <w:rFonts w:eastAsia="Times New Roman" w:cs="Arial"/>
          <w:color w:val="343434"/>
          <w:w w:val="102"/>
          <w:sz w:val="18"/>
          <w:lang w:val="es-ES" w:eastAsia="en-US"/>
        </w:rPr>
        <w:t>s</w:t>
      </w:r>
      <w:r>
        <w:rPr>
          <w:rFonts w:eastAsia="Times New Roman" w:cs="Arial"/>
          <w:color w:val="343434"/>
          <w:spacing w:val="2"/>
          <w:sz w:val="18"/>
          <w:lang w:val="es-ES" w:eastAsia="en-US"/>
        </w:rPr>
        <w:t xml:space="preserve"> </w:t>
      </w:r>
      <w:r>
        <w:rPr>
          <w:rFonts w:eastAsia="Times New Roman" w:cs="Arial"/>
          <w:color w:val="343434"/>
          <w:spacing w:val="-1"/>
          <w:w w:val="110"/>
          <w:sz w:val="18"/>
          <w:lang w:val="es-ES" w:eastAsia="en-US"/>
        </w:rPr>
        <w:t>equipo</w:t>
      </w:r>
      <w:r>
        <w:rPr>
          <w:rFonts w:eastAsia="Times New Roman" w:cs="Arial"/>
          <w:color w:val="343434"/>
          <w:spacing w:val="-84"/>
          <w:w w:val="110"/>
          <w:sz w:val="18"/>
          <w:lang w:val="es-ES" w:eastAsia="en-US"/>
        </w:rPr>
        <w:t>s</w:t>
      </w:r>
      <w:r>
        <w:rPr>
          <w:rFonts w:eastAsia="Times New Roman" w:cs="Arial"/>
          <w:color w:val="4F4F4F"/>
          <w:w w:val="107"/>
          <w:sz w:val="18"/>
          <w:lang w:val="es-ES" w:eastAsia="en-US"/>
        </w:rPr>
        <w:t>,</w:t>
      </w:r>
      <w:r>
        <w:rPr>
          <w:rFonts w:eastAsia="Times New Roman" w:cs="Arial"/>
          <w:color w:val="4F4F4F"/>
          <w:spacing w:val="8"/>
          <w:sz w:val="18"/>
          <w:lang w:val="es-ES" w:eastAsia="en-US"/>
        </w:rPr>
        <w:t xml:space="preserve"> </w:t>
      </w:r>
      <w:r>
        <w:rPr>
          <w:rFonts w:eastAsia="Times New Roman" w:cs="Arial"/>
          <w:color w:val="343434"/>
          <w:spacing w:val="-1"/>
          <w:w w:val="102"/>
          <w:sz w:val="18"/>
          <w:lang w:val="es-ES" w:eastAsia="en-US"/>
        </w:rPr>
        <w:t>as</w:t>
      </w:r>
      <w:r>
        <w:rPr>
          <w:rFonts w:eastAsia="Times New Roman" w:cs="Arial"/>
          <w:color w:val="343434"/>
          <w:w w:val="102"/>
          <w:sz w:val="18"/>
          <w:lang w:val="es-ES" w:eastAsia="en-US"/>
        </w:rPr>
        <w:t>í</w:t>
      </w:r>
      <w:r>
        <w:rPr>
          <w:rFonts w:eastAsia="Times New Roman" w:cs="Arial"/>
          <w:color w:val="343434"/>
          <w:spacing w:val="-4"/>
          <w:sz w:val="18"/>
          <w:lang w:val="es-ES" w:eastAsia="en-US"/>
        </w:rPr>
        <w:t xml:space="preserve"> </w:t>
      </w:r>
      <w:r>
        <w:rPr>
          <w:rFonts w:eastAsia="Times New Roman" w:cs="Arial"/>
          <w:color w:val="343434"/>
          <w:w w:val="102"/>
          <w:sz w:val="18"/>
          <w:lang w:val="es-ES" w:eastAsia="en-US"/>
        </w:rPr>
        <w:t>com</w:t>
      </w:r>
      <w:r>
        <w:rPr>
          <w:rFonts w:eastAsia="Times New Roman" w:cs="Arial"/>
          <w:color w:val="343434"/>
          <w:spacing w:val="-15"/>
          <w:w w:val="102"/>
          <w:sz w:val="18"/>
          <w:lang w:val="es-ES" w:eastAsia="en-US"/>
        </w:rPr>
        <w:t>o</w:t>
      </w:r>
      <w:r>
        <w:rPr>
          <w:rFonts w:eastAsia="Times New Roman" w:cs="Arial"/>
          <w:color w:val="606060"/>
          <w:w w:val="109"/>
          <w:sz w:val="18"/>
          <w:lang w:val="es-ES" w:eastAsia="en-US"/>
        </w:rPr>
        <w:t>,</w:t>
      </w:r>
      <w:r>
        <w:rPr>
          <w:rFonts w:eastAsia="Times New Roman" w:cs="Arial"/>
          <w:color w:val="606060"/>
          <w:spacing w:val="-1"/>
          <w:sz w:val="18"/>
          <w:lang w:val="es-ES" w:eastAsia="en-US"/>
        </w:rPr>
        <w:t xml:space="preserve"> </w:t>
      </w:r>
      <w:r>
        <w:rPr>
          <w:rFonts w:eastAsia="Times New Roman" w:cs="Arial"/>
          <w:color w:val="343434"/>
          <w:spacing w:val="-1"/>
          <w:w w:val="104"/>
          <w:sz w:val="18"/>
          <w:lang w:val="es-ES" w:eastAsia="en-US"/>
        </w:rPr>
        <w:t>e</w:t>
      </w:r>
      <w:r>
        <w:rPr>
          <w:rFonts w:eastAsia="Times New Roman" w:cs="Arial"/>
          <w:color w:val="343434"/>
          <w:w w:val="104"/>
          <w:sz w:val="18"/>
          <w:lang w:val="es-ES" w:eastAsia="en-US"/>
        </w:rPr>
        <w:t>n</w:t>
      </w:r>
      <w:r>
        <w:rPr>
          <w:rFonts w:eastAsia="Times New Roman" w:cs="Arial"/>
          <w:color w:val="343434"/>
          <w:spacing w:val="2"/>
          <w:sz w:val="18"/>
          <w:lang w:val="es-ES" w:eastAsia="en-US"/>
        </w:rPr>
        <w:t xml:space="preserve"> </w:t>
      </w:r>
      <w:r>
        <w:rPr>
          <w:rFonts w:eastAsia="Times New Roman" w:cs="Arial"/>
          <w:color w:val="343434"/>
          <w:w w:val="103"/>
          <w:sz w:val="18"/>
          <w:lang w:val="es-ES" w:eastAsia="en-US"/>
        </w:rPr>
        <w:t xml:space="preserve">su </w:t>
      </w:r>
      <w:r>
        <w:rPr>
          <w:rFonts w:eastAsia="Times New Roman" w:cs="Arial"/>
          <w:color w:val="343434"/>
          <w:sz w:val="18"/>
          <w:lang w:val="es-ES" w:eastAsia="en-US"/>
        </w:rPr>
        <w:t xml:space="preserve">caso, el tiempo dedicado a la preparación y realización de un informe de las tareas </w:t>
      </w:r>
      <w:r>
        <w:rPr>
          <w:rFonts w:eastAsia="Times New Roman" w:cs="Arial"/>
          <w:color w:val="343434"/>
          <w:spacing w:val="-1"/>
          <w:w w:val="110"/>
          <w:sz w:val="18"/>
          <w:lang w:val="es-ES" w:eastAsia="en-US"/>
        </w:rPr>
        <w:t>efectuad</w:t>
      </w:r>
      <w:r>
        <w:rPr>
          <w:rFonts w:eastAsia="Times New Roman" w:cs="Arial"/>
          <w:color w:val="343434"/>
          <w:spacing w:val="-5"/>
          <w:w w:val="110"/>
          <w:sz w:val="18"/>
          <w:lang w:val="es-ES" w:eastAsia="en-US"/>
        </w:rPr>
        <w:t>a</w:t>
      </w:r>
      <w:r>
        <w:rPr>
          <w:rFonts w:eastAsia="Times New Roman" w:cs="Arial"/>
          <w:color w:val="343434"/>
          <w:spacing w:val="-125"/>
          <w:w w:val="110"/>
          <w:sz w:val="18"/>
          <w:lang w:val="es-ES" w:eastAsia="en-US"/>
        </w:rPr>
        <w:t>s</w:t>
      </w:r>
      <w:r>
        <w:rPr>
          <w:rFonts w:eastAsia="Times New Roman" w:cs="Arial"/>
          <w:color w:val="606060"/>
          <w:w w:val="107"/>
          <w:sz w:val="18"/>
          <w:lang w:val="es-ES" w:eastAsia="en-US"/>
        </w:rPr>
        <w:t>..</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color w:val="4F4F4F"/>
          <w:sz w:val="18"/>
          <w:lang w:val="es-ES" w:eastAsia="en-US"/>
        </w:rPr>
      </w:pPr>
      <w:r>
        <w:rPr>
          <w:rFonts w:eastAsia="Times New Roman" w:cs="Arial"/>
          <w:color w:val="343434"/>
          <w:sz w:val="18"/>
          <w:lang w:val="es-ES" w:eastAsia="en-US"/>
        </w:rPr>
        <w:t>En todo caso</w:t>
      </w:r>
      <w:r>
        <w:rPr>
          <w:rFonts w:eastAsia="Times New Roman" w:cs="Arial"/>
          <w:color w:val="4F4F4F"/>
          <w:sz w:val="18"/>
          <w:lang w:val="es-ES" w:eastAsia="en-US"/>
        </w:rPr>
        <w:t xml:space="preserve">, </w:t>
      </w:r>
      <w:r>
        <w:rPr>
          <w:rFonts w:eastAsia="Times New Roman" w:cs="Arial"/>
          <w:color w:val="343434"/>
          <w:sz w:val="18"/>
          <w:lang w:val="es-ES" w:eastAsia="en-US"/>
        </w:rPr>
        <w:t>esta forma de trabajo ha de ser compatible con la preservación del derecho a la desconexión digital en el ámbito laboral</w:t>
      </w:r>
      <w:r>
        <w:rPr>
          <w:rFonts w:eastAsia="Times New Roman" w:cs="Arial"/>
          <w:color w:val="4F4F4F"/>
          <w:sz w:val="18"/>
          <w:lang w:val="es-ES" w:eastAsia="en-US"/>
        </w:rPr>
        <w:t xml:space="preserve">, </w:t>
      </w:r>
      <w:r>
        <w:rPr>
          <w:rFonts w:eastAsia="Times New Roman" w:cs="Arial"/>
          <w:color w:val="343434"/>
          <w:sz w:val="18"/>
          <w:lang w:val="es-ES" w:eastAsia="en-US"/>
        </w:rPr>
        <w:t>según lo dispuesto en el artículo 88 de la Ley Orgánica 3/2018</w:t>
      </w:r>
      <w:r>
        <w:rPr>
          <w:rFonts w:eastAsia="Times New Roman" w:cs="Arial"/>
          <w:color w:val="4F4F4F"/>
          <w:sz w:val="18"/>
          <w:lang w:val="es-ES" w:eastAsia="en-US"/>
        </w:rPr>
        <w:t xml:space="preserve">, </w:t>
      </w:r>
      <w:r>
        <w:rPr>
          <w:rFonts w:eastAsia="Times New Roman" w:cs="Arial"/>
          <w:color w:val="343434"/>
          <w:sz w:val="18"/>
          <w:lang w:val="es-ES" w:eastAsia="en-US"/>
        </w:rPr>
        <w:t>de 5 de diciembre</w:t>
      </w:r>
      <w:r>
        <w:rPr>
          <w:rFonts w:eastAsia="Times New Roman" w:cs="Arial"/>
          <w:color w:val="4F4F4F"/>
          <w:sz w:val="18"/>
          <w:lang w:val="es-ES" w:eastAsia="en-US"/>
        </w:rPr>
        <w:t xml:space="preserve">, </w:t>
      </w:r>
      <w:r>
        <w:rPr>
          <w:rFonts w:eastAsia="Times New Roman" w:cs="Arial"/>
          <w:color w:val="343434"/>
          <w:sz w:val="18"/>
          <w:lang w:val="es-ES" w:eastAsia="en-US"/>
        </w:rPr>
        <w:t>de Protección de Datos Personales y Garantía de los Derechos Digitales</w:t>
      </w:r>
      <w:r>
        <w:rPr>
          <w:rFonts w:eastAsia="Times New Roman" w:cs="Arial"/>
          <w:color w:val="4F4F4F"/>
          <w:sz w:val="18"/>
          <w:lang w:val="es-ES" w:eastAsia="en-US"/>
        </w:rPr>
        <w:t>.</w:t>
      </w:r>
    </w:p>
    <w:p>
      <w:pPr>
        <w:widowControl w:val="0"/>
        <w:autoSpaceDE w:val="0"/>
        <w:autoSpaceDN w:val="0"/>
        <w:ind w:firstLine="567"/>
        <w:rPr>
          <w:rFonts w:eastAsia="Times New Roman" w:cs="Arial"/>
          <w:sz w:val="18"/>
          <w:lang w:val="es-ES" w:eastAsia="en-US"/>
        </w:rPr>
      </w:pPr>
      <w:r>
        <w:rPr>
          <w:rFonts w:eastAsia="Times New Roman" w:cs="Arial"/>
          <w:color w:val="343434"/>
          <w:sz w:val="18"/>
          <w:lang w:val="es-ES" w:eastAsia="en-US"/>
        </w:rPr>
        <w:t>Los empleados que teletrabajan y que tengan también concedida una reducción de jornada habrán de aplicar proporcionalmente dicha reducción a la parte de la jornada</w:t>
      </w:r>
      <w:r>
        <w:rPr>
          <w:rFonts w:eastAsia="Times New Roman" w:cs="Arial"/>
          <w:color w:val="343434"/>
          <w:spacing w:val="8"/>
          <w:sz w:val="18"/>
          <w:lang w:val="es-ES" w:eastAsia="en-US"/>
        </w:rPr>
        <w:t xml:space="preserve"> </w:t>
      </w:r>
      <w:r>
        <w:rPr>
          <w:rFonts w:eastAsia="Times New Roman" w:cs="Arial"/>
          <w:color w:val="343434"/>
          <w:sz w:val="18"/>
          <w:lang w:val="es-ES" w:eastAsia="en-US"/>
        </w:rPr>
        <w:t>presencial</w:t>
      </w:r>
      <w:r>
        <w:rPr>
          <w:rFonts w:eastAsia="Times New Roman" w:cs="Arial"/>
          <w:color w:val="343434"/>
          <w:spacing w:val="-5"/>
          <w:sz w:val="18"/>
          <w:lang w:val="es-ES" w:eastAsia="en-US"/>
        </w:rPr>
        <w:t xml:space="preserve"> </w:t>
      </w:r>
      <w:r>
        <w:rPr>
          <w:rFonts w:eastAsia="Times New Roman" w:cs="Arial"/>
          <w:color w:val="343434"/>
          <w:sz w:val="18"/>
          <w:lang w:val="es-ES" w:eastAsia="en-US"/>
        </w:rPr>
        <w:t>y</w:t>
      </w:r>
      <w:r>
        <w:rPr>
          <w:rFonts w:eastAsia="Times New Roman" w:cs="Arial"/>
          <w:color w:val="343434"/>
          <w:spacing w:val="-15"/>
          <w:sz w:val="18"/>
          <w:lang w:val="es-ES" w:eastAsia="en-US"/>
        </w:rPr>
        <w:t xml:space="preserve"> </w:t>
      </w:r>
      <w:r>
        <w:rPr>
          <w:rFonts w:eastAsia="Times New Roman" w:cs="Arial"/>
          <w:color w:val="343434"/>
          <w:sz w:val="18"/>
          <w:lang w:val="es-ES" w:eastAsia="en-US"/>
        </w:rPr>
        <w:t>a</w:t>
      </w:r>
      <w:r>
        <w:rPr>
          <w:rFonts w:eastAsia="Times New Roman" w:cs="Arial"/>
          <w:color w:val="343434"/>
          <w:spacing w:val="-15"/>
          <w:sz w:val="18"/>
          <w:lang w:val="es-ES" w:eastAsia="en-US"/>
        </w:rPr>
        <w:t xml:space="preserve"> </w:t>
      </w:r>
      <w:r>
        <w:rPr>
          <w:rFonts w:eastAsia="Times New Roman" w:cs="Arial"/>
          <w:color w:val="343434"/>
          <w:sz w:val="18"/>
          <w:lang w:val="es-ES" w:eastAsia="en-US"/>
        </w:rPr>
        <w:t>la</w:t>
      </w:r>
      <w:r>
        <w:rPr>
          <w:rFonts w:eastAsia="Times New Roman" w:cs="Arial"/>
          <w:color w:val="343434"/>
          <w:spacing w:val="-24"/>
          <w:sz w:val="18"/>
          <w:lang w:val="es-ES" w:eastAsia="en-US"/>
        </w:rPr>
        <w:t xml:space="preserve"> </w:t>
      </w:r>
      <w:r>
        <w:rPr>
          <w:rFonts w:eastAsia="Times New Roman" w:cs="Arial"/>
          <w:color w:val="343434"/>
          <w:sz w:val="18"/>
          <w:lang w:val="es-ES" w:eastAsia="en-US"/>
        </w:rPr>
        <w:t>parte</w:t>
      </w:r>
      <w:r>
        <w:rPr>
          <w:rFonts w:eastAsia="Times New Roman" w:cs="Arial"/>
          <w:color w:val="343434"/>
          <w:spacing w:val="-8"/>
          <w:sz w:val="18"/>
          <w:lang w:val="es-ES" w:eastAsia="en-US"/>
        </w:rPr>
        <w:t xml:space="preserve"> </w:t>
      </w:r>
      <w:r>
        <w:rPr>
          <w:rFonts w:eastAsia="Times New Roman" w:cs="Arial"/>
          <w:color w:val="343434"/>
          <w:sz w:val="18"/>
          <w:lang w:val="es-ES" w:eastAsia="en-US"/>
        </w:rPr>
        <w:t>de</w:t>
      </w:r>
      <w:r>
        <w:rPr>
          <w:rFonts w:eastAsia="Times New Roman" w:cs="Arial"/>
          <w:color w:val="343434"/>
          <w:spacing w:val="-20"/>
          <w:sz w:val="18"/>
          <w:lang w:val="es-ES" w:eastAsia="en-US"/>
        </w:rPr>
        <w:t xml:space="preserve"> </w:t>
      </w:r>
      <w:r>
        <w:rPr>
          <w:rFonts w:eastAsia="Times New Roman" w:cs="Arial"/>
          <w:color w:val="343434"/>
          <w:sz w:val="18"/>
          <w:lang w:val="es-ES" w:eastAsia="en-US"/>
        </w:rPr>
        <w:t>la</w:t>
      </w:r>
      <w:r>
        <w:rPr>
          <w:rFonts w:eastAsia="Times New Roman" w:cs="Arial"/>
          <w:color w:val="343434"/>
          <w:spacing w:val="-4"/>
          <w:sz w:val="18"/>
          <w:lang w:val="es-ES" w:eastAsia="en-US"/>
        </w:rPr>
        <w:t xml:space="preserve"> </w:t>
      </w:r>
      <w:r>
        <w:rPr>
          <w:rFonts w:eastAsia="Times New Roman" w:cs="Arial"/>
          <w:color w:val="343434"/>
          <w:sz w:val="18"/>
          <w:lang w:val="es-ES" w:eastAsia="en-US"/>
        </w:rPr>
        <w:t>jornada</w:t>
      </w:r>
      <w:r>
        <w:rPr>
          <w:rFonts w:eastAsia="Times New Roman" w:cs="Arial"/>
          <w:color w:val="343434"/>
          <w:spacing w:val="9"/>
          <w:sz w:val="18"/>
          <w:lang w:val="es-ES" w:eastAsia="en-US"/>
        </w:rPr>
        <w:t xml:space="preserve"> </w:t>
      </w:r>
      <w:r>
        <w:rPr>
          <w:rFonts w:eastAsia="Times New Roman" w:cs="Arial"/>
          <w:color w:val="343434"/>
          <w:sz w:val="18"/>
          <w:lang w:val="es-ES" w:eastAsia="en-US"/>
        </w:rPr>
        <w:t>de</w:t>
      </w:r>
      <w:r>
        <w:rPr>
          <w:rFonts w:eastAsia="Times New Roman" w:cs="Arial"/>
          <w:color w:val="343434"/>
          <w:spacing w:val="-16"/>
          <w:sz w:val="18"/>
          <w:lang w:val="es-ES" w:eastAsia="en-US"/>
        </w:rPr>
        <w:t xml:space="preserve"> </w:t>
      </w:r>
      <w:r>
        <w:rPr>
          <w:rFonts w:eastAsia="Times New Roman" w:cs="Arial"/>
          <w:color w:val="343434"/>
          <w:sz w:val="18"/>
          <w:lang w:val="es-ES" w:eastAsia="en-US"/>
        </w:rPr>
        <w:t>teletrabajo</w:t>
      </w:r>
      <w:r>
        <w:rPr>
          <w:rFonts w:eastAsia="Times New Roman" w:cs="Arial"/>
          <w:color w:val="595959"/>
          <w:sz w:val="18"/>
          <w:lang w:val="es-ES" w:eastAsia="en-US"/>
        </w:rPr>
        <w:t>.</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b/>
          <w:sz w:val="18"/>
          <w:lang w:val="es-ES" w:eastAsia="en-US"/>
        </w:rPr>
      </w:pPr>
      <w:r>
        <w:rPr>
          <w:rFonts w:eastAsia="Times New Roman" w:cs="Arial"/>
          <w:b/>
          <w:color w:val="343434"/>
          <w:w w:val="105"/>
          <w:sz w:val="18"/>
          <w:lang w:val="es-ES" w:eastAsia="en-US"/>
        </w:rPr>
        <w:t>Artículo 9.- Excepcionalmente, presencia física del trabajador.</w:t>
      </w:r>
    </w:p>
    <w:p>
      <w:pPr>
        <w:widowControl w:val="0"/>
        <w:autoSpaceDE w:val="0"/>
        <w:autoSpaceDN w:val="0"/>
        <w:ind w:firstLine="567"/>
        <w:rPr>
          <w:rFonts w:eastAsia="Times New Roman" w:cs="Arial"/>
          <w:b/>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sz w:val="18"/>
          <w:lang w:val="es-ES" w:eastAsia="en-US"/>
        </w:rPr>
        <w:t>Po</w:t>
      </w:r>
      <w:r>
        <w:rPr>
          <w:rFonts w:eastAsia="Times New Roman" w:cs="Arial"/>
          <w:color w:val="595959"/>
          <w:sz w:val="18"/>
          <w:lang w:val="es-ES" w:eastAsia="en-US"/>
        </w:rPr>
        <w:t xml:space="preserve">r </w:t>
      </w:r>
      <w:r>
        <w:rPr>
          <w:rFonts w:eastAsia="Times New Roman" w:cs="Arial"/>
          <w:color w:val="343434"/>
          <w:sz w:val="18"/>
          <w:lang w:val="es-ES" w:eastAsia="en-US"/>
        </w:rPr>
        <w:t>razones surgidas de las necesidades del servicio y cualquier otra que considere el Ayuntamiento de Teguise, se podrá requerir la presencia física del empleado público.</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b/>
          <w:sz w:val="18"/>
          <w:lang w:val="es-ES" w:eastAsia="en-US"/>
        </w:rPr>
      </w:pPr>
      <w:r>
        <w:rPr>
          <w:rFonts w:eastAsia="Times New Roman" w:cs="Arial"/>
          <w:b/>
          <w:color w:val="343434"/>
          <w:w w:val="105"/>
          <w:sz w:val="18"/>
          <w:lang w:val="es-ES" w:eastAsia="en-US"/>
        </w:rPr>
        <w:t>Artículo 10.-Determinación de tareas y resultados.</w:t>
      </w:r>
    </w:p>
    <w:p>
      <w:pPr>
        <w:widowControl w:val="0"/>
        <w:autoSpaceDE w:val="0"/>
        <w:autoSpaceDN w:val="0"/>
        <w:ind w:firstLine="567"/>
        <w:rPr>
          <w:rFonts w:eastAsia="Times New Roman" w:cs="Arial"/>
          <w:b/>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sz w:val="18"/>
          <w:lang w:val="es-ES" w:eastAsia="en-US"/>
        </w:rPr>
        <w:t xml:space="preserve">Corresponderá a las jefaturas de servicio o responsables de unidades, de conformidad con la planificación de teletrabajo definida por </w:t>
      </w:r>
      <w:r>
        <w:rPr>
          <w:rFonts w:eastAsia="Times New Roman" w:cs="Arial"/>
          <w:color w:val="343434"/>
          <w:spacing w:val="-11"/>
          <w:sz w:val="18"/>
          <w:lang w:val="es-ES" w:eastAsia="en-US"/>
        </w:rPr>
        <w:t>éste</w:t>
      </w:r>
      <w:r>
        <w:rPr>
          <w:rFonts w:eastAsia="Times New Roman" w:cs="Arial"/>
          <w:color w:val="595959"/>
          <w:spacing w:val="-11"/>
          <w:sz w:val="18"/>
          <w:lang w:val="es-ES" w:eastAsia="en-US"/>
        </w:rPr>
        <w:t xml:space="preserve">, </w:t>
      </w:r>
      <w:r>
        <w:rPr>
          <w:rFonts w:eastAsia="Times New Roman" w:cs="Arial"/>
          <w:color w:val="343434"/>
          <w:sz w:val="18"/>
          <w:lang w:val="es-ES" w:eastAsia="en-US"/>
        </w:rPr>
        <w:t xml:space="preserve">determinar las tareas concretas a realizar en esta modalidad de prestación de </w:t>
      </w:r>
      <w:r>
        <w:rPr>
          <w:rFonts w:eastAsia="Times New Roman" w:cs="Arial"/>
          <w:color w:val="343434"/>
          <w:spacing w:val="-8"/>
          <w:sz w:val="18"/>
          <w:lang w:val="es-ES" w:eastAsia="en-US"/>
        </w:rPr>
        <w:t>servicios</w:t>
      </w:r>
      <w:r>
        <w:rPr>
          <w:rFonts w:eastAsia="Times New Roman" w:cs="Arial"/>
          <w:color w:val="595959"/>
          <w:spacing w:val="-8"/>
          <w:sz w:val="18"/>
          <w:lang w:val="es-ES" w:eastAsia="en-US"/>
        </w:rPr>
        <w:t xml:space="preserve">, </w:t>
      </w:r>
      <w:r>
        <w:rPr>
          <w:rFonts w:eastAsia="Times New Roman" w:cs="Arial"/>
          <w:color w:val="343434"/>
          <w:sz w:val="18"/>
          <w:lang w:val="es-ES" w:eastAsia="en-US"/>
        </w:rPr>
        <w:t xml:space="preserve">y la realización del seguimiento del trabajo desarrollado durante la misma de acuerdo con los objetivos y resultados a </w:t>
      </w:r>
      <w:r>
        <w:rPr>
          <w:rFonts w:eastAsia="Times New Roman" w:cs="Arial"/>
          <w:color w:val="343434"/>
          <w:spacing w:val="-8"/>
          <w:sz w:val="18"/>
          <w:lang w:val="es-ES" w:eastAsia="en-US"/>
        </w:rPr>
        <w:t>consegui</w:t>
      </w:r>
      <w:r>
        <w:rPr>
          <w:rFonts w:eastAsia="Times New Roman" w:cs="Arial"/>
          <w:color w:val="595959"/>
          <w:spacing w:val="-8"/>
          <w:sz w:val="18"/>
          <w:lang w:val="es-ES" w:eastAsia="en-US"/>
        </w:rPr>
        <w:t>r,</w:t>
      </w:r>
      <w:r>
        <w:rPr>
          <w:rFonts w:eastAsia="Times New Roman" w:cs="Arial"/>
          <w:color w:val="343434"/>
          <w:spacing w:val="-8"/>
          <w:sz w:val="18"/>
          <w:lang w:val="es-ES" w:eastAsia="en-US"/>
        </w:rPr>
        <w:t xml:space="preserve"> </w:t>
      </w:r>
      <w:r>
        <w:rPr>
          <w:rFonts w:eastAsia="Times New Roman" w:cs="Arial"/>
          <w:color w:val="343434"/>
          <w:sz w:val="18"/>
          <w:lang w:val="es-ES" w:eastAsia="en-US"/>
        </w:rPr>
        <w:t>los criterios de control de las tareas desarrolladas y los sistemas de indicadores o mecanismos de medición que permitan comprobar que tales objetivos se han cumplido. De dicho resultado, deberán informar las jefaturas de servicio o responsables de unidades mediante informe mensual de cada trabajador al Servicio de Recursos Humanos. En caso  de desacuerdo, resolverá el órgano competente en materia de  Recursos Humanos.</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b/>
          <w:sz w:val="18"/>
          <w:lang w:val="es-ES" w:eastAsia="en-US"/>
        </w:rPr>
      </w:pPr>
      <w:r>
        <w:rPr>
          <w:rFonts w:eastAsia="Times New Roman" w:cs="Arial"/>
          <w:b/>
          <w:color w:val="343434"/>
          <w:w w:val="105"/>
          <w:sz w:val="18"/>
          <w:lang w:val="es-ES" w:eastAsia="en-US"/>
        </w:rPr>
        <w:t>Artículo 11.- Derechos y deberes.</w:t>
      </w:r>
    </w:p>
    <w:p>
      <w:pPr>
        <w:widowControl w:val="0"/>
        <w:autoSpaceDE w:val="0"/>
        <w:autoSpaceDN w:val="0"/>
        <w:ind w:firstLine="567"/>
        <w:rPr>
          <w:rFonts w:eastAsia="Times New Roman" w:cs="Arial"/>
          <w:b/>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sz w:val="18"/>
          <w:lang w:val="es-ES" w:eastAsia="en-US"/>
        </w:rPr>
        <w:t>Los empleados públicos que desarrollen la prestación del servicio en la modalidad no presencial, tendrán los mismos derechos y deberes que el resto del personal funcionario y laboral al servicio de la Administración del Ayuntamiento de Teguise</w:t>
      </w:r>
      <w:r>
        <w:rPr>
          <w:rFonts w:eastAsia="Times New Roman" w:cs="Arial"/>
          <w:color w:val="595959"/>
          <w:sz w:val="18"/>
          <w:lang w:val="es-ES" w:eastAsia="en-US"/>
        </w:rPr>
        <w:t xml:space="preserve">, </w:t>
      </w:r>
      <w:r>
        <w:rPr>
          <w:rFonts w:eastAsia="Times New Roman" w:cs="Arial"/>
          <w:color w:val="343434"/>
          <w:sz w:val="18"/>
          <w:lang w:val="es-ES" w:eastAsia="en-US"/>
        </w:rPr>
        <w:t>y no sufrirá variación alguna en sus retribuciones.</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b/>
          <w:color w:val="343434"/>
          <w:w w:val="105"/>
          <w:sz w:val="18"/>
          <w:lang w:val="es-ES" w:eastAsia="en-US"/>
        </w:rPr>
      </w:pPr>
      <w:r>
        <w:rPr>
          <w:rFonts w:eastAsia="Times New Roman" w:cs="Arial"/>
          <w:b/>
          <w:color w:val="343434"/>
          <w:w w:val="105"/>
          <w:sz w:val="18"/>
          <w:lang w:val="es-ES" w:eastAsia="en-US"/>
        </w:rPr>
        <w:t>Artículo 12</w:t>
      </w:r>
      <w:r>
        <w:rPr>
          <w:rFonts w:eastAsia="Times New Roman" w:cs="Arial"/>
          <w:b/>
          <w:color w:val="595959"/>
          <w:w w:val="105"/>
          <w:sz w:val="18"/>
          <w:lang w:val="es-ES" w:eastAsia="en-US"/>
        </w:rPr>
        <w:t>.</w:t>
      </w:r>
      <w:r>
        <w:rPr>
          <w:rFonts w:eastAsia="Times New Roman" w:cs="Arial"/>
          <w:b/>
          <w:color w:val="343434"/>
          <w:w w:val="105"/>
          <w:sz w:val="18"/>
          <w:lang w:val="es-ES" w:eastAsia="en-US"/>
        </w:rPr>
        <w:t>- Suspensión temporal.</w:t>
      </w:r>
    </w:p>
    <w:p>
      <w:pPr>
        <w:widowControl w:val="0"/>
        <w:autoSpaceDE w:val="0"/>
        <w:autoSpaceDN w:val="0"/>
        <w:ind w:firstLine="567"/>
        <w:rPr>
          <w:rFonts w:eastAsia="Times New Roman" w:cs="Arial"/>
          <w:b/>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sz w:val="18"/>
          <w:lang w:val="es-ES" w:eastAsia="en-US"/>
        </w:rPr>
        <w:t>1.-</w:t>
      </w:r>
      <w:r>
        <w:rPr>
          <w:rFonts w:eastAsia="Times New Roman" w:cs="Arial"/>
          <w:color w:val="343434"/>
          <w:spacing w:val="-20"/>
          <w:sz w:val="18"/>
          <w:lang w:val="es-ES" w:eastAsia="en-US"/>
        </w:rPr>
        <w:t xml:space="preserve"> </w:t>
      </w:r>
      <w:r>
        <w:rPr>
          <w:rFonts w:eastAsia="Times New Roman" w:cs="Arial"/>
          <w:color w:val="343434"/>
          <w:sz w:val="18"/>
          <w:lang w:val="es-ES" w:eastAsia="en-US"/>
        </w:rPr>
        <w:t>La</w:t>
      </w:r>
      <w:r>
        <w:rPr>
          <w:rFonts w:eastAsia="Times New Roman" w:cs="Arial"/>
          <w:color w:val="343434"/>
          <w:spacing w:val="1"/>
          <w:sz w:val="18"/>
          <w:lang w:val="es-ES" w:eastAsia="en-US"/>
        </w:rPr>
        <w:t xml:space="preserve"> </w:t>
      </w:r>
      <w:r>
        <w:rPr>
          <w:rFonts w:eastAsia="Times New Roman" w:cs="Arial"/>
          <w:color w:val="343434"/>
          <w:sz w:val="18"/>
          <w:lang w:val="es-ES" w:eastAsia="en-US"/>
        </w:rPr>
        <w:t>autorización</w:t>
      </w:r>
      <w:r>
        <w:rPr>
          <w:rFonts w:eastAsia="Times New Roman" w:cs="Arial"/>
          <w:color w:val="343434"/>
          <w:spacing w:val="12"/>
          <w:sz w:val="18"/>
          <w:lang w:val="es-ES" w:eastAsia="en-US"/>
        </w:rPr>
        <w:t xml:space="preserve"> </w:t>
      </w:r>
      <w:r>
        <w:rPr>
          <w:rFonts w:eastAsia="Times New Roman" w:cs="Arial"/>
          <w:color w:val="343434"/>
          <w:sz w:val="18"/>
          <w:lang w:val="es-ES" w:eastAsia="en-US"/>
        </w:rPr>
        <w:t>para</w:t>
      </w:r>
      <w:r>
        <w:rPr>
          <w:rFonts w:eastAsia="Times New Roman" w:cs="Arial"/>
          <w:color w:val="343434"/>
          <w:spacing w:val="-9"/>
          <w:sz w:val="18"/>
          <w:lang w:val="es-ES" w:eastAsia="en-US"/>
        </w:rPr>
        <w:t xml:space="preserve"> </w:t>
      </w:r>
      <w:r>
        <w:rPr>
          <w:rFonts w:eastAsia="Times New Roman" w:cs="Arial"/>
          <w:color w:val="343434"/>
          <w:sz w:val="18"/>
          <w:lang w:val="es-ES" w:eastAsia="en-US"/>
        </w:rPr>
        <w:t>la</w:t>
      </w:r>
      <w:r>
        <w:rPr>
          <w:rFonts w:eastAsia="Times New Roman" w:cs="Arial"/>
          <w:color w:val="343434"/>
          <w:spacing w:val="-14"/>
          <w:sz w:val="18"/>
          <w:lang w:val="es-ES" w:eastAsia="en-US"/>
        </w:rPr>
        <w:t xml:space="preserve"> </w:t>
      </w:r>
      <w:r>
        <w:rPr>
          <w:rFonts w:eastAsia="Times New Roman" w:cs="Arial"/>
          <w:color w:val="343434"/>
          <w:sz w:val="18"/>
          <w:lang w:val="es-ES" w:eastAsia="en-US"/>
        </w:rPr>
        <w:t>prestación</w:t>
      </w:r>
      <w:r>
        <w:rPr>
          <w:rFonts w:eastAsia="Times New Roman" w:cs="Arial"/>
          <w:color w:val="343434"/>
          <w:spacing w:val="11"/>
          <w:sz w:val="18"/>
          <w:lang w:val="es-ES" w:eastAsia="en-US"/>
        </w:rPr>
        <w:t xml:space="preserve"> </w:t>
      </w:r>
      <w:r>
        <w:rPr>
          <w:rFonts w:eastAsia="Times New Roman" w:cs="Arial"/>
          <w:color w:val="343434"/>
          <w:sz w:val="18"/>
          <w:lang w:val="es-ES" w:eastAsia="en-US"/>
        </w:rPr>
        <w:t>del</w:t>
      </w:r>
      <w:r>
        <w:rPr>
          <w:rFonts w:eastAsia="Times New Roman" w:cs="Arial"/>
          <w:color w:val="343434"/>
          <w:spacing w:val="-18"/>
          <w:sz w:val="18"/>
          <w:lang w:val="es-ES" w:eastAsia="en-US"/>
        </w:rPr>
        <w:t xml:space="preserve"> </w:t>
      </w:r>
      <w:r>
        <w:rPr>
          <w:rFonts w:eastAsia="Times New Roman" w:cs="Arial"/>
          <w:color w:val="343434"/>
          <w:sz w:val="18"/>
          <w:lang w:val="es-ES" w:eastAsia="en-US"/>
        </w:rPr>
        <w:t>servicio</w:t>
      </w:r>
      <w:r>
        <w:rPr>
          <w:rFonts w:eastAsia="Times New Roman" w:cs="Arial"/>
          <w:color w:val="343434"/>
          <w:spacing w:val="-2"/>
          <w:sz w:val="18"/>
          <w:lang w:val="es-ES" w:eastAsia="en-US"/>
        </w:rPr>
        <w:t xml:space="preserve"> </w:t>
      </w:r>
      <w:r>
        <w:rPr>
          <w:rFonts w:eastAsia="Times New Roman" w:cs="Arial"/>
          <w:color w:val="343434"/>
          <w:sz w:val="18"/>
          <w:lang w:val="es-ES" w:eastAsia="en-US"/>
        </w:rPr>
        <w:t>en</w:t>
      </w:r>
      <w:r>
        <w:rPr>
          <w:rFonts w:eastAsia="Times New Roman" w:cs="Arial"/>
          <w:color w:val="343434"/>
          <w:spacing w:val="-11"/>
          <w:sz w:val="18"/>
          <w:lang w:val="es-ES" w:eastAsia="en-US"/>
        </w:rPr>
        <w:t xml:space="preserve"> </w:t>
      </w:r>
      <w:r>
        <w:rPr>
          <w:rFonts w:eastAsia="Times New Roman" w:cs="Arial"/>
          <w:color w:val="343434"/>
          <w:sz w:val="18"/>
          <w:lang w:val="es-ES" w:eastAsia="en-US"/>
        </w:rPr>
        <w:t>la</w:t>
      </w:r>
      <w:r>
        <w:rPr>
          <w:rFonts w:eastAsia="Times New Roman" w:cs="Arial"/>
          <w:color w:val="343434"/>
          <w:spacing w:val="-14"/>
          <w:sz w:val="18"/>
          <w:lang w:val="es-ES" w:eastAsia="en-US"/>
        </w:rPr>
        <w:t xml:space="preserve"> </w:t>
      </w:r>
      <w:r>
        <w:rPr>
          <w:rFonts w:eastAsia="Times New Roman" w:cs="Arial"/>
          <w:color w:val="343434"/>
          <w:sz w:val="18"/>
          <w:lang w:val="es-ES" w:eastAsia="en-US"/>
        </w:rPr>
        <w:t>modalidad</w:t>
      </w:r>
      <w:r>
        <w:rPr>
          <w:rFonts w:eastAsia="Times New Roman" w:cs="Arial"/>
          <w:color w:val="343434"/>
          <w:spacing w:val="2"/>
          <w:sz w:val="18"/>
          <w:lang w:val="es-ES" w:eastAsia="en-US"/>
        </w:rPr>
        <w:t xml:space="preserve"> </w:t>
      </w:r>
      <w:r>
        <w:rPr>
          <w:rFonts w:eastAsia="Times New Roman" w:cs="Arial"/>
          <w:color w:val="343434"/>
          <w:sz w:val="18"/>
          <w:lang w:val="es-ES" w:eastAsia="en-US"/>
        </w:rPr>
        <w:t>de</w:t>
      </w:r>
      <w:r>
        <w:rPr>
          <w:rFonts w:eastAsia="Times New Roman" w:cs="Arial"/>
          <w:color w:val="343434"/>
          <w:spacing w:val="-16"/>
          <w:sz w:val="18"/>
          <w:lang w:val="es-ES" w:eastAsia="en-US"/>
        </w:rPr>
        <w:t xml:space="preserve"> </w:t>
      </w:r>
      <w:r>
        <w:rPr>
          <w:rFonts w:eastAsia="Times New Roman" w:cs="Arial"/>
          <w:color w:val="343434"/>
          <w:sz w:val="18"/>
          <w:lang w:val="es-ES" w:eastAsia="en-US"/>
        </w:rPr>
        <w:t>trabajo no presencial podrá suspenderse temporalmente por circunstancias sobrevenidas que</w:t>
      </w:r>
      <w:r>
        <w:rPr>
          <w:rFonts w:eastAsia="Times New Roman" w:cs="Arial"/>
          <w:color w:val="343434"/>
          <w:spacing w:val="-5"/>
          <w:sz w:val="18"/>
          <w:lang w:val="es-ES" w:eastAsia="en-US"/>
        </w:rPr>
        <w:t xml:space="preserve"> </w:t>
      </w:r>
      <w:r>
        <w:rPr>
          <w:rFonts w:eastAsia="Times New Roman" w:cs="Arial"/>
          <w:color w:val="343434"/>
          <w:sz w:val="18"/>
          <w:lang w:val="es-ES" w:eastAsia="en-US"/>
        </w:rPr>
        <w:t>afecten</w:t>
      </w:r>
      <w:r>
        <w:rPr>
          <w:rFonts w:eastAsia="Times New Roman" w:cs="Arial"/>
          <w:color w:val="343434"/>
          <w:spacing w:val="-8"/>
          <w:sz w:val="18"/>
          <w:lang w:val="es-ES" w:eastAsia="en-US"/>
        </w:rPr>
        <w:t xml:space="preserve"> </w:t>
      </w:r>
      <w:r>
        <w:rPr>
          <w:rFonts w:eastAsia="Times New Roman" w:cs="Arial"/>
          <w:color w:val="343434"/>
          <w:sz w:val="18"/>
          <w:lang w:val="es-ES" w:eastAsia="en-US"/>
        </w:rPr>
        <w:t>a</w:t>
      </w:r>
      <w:r>
        <w:rPr>
          <w:rFonts w:eastAsia="Times New Roman" w:cs="Arial"/>
          <w:color w:val="343434"/>
          <w:spacing w:val="-18"/>
          <w:sz w:val="18"/>
          <w:lang w:val="es-ES" w:eastAsia="en-US"/>
        </w:rPr>
        <w:t xml:space="preserve"> </w:t>
      </w:r>
      <w:r>
        <w:rPr>
          <w:rFonts w:eastAsia="Times New Roman" w:cs="Arial"/>
          <w:color w:val="343434"/>
          <w:sz w:val="18"/>
          <w:lang w:val="es-ES" w:eastAsia="en-US"/>
        </w:rPr>
        <w:t>la</w:t>
      </w:r>
      <w:r>
        <w:rPr>
          <w:rFonts w:eastAsia="Times New Roman" w:cs="Arial"/>
          <w:color w:val="343434"/>
          <w:spacing w:val="-19"/>
          <w:sz w:val="18"/>
          <w:lang w:val="es-ES" w:eastAsia="en-US"/>
        </w:rPr>
        <w:t xml:space="preserve"> </w:t>
      </w:r>
      <w:r>
        <w:rPr>
          <w:rFonts w:eastAsia="Times New Roman" w:cs="Arial"/>
          <w:color w:val="343434"/>
          <w:sz w:val="18"/>
          <w:lang w:val="es-ES" w:eastAsia="en-US"/>
        </w:rPr>
        <w:t>persona</w:t>
      </w:r>
      <w:r>
        <w:rPr>
          <w:rFonts w:eastAsia="Times New Roman" w:cs="Arial"/>
          <w:color w:val="343434"/>
          <w:spacing w:val="2"/>
          <w:sz w:val="18"/>
          <w:lang w:val="es-ES" w:eastAsia="en-US"/>
        </w:rPr>
        <w:t xml:space="preserve"> </w:t>
      </w:r>
      <w:r>
        <w:rPr>
          <w:rFonts w:eastAsia="Times New Roman" w:cs="Arial"/>
          <w:color w:val="343434"/>
          <w:sz w:val="18"/>
          <w:lang w:val="es-ES" w:eastAsia="en-US"/>
        </w:rPr>
        <w:t>empleada</w:t>
      </w:r>
      <w:r>
        <w:rPr>
          <w:rFonts w:eastAsia="Times New Roman" w:cs="Arial"/>
          <w:color w:val="343434"/>
          <w:spacing w:val="11"/>
          <w:sz w:val="18"/>
          <w:lang w:val="es-ES" w:eastAsia="en-US"/>
        </w:rPr>
        <w:t xml:space="preserve"> </w:t>
      </w:r>
      <w:r>
        <w:rPr>
          <w:rFonts w:eastAsia="Times New Roman" w:cs="Arial"/>
          <w:color w:val="343434"/>
          <w:sz w:val="18"/>
          <w:lang w:val="es-ES" w:eastAsia="en-US"/>
        </w:rPr>
        <w:t>o</w:t>
      </w:r>
      <w:r>
        <w:rPr>
          <w:rFonts w:eastAsia="Times New Roman" w:cs="Arial"/>
          <w:color w:val="343434"/>
          <w:spacing w:val="2"/>
          <w:sz w:val="18"/>
          <w:lang w:val="es-ES" w:eastAsia="en-US"/>
        </w:rPr>
        <w:t xml:space="preserve"> </w:t>
      </w:r>
      <w:r>
        <w:rPr>
          <w:rFonts w:eastAsia="Times New Roman" w:cs="Arial"/>
          <w:color w:val="343434"/>
          <w:sz w:val="18"/>
          <w:lang w:val="es-ES" w:eastAsia="en-US"/>
        </w:rPr>
        <w:t>a</w:t>
      </w:r>
      <w:r>
        <w:rPr>
          <w:rFonts w:eastAsia="Times New Roman" w:cs="Arial"/>
          <w:color w:val="343434"/>
          <w:spacing w:val="-18"/>
          <w:sz w:val="18"/>
          <w:lang w:val="es-ES" w:eastAsia="en-US"/>
        </w:rPr>
        <w:t xml:space="preserve"> </w:t>
      </w:r>
      <w:r>
        <w:rPr>
          <w:rFonts w:eastAsia="Times New Roman" w:cs="Arial"/>
          <w:color w:val="343434"/>
          <w:sz w:val="18"/>
          <w:lang w:val="es-ES" w:eastAsia="en-US"/>
        </w:rPr>
        <w:t>las</w:t>
      </w:r>
      <w:r>
        <w:rPr>
          <w:rFonts w:eastAsia="Times New Roman" w:cs="Arial"/>
          <w:color w:val="343434"/>
          <w:spacing w:val="-12"/>
          <w:sz w:val="18"/>
          <w:lang w:val="es-ES" w:eastAsia="en-US"/>
        </w:rPr>
        <w:t xml:space="preserve"> </w:t>
      </w:r>
      <w:r>
        <w:rPr>
          <w:rFonts w:eastAsia="Times New Roman" w:cs="Arial"/>
          <w:color w:val="343434"/>
          <w:sz w:val="18"/>
          <w:lang w:val="es-ES" w:eastAsia="en-US"/>
        </w:rPr>
        <w:t>necesidades</w:t>
      </w:r>
      <w:r>
        <w:rPr>
          <w:rFonts w:eastAsia="Times New Roman" w:cs="Arial"/>
          <w:color w:val="343434"/>
          <w:spacing w:val="15"/>
          <w:sz w:val="18"/>
          <w:lang w:val="es-ES" w:eastAsia="en-US"/>
        </w:rPr>
        <w:t xml:space="preserve"> </w:t>
      </w:r>
      <w:r>
        <w:rPr>
          <w:rFonts w:eastAsia="Times New Roman" w:cs="Arial"/>
          <w:color w:val="343434"/>
          <w:sz w:val="18"/>
          <w:lang w:val="es-ES" w:eastAsia="en-US"/>
        </w:rPr>
        <w:t>del</w:t>
      </w:r>
      <w:r>
        <w:rPr>
          <w:rFonts w:eastAsia="Times New Roman" w:cs="Arial"/>
          <w:color w:val="343434"/>
          <w:spacing w:val="-19"/>
          <w:sz w:val="18"/>
          <w:lang w:val="es-ES" w:eastAsia="en-US"/>
        </w:rPr>
        <w:t xml:space="preserve"> </w:t>
      </w:r>
      <w:r>
        <w:rPr>
          <w:rFonts w:eastAsia="Times New Roman" w:cs="Arial"/>
          <w:color w:val="343434"/>
          <w:sz w:val="18"/>
          <w:lang w:val="es-ES" w:eastAsia="en-US"/>
        </w:rPr>
        <w:t>servicio</w:t>
      </w:r>
      <w:r>
        <w:rPr>
          <w:rFonts w:eastAsia="Times New Roman" w:cs="Arial"/>
          <w:color w:val="343434"/>
          <w:spacing w:val="-5"/>
          <w:sz w:val="18"/>
          <w:lang w:val="es-ES" w:eastAsia="en-US"/>
        </w:rPr>
        <w:t xml:space="preserve"> </w:t>
      </w:r>
      <w:r>
        <w:rPr>
          <w:rFonts w:eastAsia="Times New Roman" w:cs="Arial"/>
          <w:color w:val="343434"/>
          <w:sz w:val="18"/>
          <w:lang w:val="es-ES" w:eastAsia="en-US"/>
        </w:rPr>
        <w:t xml:space="preserve">que justifiquen la medida. En la tramitación del procedimiento se dará audiencia a la persona </w:t>
      </w:r>
      <w:r>
        <w:rPr>
          <w:rFonts w:eastAsia="Times New Roman" w:cs="Arial"/>
          <w:color w:val="343434"/>
          <w:spacing w:val="-6"/>
          <w:sz w:val="18"/>
          <w:lang w:val="es-ES" w:eastAsia="en-US"/>
        </w:rPr>
        <w:t>afectada</w:t>
      </w:r>
      <w:r>
        <w:rPr>
          <w:rFonts w:eastAsia="Times New Roman" w:cs="Arial"/>
          <w:color w:val="5B5B5B"/>
          <w:spacing w:val="-6"/>
          <w:sz w:val="18"/>
          <w:lang w:val="es-ES" w:eastAsia="en-US"/>
        </w:rPr>
        <w:t>.</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sz w:val="18"/>
          <w:lang w:val="es-ES" w:eastAsia="en-US"/>
        </w:rPr>
        <w:t>2</w:t>
      </w:r>
      <w:r>
        <w:rPr>
          <w:rFonts w:eastAsia="Times New Roman" w:cs="Arial"/>
          <w:color w:val="5B5B5B"/>
          <w:sz w:val="18"/>
          <w:lang w:val="es-ES" w:eastAsia="en-US"/>
        </w:rPr>
        <w:t>.</w:t>
      </w:r>
      <w:r>
        <w:rPr>
          <w:rFonts w:eastAsia="Times New Roman" w:cs="Arial"/>
          <w:color w:val="343434"/>
          <w:sz w:val="18"/>
          <w:lang w:val="es-ES" w:eastAsia="en-US"/>
        </w:rPr>
        <w:t>- El periodo de tiempo durante el que la autorización de teletrabajo se encuentra suspendida, no será computable a efectos del periodo máximo para el que éste hubiese sido autorizado.</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w w:val="105"/>
          <w:sz w:val="18"/>
          <w:lang w:val="es-ES" w:eastAsia="en-US"/>
        </w:rPr>
        <w:t>3.-</w:t>
      </w:r>
      <w:r>
        <w:rPr>
          <w:rFonts w:eastAsia="Times New Roman" w:cs="Arial"/>
          <w:color w:val="343434"/>
          <w:spacing w:val="-14"/>
          <w:w w:val="105"/>
          <w:sz w:val="18"/>
          <w:lang w:val="es-ES" w:eastAsia="en-US"/>
        </w:rPr>
        <w:t xml:space="preserve"> </w:t>
      </w:r>
      <w:r>
        <w:rPr>
          <w:rFonts w:eastAsia="Times New Roman" w:cs="Arial"/>
          <w:color w:val="343434"/>
          <w:w w:val="105"/>
          <w:sz w:val="18"/>
          <w:lang w:val="es-ES" w:eastAsia="en-US"/>
        </w:rPr>
        <w:t>La</w:t>
      </w:r>
      <w:r>
        <w:rPr>
          <w:rFonts w:eastAsia="Times New Roman" w:cs="Arial"/>
          <w:color w:val="343434"/>
          <w:spacing w:val="-10"/>
          <w:w w:val="105"/>
          <w:sz w:val="18"/>
          <w:lang w:val="es-ES" w:eastAsia="en-US"/>
        </w:rPr>
        <w:t xml:space="preserve"> </w:t>
      </w:r>
      <w:r>
        <w:rPr>
          <w:rFonts w:eastAsia="Times New Roman" w:cs="Arial"/>
          <w:color w:val="343434"/>
          <w:w w:val="105"/>
          <w:sz w:val="18"/>
          <w:lang w:val="es-ES" w:eastAsia="en-US"/>
        </w:rPr>
        <w:t>resolución</w:t>
      </w:r>
      <w:r>
        <w:rPr>
          <w:rFonts w:eastAsia="Times New Roman" w:cs="Arial"/>
          <w:color w:val="343434"/>
          <w:spacing w:val="-2"/>
          <w:w w:val="105"/>
          <w:sz w:val="18"/>
          <w:lang w:val="es-ES" w:eastAsia="en-US"/>
        </w:rPr>
        <w:t xml:space="preserve"> </w:t>
      </w:r>
      <w:r>
        <w:rPr>
          <w:rFonts w:eastAsia="Times New Roman" w:cs="Arial"/>
          <w:color w:val="343434"/>
          <w:w w:val="105"/>
          <w:sz w:val="18"/>
          <w:lang w:val="es-ES" w:eastAsia="en-US"/>
        </w:rPr>
        <w:t>de</w:t>
      </w:r>
      <w:r>
        <w:rPr>
          <w:rFonts w:eastAsia="Times New Roman" w:cs="Arial"/>
          <w:color w:val="343434"/>
          <w:spacing w:val="-14"/>
          <w:w w:val="105"/>
          <w:sz w:val="18"/>
          <w:lang w:val="es-ES" w:eastAsia="en-US"/>
        </w:rPr>
        <w:t xml:space="preserve"> </w:t>
      </w:r>
      <w:r>
        <w:rPr>
          <w:rFonts w:eastAsia="Times New Roman" w:cs="Arial"/>
          <w:color w:val="343434"/>
          <w:w w:val="105"/>
          <w:sz w:val="18"/>
          <w:lang w:val="es-ES" w:eastAsia="en-US"/>
        </w:rPr>
        <w:t>suspensión</w:t>
      </w:r>
      <w:r>
        <w:rPr>
          <w:rFonts w:eastAsia="Times New Roman" w:cs="Arial"/>
          <w:color w:val="343434"/>
          <w:spacing w:val="2"/>
          <w:w w:val="105"/>
          <w:sz w:val="18"/>
          <w:lang w:val="es-ES" w:eastAsia="en-US"/>
        </w:rPr>
        <w:t xml:space="preserve"> </w:t>
      </w:r>
      <w:r>
        <w:rPr>
          <w:rFonts w:eastAsia="Times New Roman" w:cs="Arial"/>
          <w:color w:val="343434"/>
          <w:w w:val="105"/>
          <w:sz w:val="18"/>
          <w:lang w:val="es-ES" w:eastAsia="en-US"/>
        </w:rPr>
        <w:t>de</w:t>
      </w:r>
      <w:r>
        <w:rPr>
          <w:rFonts w:eastAsia="Times New Roman" w:cs="Arial"/>
          <w:color w:val="343434"/>
          <w:spacing w:val="-17"/>
          <w:w w:val="105"/>
          <w:sz w:val="18"/>
          <w:lang w:val="es-ES" w:eastAsia="en-US"/>
        </w:rPr>
        <w:t xml:space="preserve"> </w:t>
      </w:r>
      <w:r>
        <w:rPr>
          <w:rFonts w:eastAsia="Times New Roman" w:cs="Arial"/>
          <w:color w:val="343434"/>
          <w:w w:val="105"/>
          <w:sz w:val="18"/>
          <w:lang w:val="es-ES" w:eastAsia="en-US"/>
        </w:rPr>
        <w:t>teletrabajo</w:t>
      </w:r>
      <w:r>
        <w:rPr>
          <w:rFonts w:eastAsia="Times New Roman" w:cs="Arial"/>
          <w:color w:val="343434"/>
          <w:spacing w:val="-3"/>
          <w:w w:val="105"/>
          <w:sz w:val="18"/>
          <w:lang w:val="es-ES" w:eastAsia="en-US"/>
        </w:rPr>
        <w:t xml:space="preserve"> </w:t>
      </w:r>
      <w:r>
        <w:rPr>
          <w:rFonts w:eastAsia="Times New Roman" w:cs="Arial"/>
          <w:color w:val="343434"/>
          <w:w w:val="105"/>
          <w:sz w:val="18"/>
          <w:lang w:val="es-ES" w:eastAsia="en-US"/>
        </w:rPr>
        <w:t>será</w:t>
      </w:r>
      <w:r>
        <w:rPr>
          <w:rFonts w:eastAsia="Times New Roman" w:cs="Arial"/>
          <w:color w:val="343434"/>
          <w:spacing w:val="-11"/>
          <w:w w:val="105"/>
          <w:sz w:val="18"/>
          <w:lang w:val="es-ES" w:eastAsia="en-US"/>
        </w:rPr>
        <w:t xml:space="preserve"> </w:t>
      </w:r>
      <w:r>
        <w:rPr>
          <w:rFonts w:eastAsia="Times New Roman" w:cs="Arial"/>
          <w:color w:val="343434"/>
          <w:w w:val="105"/>
          <w:sz w:val="18"/>
          <w:lang w:val="es-ES" w:eastAsia="en-US"/>
        </w:rPr>
        <w:t>dictada</w:t>
      </w:r>
      <w:r>
        <w:rPr>
          <w:rFonts w:eastAsia="Times New Roman" w:cs="Arial"/>
          <w:color w:val="343434"/>
          <w:spacing w:val="-6"/>
          <w:w w:val="105"/>
          <w:sz w:val="18"/>
          <w:lang w:val="es-ES" w:eastAsia="en-US"/>
        </w:rPr>
        <w:t xml:space="preserve"> </w:t>
      </w:r>
      <w:r>
        <w:rPr>
          <w:rFonts w:eastAsia="Times New Roman" w:cs="Arial"/>
          <w:color w:val="343434"/>
          <w:w w:val="105"/>
          <w:sz w:val="18"/>
          <w:lang w:val="es-ES" w:eastAsia="en-US"/>
        </w:rPr>
        <w:t>por</w:t>
      </w:r>
      <w:r>
        <w:rPr>
          <w:rFonts w:eastAsia="Times New Roman" w:cs="Arial"/>
          <w:color w:val="343434"/>
          <w:spacing w:val="-14"/>
          <w:w w:val="105"/>
          <w:sz w:val="18"/>
          <w:lang w:val="es-ES" w:eastAsia="en-US"/>
        </w:rPr>
        <w:t xml:space="preserve"> </w:t>
      </w:r>
      <w:r>
        <w:rPr>
          <w:rFonts w:eastAsia="Times New Roman" w:cs="Arial"/>
          <w:color w:val="343434"/>
          <w:w w:val="105"/>
          <w:sz w:val="18"/>
          <w:lang w:val="es-ES" w:eastAsia="en-US"/>
        </w:rPr>
        <w:t>el órgano competente</w:t>
      </w:r>
      <w:r>
        <w:rPr>
          <w:rFonts w:eastAsia="Times New Roman" w:cs="Arial"/>
          <w:color w:val="343434"/>
          <w:spacing w:val="-15"/>
          <w:w w:val="105"/>
          <w:sz w:val="18"/>
          <w:lang w:val="es-ES" w:eastAsia="en-US"/>
        </w:rPr>
        <w:t xml:space="preserve"> </w:t>
      </w:r>
      <w:r>
        <w:rPr>
          <w:rFonts w:eastAsia="Times New Roman" w:cs="Arial"/>
          <w:color w:val="343434"/>
          <w:w w:val="105"/>
          <w:sz w:val="18"/>
          <w:lang w:val="es-ES" w:eastAsia="en-US"/>
        </w:rPr>
        <w:t>para</w:t>
      </w:r>
      <w:r>
        <w:rPr>
          <w:rFonts w:eastAsia="Times New Roman" w:cs="Arial"/>
          <w:color w:val="343434"/>
          <w:spacing w:val="-18"/>
          <w:w w:val="105"/>
          <w:sz w:val="18"/>
          <w:lang w:val="es-ES" w:eastAsia="en-US"/>
        </w:rPr>
        <w:t xml:space="preserve"> </w:t>
      </w:r>
      <w:r>
        <w:rPr>
          <w:rFonts w:eastAsia="Times New Roman" w:cs="Arial"/>
          <w:color w:val="343434"/>
          <w:w w:val="105"/>
          <w:sz w:val="18"/>
          <w:lang w:val="es-ES" w:eastAsia="en-US"/>
        </w:rPr>
        <w:t>su</w:t>
      </w:r>
      <w:r>
        <w:rPr>
          <w:rFonts w:eastAsia="Times New Roman" w:cs="Arial"/>
          <w:color w:val="343434"/>
          <w:spacing w:val="-28"/>
          <w:w w:val="105"/>
          <w:sz w:val="18"/>
          <w:lang w:val="es-ES" w:eastAsia="en-US"/>
        </w:rPr>
        <w:t xml:space="preserve"> </w:t>
      </w:r>
      <w:r>
        <w:rPr>
          <w:rFonts w:eastAsia="Times New Roman" w:cs="Arial"/>
          <w:color w:val="343434"/>
          <w:w w:val="105"/>
          <w:sz w:val="18"/>
          <w:lang w:val="es-ES" w:eastAsia="en-US"/>
        </w:rPr>
        <w:t>autorización</w:t>
      </w:r>
      <w:r>
        <w:rPr>
          <w:rFonts w:eastAsia="Times New Roman" w:cs="Arial"/>
          <w:color w:val="343434"/>
          <w:spacing w:val="-7"/>
          <w:w w:val="105"/>
          <w:sz w:val="18"/>
          <w:lang w:val="es-ES" w:eastAsia="en-US"/>
        </w:rPr>
        <w:t xml:space="preserve"> </w:t>
      </w:r>
      <w:r>
        <w:rPr>
          <w:rFonts w:eastAsia="Times New Roman" w:cs="Arial"/>
          <w:color w:val="343434"/>
          <w:w w:val="105"/>
          <w:sz w:val="18"/>
          <w:lang w:val="es-ES" w:eastAsia="en-US"/>
        </w:rPr>
        <w:t>y</w:t>
      </w:r>
      <w:r>
        <w:rPr>
          <w:rFonts w:eastAsia="Times New Roman" w:cs="Arial"/>
          <w:color w:val="343434"/>
          <w:spacing w:val="-25"/>
          <w:w w:val="105"/>
          <w:sz w:val="18"/>
          <w:lang w:val="es-ES" w:eastAsia="en-US"/>
        </w:rPr>
        <w:t xml:space="preserve"> </w:t>
      </w:r>
      <w:r>
        <w:rPr>
          <w:rFonts w:eastAsia="Times New Roman" w:cs="Arial"/>
          <w:color w:val="343434"/>
          <w:w w:val="105"/>
          <w:sz w:val="18"/>
          <w:lang w:val="es-ES" w:eastAsia="en-US"/>
        </w:rPr>
        <w:t>en</w:t>
      </w:r>
      <w:r>
        <w:rPr>
          <w:rFonts w:eastAsia="Times New Roman" w:cs="Arial"/>
          <w:color w:val="343434"/>
          <w:spacing w:val="-29"/>
          <w:w w:val="105"/>
          <w:sz w:val="18"/>
          <w:lang w:val="es-ES" w:eastAsia="en-US"/>
        </w:rPr>
        <w:t xml:space="preserve"> </w:t>
      </w:r>
      <w:r>
        <w:rPr>
          <w:rFonts w:eastAsia="Times New Roman" w:cs="Arial"/>
          <w:color w:val="343434"/>
          <w:w w:val="105"/>
          <w:sz w:val="18"/>
          <w:lang w:val="es-ES" w:eastAsia="en-US"/>
        </w:rPr>
        <w:t>ella</w:t>
      </w:r>
      <w:r>
        <w:rPr>
          <w:rFonts w:eastAsia="Times New Roman" w:cs="Arial"/>
          <w:color w:val="343434"/>
          <w:spacing w:val="-20"/>
          <w:w w:val="105"/>
          <w:sz w:val="18"/>
          <w:lang w:val="es-ES" w:eastAsia="en-US"/>
        </w:rPr>
        <w:t xml:space="preserve"> </w:t>
      </w:r>
      <w:r>
        <w:rPr>
          <w:rFonts w:eastAsia="Times New Roman" w:cs="Arial"/>
          <w:color w:val="343434"/>
          <w:w w:val="105"/>
          <w:sz w:val="18"/>
          <w:lang w:val="es-ES" w:eastAsia="en-US"/>
        </w:rPr>
        <w:t>se</w:t>
      </w:r>
      <w:r>
        <w:rPr>
          <w:rFonts w:eastAsia="Times New Roman" w:cs="Arial"/>
          <w:color w:val="343434"/>
          <w:spacing w:val="-27"/>
          <w:w w:val="105"/>
          <w:sz w:val="18"/>
          <w:lang w:val="es-ES" w:eastAsia="en-US"/>
        </w:rPr>
        <w:t xml:space="preserve"> </w:t>
      </w:r>
      <w:r>
        <w:rPr>
          <w:rFonts w:eastAsia="Times New Roman" w:cs="Arial"/>
          <w:color w:val="343434"/>
          <w:w w:val="105"/>
          <w:sz w:val="18"/>
          <w:lang w:val="es-ES" w:eastAsia="en-US"/>
        </w:rPr>
        <w:t>señalará</w:t>
      </w:r>
      <w:r>
        <w:rPr>
          <w:rFonts w:eastAsia="Times New Roman" w:cs="Arial"/>
          <w:color w:val="343434"/>
          <w:spacing w:val="-22"/>
          <w:w w:val="105"/>
          <w:sz w:val="18"/>
          <w:lang w:val="es-ES" w:eastAsia="en-US"/>
        </w:rPr>
        <w:t xml:space="preserve"> </w:t>
      </w:r>
      <w:r>
        <w:rPr>
          <w:rFonts w:eastAsia="Times New Roman" w:cs="Arial"/>
          <w:color w:val="343434"/>
          <w:w w:val="105"/>
          <w:sz w:val="18"/>
          <w:lang w:val="es-ES" w:eastAsia="en-US"/>
        </w:rPr>
        <w:t>el</w:t>
      </w:r>
      <w:r>
        <w:rPr>
          <w:rFonts w:eastAsia="Times New Roman" w:cs="Arial"/>
          <w:color w:val="343434"/>
          <w:spacing w:val="-36"/>
          <w:w w:val="105"/>
          <w:sz w:val="18"/>
          <w:lang w:val="es-ES" w:eastAsia="en-US"/>
        </w:rPr>
        <w:t xml:space="preserve"> </w:t>
      </w:r>
      <w:r>
        <w:rPr>
          <w:rFonts w:eastAsia="Times New Roman" w:cs="Arial"/>
          <w:color w:val="343434"/>
          <w:w w:val="105"/>
          <w:sz w:val="18"/>
          <w:lang w:val="es-ES" w:eastAsia="en-US"/>
        </w:rPr>
        <w:t>plazo</w:t>
      </w:r>
      <w:r>
        <w:rPr>
          <w:rFonts w:eastAsia="Times New Roman" w:cs="Arial"/>
          <w:color w:val="343434"/>
          <w:spacing w:val="-24"/>
          <w:w w:val="105"/>
          <w:sz w:val="18"/>
          <w:lang w:val="es-ES" w:eastAsia="en-US"/>
        </w:rPr>
        <w:t xml:space="preserve"> </w:t>
      </w:r>
      <w:r>
        <w:rPr>
          <w:rFonts w:eastAsia="Times New Roman" w:cs="Arial"/>
          <w:color w:val="343434"/>
          <w:w w:val="105"/>
          <w:sz w:val="18"/>
          <w:lang w:val="es-ES" w:eastAsia="en-US"/>
        </w:rPr>
        <w:t>de</w:t>
      </w:r>
      <w:r>
        <w:rPr>
          <w:rFonts w:eastAsia="Times New Roman" w:cs="Arial"/>
          <w:color w:val="343434"/>
          <w:spacing w:val="-33"/>
          <w:w w:val="105"/>
          <w:sz w:val="18"/>
          <w:lang w:val="es-ES" w:eastAsia="en-US"/>
        </w:rPr>
        <w:t xml:space="preserve"> </w:t>
      </w:r>
      <w:r>
        <w:rPr>
          <w:rFonts w:eastAsia="Times New Roman" w:cs="Arial"/>
          <w:color w:val="343434"/>
          <w:spacing w:val="-5"/>
          <w:w w:val="105"/>
          <w:sz w:val="18"/>
          <w:lang w:val="es-ES" w:eastAsia="en-US"/>
        </w:rPr>
        <w:t>suspensión</w:t>
      </w:r>
      <w:r>
        <w:rPr>
          <w:rFonts w:eastAsia="Times New Roman" w:cs="Arial"/>
          <w:color w:val="5B5B5B"/>
          <w:spacing w:val="-5"/>
          <w:w w:val="105"/>
          <w:sz w:val="18"/>
          <w:lang w:val="es-ES" w:eastAsia="en-US"/>
        </w:rPr>
        <w:t>.</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sz w:val="18"/>
          <w:lang w:val="es-ES" w:eastAsia="en-US"/>
        </w:rPr>
        <w:t>Todo ello, considerando de lo establecido en el artículo 9.</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b/>
          <w:sz w:val="18"/>
          <w:lang w:val="es-ES" w:eastAsia="en-US"/>
        </w:rPr>
      </w:pPr>
      <w:r>
        <w:rPr>
          <w:rFonts w:eastAsia="Times New Roman" w:cs="Arial"/>
          <w:b/>
          <w:color w:val="343434"/>
          <w:w w:val="105"/>
          <w:sz w:val="18"/>
          <w:lang w:val="es-ES" w:eastAsia="en-US"/>
        </w:rPr>
        <w:t>Artículo 13.- Revocación por la Administración y renuncia a la prestación de servicio en el régimen de teletrabajo.</w:t>
      </w:r>
    </w:p>
    <w:p>
      <w:pPr>
        <w:widowControl w:val="0"/>
        <w:autoSpaceDE w:val="0"/>
        <w:autoSpaceDN w:val="0"/>
        <w:ind w:firstLine="567"/>
        <w:rPr>
          <w:rFonts w:eastAsia="Times New Roman" w:cs="Arial"/>
          <w:b/>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sz w:val="18"/>
          <w:lang w:val="es-ES" w:eastAsia="en-US"/>
        </w:rPr>
        <w:t>1.- La autorización de prestación del servicio en la modalidad no presencial podrá quedar sin efecto por las siguientes causas:</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sz w:val="18"/>
          <w:lang w:val="es-ES" w:eastAsia="en-US"/>
        </w:rPr>
        <w:t>-Por necesidades del servicio debidamente motivadas</w:t>
      </w:r>
      <w:r>
        <w:rPr>
          <w:rFonts w:eastAsia="Times New Roman" w:cs="Arial"/>
          <w:color w:val="5B5B5B"/>
          <w:sz w:val="18"/>
          <w:lang w:val="es-ES" w:eastAsia="en-US"/>
        </w:rPr>
        <w:t>.</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sz w:val="18"/>
          <w:lang w:val="es-ES" w:eastAsia="en-US"/>
        </w:rPr>
        <w:t>-Por incumplimiento de los objetivos establecidos, rendimiento del empleado público, deficiencias en la prestación del servicio o incumplimiento de las medidas de prevención establecidas.</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43434"/>
          <w:sz w:val="18"/>
          <w:lang w:val="es-ES" w:eastAsia="en-US"/>
        </w:rPr>
        <w:t>-Por causas sobrevenidas que alteren sustancialmente las condiciones y</w:t>
      </w:r>
      <w:r>
        <w:rPr>
          <w:rFonts w:eastAsia="Times New Roman" w:cs="Arial"/>
          <w:sz w:val="18"/>
          <w:lang w:val="es-ES" w:eastAsia="en-US"/>
        </w:rPr>
        <w:t xml:space="preserve"> requisitos que motivaron la resolución de autorización.</w:t>
      </w:r>
    </w:p>
    <w:p>
      <w:pPr>
        <w:widowControl w:val="0"/>
        <w:autoSpaceDE w:val="0"/>
        <w:autoSpaceDN w:val="0"/>
        <w:ind w:firstLine="567"/>
        <w:rPr>
          <w:rFonts w:eastAsia="Times New Roman" w:cs="Arial"/>
          <w:color w:val="4F4F4F"/>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83838"/>
          <w:sz w:val="18"/>
          <w:lang w:val="es-ES" w:eastAsia="en-US"/>
        </w:rPr>
        <w:t xml:space="preserve">-Incumplimiento del deber de comunicar o no comunicar en </w:t>
      </w:r>
      <w:r>
        <w:rPr>
          <w:rFonts w:eastAsia="Times New Roman" w:cs="Arial"/>
          <w:color w:val="383838"/>
          <w:spacing w:val="-6"/>
          <w:sz w:val="18"/>
          <w:lang w:val="es-ES" w:eastAsia="en-US"/>
        </w:rPr>
        <w:t>plazo</w:t>
      </w:r>
      <w:r>
        <w:rPr>
          <w:rFonts w:eastAsia="Times New Roman" w:cs="Arial"/>
          <w:color w:val="565656"/>
          <w:spacing w:val="-6"/>
          <w:sz w:val="18"/>
          <w:lang w:val="es-ES" w:eastAsia="en-US"/>
        </w:rPr>
        <w:t xml:space="preserve">, </w:t>
      </w:r>
      <w:r>
        <w:rPr>
          <w:rFonts w:eastAsia="Times New Roman" w:cs="Arial"/>
          <w:color w:val="383838"/>
          <w:sz w:val="18"/>
          <w:lang w:val="es-ES" w:eastAsia="en-US"/>
        </w:rPr>
        <w:t xml:space="preserve">la desaparición de las causas y requisitos cuando éstas se hubieran tenido </w:t>
      </w:r>
      <w:r>
        <w:rPr>
          <w:rFonts w:eastAsia="Times New Roman" w:cs="Arial"/>
          <w:color w:val="383838"/>
          <w:spacing w:val="-1"/>
          <w:w w:val="107"/>
          <w:sz w:val="18"/>
          <w:lang w:val="es-ES" w:eastAsia="en-US"/>
        </w:rPr>
        <w:t>e</w:t>
      </w:r>
      <w:r>
        <w:rPr>
          <w:rFonts w:eastAsia="Times New Roman" w:cs="Arial"/>
          <w:color w:val="383838"/>
          <w:w w:val="107"/>
          <w:sz w:val="18"/>
          <w:lang w:val="es-ES" w:eastAsia="en-US"/>
        </w:rPr>
        <w:t>n</w:t>
      </w:r>
      <w:r>
        <w:rPr>
          <w:rFonts w:eastAsia="Times New Roman" w:cs="Arial"/>
          <w:color w:val="383838"/>
          <w:sz w:val="18"/>
          <w:lang w:val="es-ES" w:eastAsia="en-US"/>
        </w:rPr>
        <w:t xml:space="preserve"> </w:t>
      </w:r>
      <w:r>
        <w:rPr>
          <w:rFonts w:eastAsia="Times New Roman" w:cs="Arial"/>
          <w:color w:val="383838"/>
          <w:w w:val="99"/>
          <w:sz w:val="18"/>
          <w:lang w:val="es-ES" w:eastAsia="en-US"/>
        </w:rPr>
        <w:t>cuenta</w:t>
      </w:r>
      <w:r>
        <w:rPr>
          <w:rFonts w:eastAsia="Times New Roman" w:cs="Arial"/>
          <w:color w:val="383838"/>
          <w:sz w:val="18"/>
          <w:lang w:val="es-ES" w:eastAsia="en-US"/>
        </w:rPr>
        <w:t xml:space="preserve"> </w:t>
      </w:r>
      <w:r>
        <w:rPr>
          <w:rFonts w:eastAsia="Times New Roman" w:cs="Arial"/>
          <w:color w:val="383838"/>
          <w:spacing w:val="-1"/>
          <w:w w:val="101"/>
          <w:sz w:val="18"/>
          <w:lang w:val="es-ES" w:eastAsia="en-US"/>
        </w:rPr>
        <w:t>par</w:t>
      </w:r>
      <w:r>
        <w:rPr>
          <w:rFonts w:eastAsia="Times New Roman" w:cs="Arial"/>
          <w:color w:val="383838"/>
          <w:w w:val="101"/>
          <w:sz w:val="18"/>
          <w:lang w:val="es-ES" w:eastAsia="en-US"/>
        </w:rPr>
        <w:t>a</w:t>
      </w:r>
      <w:r>
        <w:rPr>
          <w:rFonts w:eastAsia="Times New Roman" w:cs="Arial"/>
          <w:color w:val="383838"/>
          <w:sz w:val="18"/>
          <w:lang w:val="es-ES" w:eastAsia="en-US"/>
        </w:rPr>
        <w:t xml:space="preserve"> </w:t>
      </w:r>
      <w:r>
        <w:rPr>
          <w:rFonts w:eastAsia="Times New Roman" w:cs="Arial"/>
          <w:color w:val="383838"/>
          <w:spacing w:val="-1"/>
          <w:w w:val="99"/>
          <w:sz w:val="18"/>
          <w:lang w:val="es-ES" w:eastAsia="en-US"/>
        </w:rPr>
        <w:t>autoriza</w:t>
      </w:r>
      <w:r>
        <w:rPr>
          <w:rFonts w:eastAsia="Times New Roman" w:cs="Arial"/>
          <w:color w:val="383838"/>
          <w:w w:val="99"/>
          <w:sz w:val="18"/>
          <w:lang w:val="es-ES" w:eastAsia="en-US"/>
        </w:rPr>
        <w:t>r</w:t>
      </w:r>
      <w:r>
        <w:rPr>
          <w:rFonts w:eastAsia="Times New Roman" w:cs="Arial"/>
          <w:color w:val="383838"/>
          <w:sz w:val="18"/>
          <w:lang w:val="es-ES" w:eastAsia="en-US"/>
        </w:rPr>
        <w:t xml:space="preserve"> </w:t>
      </w:r>
      <w:r>
        <w:rPr>
          <w:rFonts w:eastAsia="Times New Roman" w:cs="Arial"/>
          <w:color w:val="383838"/>
          <w:spacing w:val="-1"/>
          <w:w w:val="110"/>
          <w:sz w:val="18"/>
          <w:lang w:val="es-ES" w:eastAsia="en-US"/>
        </w:rPr>
        <w:t>e</w:t>
      </w:r>
      <w:r>
        <w:rPr>
          <w:rFonts w:eastAsia="Times New Roman" w:cs="Arial"/>
          <w:color w:val="383838"/>
          <w:w w:val="110"/>
          <w:sz w:val="18"/>
          <w:lang w:val="es-ES" w:eastAsia="en-US"/>
        </w:rPr>
        <w:t>l</w:t>
      </w:r>
      <w:r>
        <w:rPr>
          <w:rFonts w:eastAsia="Times New Roman" w:cs="Arial"/>
          <w:color w:val="383838"/>
          <w:sz w:val="18"/>
          <w:lang w:val="es-ES" w:eastAsia="en-US"/>
        </w:rPr>
        <w:t xml:space="preserve"> </w:t>
      </w:r>
      <w:r>
        <w:rPr>
          <w:rFonts w:eastAsia="Times New Roman" w:cs="Arial"/>
          <w:color w:val="383838"/>
          <w:spacing w:val="-1"/>
          <w:w w:val="110"/>
          <w:sz w:val="18"/>
          <w:lang w:val="es-ES" w:eastAsia="en-US"/>
        </w:rPr>
        <w:t>teletrabaj</w:t>
      </w:r>
      <w:r>
        <w:rPr>
          <w:rFonts w:eastAsia="Times New Roman" w:cs="Arial"/>
          <w:color w:val="383838"/>
          <w:spacing w:val="-117"/>
          <w:w w:val="110"/>
          <w:sz w:val="18"/>
          <w:lang w:val="es-ES" w:eastAsia="en-US"/>
        </w:rPr>
        <w:t>o</w:t>
      </w:r>
      <w:r>
        <w:rPr>
          <w:rFonts w:eastAsia="Times New Roman" w:cs="Arial"/>
          <w:color w:val="565656"/>
          <w:w w:val="108"/>
          <w:sz w:val="18"/>
          <w:lang w:val="es-ES" w:eastAsia="en-US"/>
        </w:rPr>
        <w:t>.</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83838"/>
          <w:sz w:val="18"/>
          <w:lang w:val="es-ES" w:eastAsia="en-US"/>
        </w:rPr>
        <w:t>-Desaparición de las causas que dieron lugar a la autorización.</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83838"/>
          <w:sz w:val="18"/>
          <w:lang w:val="es-ES" w:eastAsia="en-US"/>
        </w:rPr>
        <w:t>-Por mutuo acuerdo entre la persona empleada pública y la</w:t>
      </w:r>
      <w:r>
        <w:rPr>
          <w:rFonts w:eastAsia="Times New Roman" w:cs="Arial"/>
          <w:color w:val="383838"/>
          <w:spacing w:val="-51"/>
          <w:sz w:val="18"/>
          <w:lang w:val="es-ES" w:eastAsia="en-US"/>
        </w:rPr>
        <w:t xml:space="preserve"> </w:t>
      </w:r>
      <w:r>
        <w:rPr>
          <w:rFonts w:eastAsia="Times New Roman" w:cs="Arial"/>
          <w:color w:val="383838"/>
          <w:sz w:val="18"/>
          <w:lang w:val="es-ES" w:eastAsia="en-US"/>
        </w:rPr>
        <w:t>Administración.</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83838"/>
          <w:sz w:val="18"/>
          <w:lang w:val="es-ES" w:eastAsia="en-US"/>
        </w:rPr>
        <w:t xml:space="preserve">En la tramitación del procedimiento se dará audiencia a la persona afectada. Acreditada la concurrencia de alguna de las causas señaladas en este </w:t>
      </w:r>
      <w:r>
        <w:rPr>
          <w:rFonts w:eastAsia="Times New Roman" w:cs="Arial"/>
          <w:color w:val="383838"/>
          <w:spacing w:val="-6"/>
          <w:sz w:val="18"/>
          <w:lang w:val="es-ES" w:eastAsia="en-US"/>
        </w:rPr>
        <w:t>apartado</w:t>
      </w:r>
      <w:r>
        <w:rPr>
          <w:rFonts w:eastAsia="Times New Roman" w:cs="Arial"/>
          <w:color w:val="565656"/>
          <w:spacing w:val="-6"/>
          <w:sz w:val="18"/>
          <w:lang w:val="es-ES" w:eastAsia="en-US"/>
        </w:rPr>
        <w:t xml:space="preserve">, </w:t>
      </w:r>
      <w:r>
        <w:rPr>
          <w:rFonts w:eastAsia="Times New Roman" w:cs="Arial"/>
          <w:color w:val="383838"/>
          <w:sz w:val="18"/>
          <w:lang w:val="es-ES" w:eastAsia="en-US"/>
        </w:rPr>
        <w:t>el órgano competente en materia de personal dictará resolución motivada de revocación de la autorización para la prestación del servicio en la modalidad de trabajo no</w:t>
      </w:r>
      <w:r>
        <w:rPr>
          <w:rFonts w:eastAsia="Times New Roman" w:cs="Arial"/>
          <w:color w:val="383838"/>
          <w:spacing w:val="-30"/>
          <w:sz w:val="18"/>
          <w:lang w:val="es-ES" w:eastAsia="en-US"/>
        </w:rPr>
        <w:t xml:space="preserve"> </w:t>
      </w:r>
      <w:r>
        <w:rPr>
          <w:rFonts w:eastAsia="Times New Roman" w:cs="Arial"/>
          <w:color w:val="383838"/>
          <w:sz w:val="18"/>
          <w:lang w:val="es-ES" w:eastAsia="en-US"/>
        </w:rPr>
        <w:t>presencial.</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83838"/>
          <w:spacing w:val="-9"/>
          <w:sz w:val="18"/>
          <w:lang w:val="es-ES" w:eastAsia="en-US"/>
        </w:rPr>
        <w:t>2</w:t>
      </w:r>
      <w:r>
        <w:rPr>
          <w:rFonts w:eastAsia="Times New Roman" w:cs="Arial"/>
          <w:color w:val="565656"/>
          <w:spacing w:val="-9"/>
          <w:sz w:val="18"/>
          <w:lang w:val="es-ES" w:eastAsia="en-US"/>
        </w:rPr>
        <w:t>.</w:t>
      </w:r>
      <w:r>
        <w:rPr>
          <w:rFonts w:eastAsia="Times New Roman" w:cs="Arial"/>
          <w:color w:val="383838"/>
          <w:spacing w:val="-9"/>
          <w:sz w:val="18"/>
          <w:lang w:val="es-ES" w:eastAsia="en-US"/>
        </w:rPr>
        <w:t>-</w:t>
      </w:r>
      <w:r>
        <w:rPr>
          <w:rFonts w:eastAsia="Times New Roman" w:cs="Arial"/>
          <w:color w:val="383838"/>
          <w:spacing w:val="45"/>
          <w:sz w:val="18"/>
          <w:lang w:val="es-ES" w:eastAsia="en-US"/>
        </w:rPr>
        <w:t xml:space="preserve"> </w:t>
      </w:r>
      <w:r>
        <w:rPr>
          <w:rFonts w:eastAsia="Times New Roman" w:cs="Arial"/>
          <w:color w:val="383838"/>
          <w:sz w:val="18"/>
          <w:lang w:val="es-ES" w:eastAsia="en-US"/>
        </w:rPr>
        <w:t>El teletrabajador podrá renunciar sin alegar causa alguna a la autorización de teletrabajo antes de que ésta llegue a término, comunicándolo a Recursos</w:t>
      </w:r>
      <w:r>
        <w:rPr>
          <w:rFonts w:eastAsia="Times New Roman" w:cs="Arial"/>
          <w:color w:val="383838"/>
          <w:spacing w:val="-14"/>
          <w:sz w:val="18"/>
          <w:lang w:val="es-ES" w:eastAsia="en-US"/>
        </w:rPr>
        <w:t xml:space="preserve"> </w:t>
      </w:r>
      <w:r>
        <w:rPr>
          <w:rFonts w:eastAsia="Times New Roman" w:cs="Arial"/>
          <w:color w:val="383838"/>
          <w:sz w:val="18"/>
          <w:lang w:val="es-ES" w:eastAsia="en-US"/>
        </w:rPr>
        <w:t>Humanos.</w:t>
      </w:r>
      <w:r>
        <w:rPr>
          <w:rFonts w:eastAsia="Times New Roman" w:cs="Arial"/>
          <w:color w:val="383838"/>
          <w:spacing w:val="-3"/>
          <w:sz w:val="18"/>
          <w:lang w:val="es-ES" w:eastAsia="en-US"/>
        </w:rPr>
        <w:t xml:space="preserve"> </w:t>
      </w:r>
      <w:r>
        <w:rPr>
          <w:rFonts w:eastAsia="Times New Roman" w:cs="Arial"/>
          <w:color w:val="383838"/>
          <w:sz w:val="18"/>
          <w:lang w:val="es-ES" w:eastAsia="en-US"/>
        </w:rPr>
        <w:t>El</w:t>
      </w:r>
      <w:r>
        <w:rPr>
          <w:rFonts w:eastAsia="Times New Roman" w:cs="Arial"/>
          <w:color w:val="383838"/>
          <w:spacing w:val="-23"/>
          <w:sz w:val="18"/>
          <w:lang w:val="es-ES" w:eastAsia="en-US"/>
        </w:rPr>
        <w:t xml:space="preserve"> </w:t>
      </w:r>
      <w:r>
        <w:rPr>
          <w:rFonts w:eastAsia="Times New Roman" w:cs="Arial"/>
          <w:color w:val="383838"/>
          <w:sz w:val="18"/>
          <w:lang w:val="es-ES" w:eastAsia="en-US"/>
        </w:rPr>
        <w:t>órgano</w:t>
      </w:r>
      <w:r>
        <w:rPr>
          <w:rFonts w:eastAsia="Times New Roman" w:cs="Arial"/>
          <w:color w:val="383838"/>
          <w:spacing w:val="-13"/>
          <w:sz w:val="18"/>
          <w:lang w:val="es-ES" w:eastAsia="en-US"/>
        </w:rPr>
        <w:t xml:space="preserve"> </w:t>
      </w:r>
      <w:r>
        <w:rPr>
          <w:rFonts w:eastAsia="Times New Roman" w:cs="Arial"/>
          <w:color w:val="383838"/>
          <w:sz w:val="18"/>
          <w:lang w:val="es-ES" w:eastAsia="en-US"/>
        </w:rPr>
        <w:t>competente para</w:t>
      </w:r>
      <w:r>
        <w:rPr>
          <w:rFonts w:eastAsia="Times New Roman" w:cs="Arial"/>
          <w:color w:val="383838"/>
          <w:spacing w:val="-5"/>
          <w:sz w:val="18"/>
          <w:lang w:val="es-ES" w:eastAsia="en-US"/>
        </w:rPr>
        <w:t xml:space="preserve"> </w:t>
      </w:r>
      <w:r>
        <w:rPr>
          <w:rFonts w:eastAsia="Times New Roman" w:cs="Arial"/>
          <w:color w:val="383838"/>
          <w:sz w:val="18"/>
          <w:lang w:val="es-ES" w:eastAsia="en-US"/>
        </w:rPr>
        <w:t>acordar</w:t>
      </w:r>
      <w:r>
        <w:rPr>
          <w:rFonts w:eastAsia="Times New Roman" w:cs="Arial"/>
          <w:color w:val="383838"/>
          <w:spacing w:val="-10"/>
          <w:sz w:val="18"/>
          <w:lang w:val="es-ES" w:eastAsia="en-US"/>
        </w:rPr>
        <w:t xml:space="preserve"> </w:t>
      </w:r>
      <w:r>
        <w:rPr>
          <w:rFonts w:eastAsia="Times New Roman" w:cs="Arial"/>
          <w:color w:val="383838"/>
          <w:sz w:val="18"/>
          <w:lang w:val="es-ES" w:eastAsia="en-US"/>
        </w:rPr>
        <w:t>dicha</w:t>
      </w:r>
      <w:r>
        <w:rPr>
          <w:rFonts w:eastAsia="Times New Roman" w:cs="Arial"/>
          <w:color w:val="383838"/>
          <w:spacing w:val="-14"/>
          <w:sz w:val="18"/>
          <w:lang w:val="es-ES" w:eastAsia="en-US"/>
        </w:rPr>
        <w:t xml:space="preserve"> </w:t>
      </w:r>
      <w:r>
        <w:rPr>
          <w:rFonts w:eastAsia="Times New Roman" w:cs="Arial"/>
          <w:color w:val="383838"/>
          <w:sz w:val="18"/>
          <w:lang w:val="es-ES" w:eastAsia="en-US"/>
        </w:rPr>
        <w:t>autorización</w:t>
      </w:r>
      <w:r>
        <w:rPr>
          <w:rFonts w:eastAsia="Times New Roman" w:cs="Arial"/>
          <w:color w:val="383838"/>
          <w:spacing w:val="-5"/>
          <w:sz w:val="18"/>
          <w:lang w:val="es-ES" w:eastAsia="en-US"/>
        </w:rPr>
        <w:t xml:space="preserve"> </w:t>
      </w:r>
      <w:r>
        <w:rPr>
          <w:rFonts w:eastAsia="Times New Roman" w:cs="Arial"/>
          <w:color w:val="383838"/>
          <w:sz w:val="18"/>
          <w:lang w:val="es-ES" w:eastAsia="en-US"/>
        </w:rPr>
        <w:t>deberá dictar resolución declarativa de dicha</w:t>
      </w:r>
      <w:r>
        <w:rPr>
          <w:rFonts w:eastAsia="Times New Roman" w:cs="Arial"/>
          <w:color w:val="383838"/>
          <w:spacing w:val="-19"/>
          <w:sz w:val="18"/>
          <w:lang w:val="es-ES" w:eastAsia="en-US"/>
        </w:rPr>
        <w:t xml:space="preserve"> </w:t>
      </w:r>
      <w:r>
        <w:rPr>
          <w:rFonts w:eastAsia="Times New Roman" w:cs="Arial"/>
          <w:color w:val="383838"/>
          <w:sz w:val="18"/>
          <w:lang w:val="es-ES" w:eastAsia="en-US"/>
        </w:rPr>
        <w:t>circunstancia.</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b/>
          <w:sz w:val="18"/>
          <w:lang w:val="es-ES" w:eastAsia="en-US"/>
        </w:rPr>
      </w:pPr>
      <w:r>
        <w:rPr>
          <w:rFonts w:eastAsia="Times New Roman" w:cs="Arial"/>
          <w:b/>
          <w:color w:val="383838"/>
          <w:w w:val="105"/>
          <w:sz w:val="18"/>
          <w:lang w:val="es-ES" w:eastAsia="en-US"/>
        </w:rPr>
        <w:t>Artículo 14.- Incorporación a la modalidad presencial.</w:t>
      </w:r>
    </w:p>
    <w:p>
      <w:pPr>
        <w:widowControl w:val="0"/>
        <w:autoSpaceDE w:val="0"/>
        <w:autoSpaceDN w:val="0"/>
        <w:ind w:firstLine="567"/>
        <w:rPr>
          <w:rFonts w:eastAsia="Times New Roman" w:cs="Arial"/>
          <w:b/>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83838"/>
          <w:sz w:val="18"/>
          <w:lang w:val="es-ES" w:eastAsia="en-US"/>
        </w:rPr>
        <w:t>A la finalización de la prestación del servicio en la modalidad no presencial</w:t>
      </w:r>
      <w:r>
        <w:rPr>
          <w:rFonts w:eastAsia="Times New Roman" w:cs="Arial"/>
          <w:color w:val="565656"/>
          <w:sz w:val="18"/>
          <w:lang w:val="es-ES" w:eastAsia="en-US"/>
        </w:rPr>
        <w:t xml:space="preserve">, </w:t>
      </w:r>
      <w:r>
        <w:rPr>
          <w:rFonts w:eastAsia="Times New Roman" w:cs="Arial"/>
          <w:color w:val="383838"/>
          <w:sz w:val="18"/>
          <w:lang w:val="es-ES" w:eastAsia="en-US"/>
        </w:rPr>
        <w:t>la persona empleada se incorporará a la modalidad presencial con el régimen de jornada que desarrollaba en día anterior al inicio de la prestación del servicio mediante teletrabajo.</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b/>
          <w:sz w:val="18"/>
          <w:lang w:val="es-ES" w:eastAsia="en-US"/>
        </w:rPr>
      </w:pPr>
      <w:r>
        <w:rPr>
          <w:rFonts w:eastAsia="Times New Roman" w:cs="Arial"/>
          <w:b/>
          <w:color w:val="383838"/>
          <w:w w:val="105"/>
          <w:sz w:val="18"/>
          <w:lang w:val="es-ES" w:eastAsia="en-US"/>
        </w:rPr>
        <w:t>Artículo 15. Especialidades en materia de equipamiento.</w:t>
      </w:r>
    </w:p>
    <w:p>
      <w:pPr>
        <w:widowControl w:val="0"/>
        <w:autoSpaceDE w:val="0"/>
        <w:autoSpaceDN w:val="0"/>
        <w:ind w:firstLine="567"/>
        <w:rPr>
          <w:rFonts w:eastAsia="Times New Roman" w:cs="Arial"/>
          <w:b/>
          <w:sz w:val="18"/>
          <w:lang w:val="es-ES" w:eastAsia="en-US"/>
        </w:rPr>
      </w:pPr>
    </w:p>
    <w:p>
      <w:pPr>
        <w:widowControl w:val="0"/>
        <w:autoSpaceDE w:val="0"/>
        <w:autoSpaceDN w:val="0"/>
        <w:ind w:firstLine="567"/>
        <w:rPr>
          <w:rFonts w:eastAsia="Times New Roman" w:cs="Arial"/>
          <w:color w:val="676767"/>
          <w:w w:val="103"/>
          <w:sz w:val="18"/>
          <w:lang w:val="es-ES" w:eastAsia="en-US"/>
        </w:rPr>
      </w:pPr>
      <w:r>
        <w:rPr>
          <w:rFonts w:eastAsia="Times New Roman" w:cs="Arial"/>
          <w:color w:val="383838"/>
          <w:sz w:val="18"/>
          <w:lang w:val="es-ES" w:eastAsia="en-US"/>
        </w:rPr>
        <w:t xml:space="preserve">El equipamiento básico para la prestación de servicios durante las jornadas no presencial, </w:t>
      </w:r>
      <w:r>
        <w:rPr>
          <w:rFonts w:eastAsia="Times New Roman" w:cs="Arial"/>
          <w:color w:val="383838"/>
          <w:spacing w:val="-1"/>
          <w:w w:val="109"/>
          <w:sz w:val="18"/>
          <w:lang w:val="es-ES" w:eastAsia="en-US"/>
        </w:rPr>
        <w:t>podrá</w:t>
      </w:r>
      <w:r>
        <w:rPr>
          <w:rFonts w:eastAsia="Times New Roman" w:cs="Arial"/>
          <w:color w:val="383838"/>
          <w:sz w:val="18"/>
          <w:lang w:val="es-ES" w:eastAsia="en-US"/>
        </w:rPr>
        <w:t xml:space="preserve"> </w:t>
      </w:r>
      <w:r>
        <w:rPr>
          <w:rFonts w:eastAsia="Times New Roman" w:cs="Arial"/>
          <w:color w:val="383838"/>
          <w:w w:val="98"/>
          <w:sz w:val="18"/>
          <w:lang w:val="es-ES" w:eastAsia="en-US"/>
        </w:rPr>
        <w:t>ser</w:t>
      </w:r>
      <w:r>
        <w:rPr>
          <w:rFonts w:eastAsia="Times New Roman" w:cs="Arial"/>
          <w:color w:val="383838"/>
          <w:sz w:val="18"/>
          <w:lang w:val="es-ES" w:eastAsia="en-US"/>
        </w:rPr>
        <w:t xml:space="preserve"> </w:t>
      </w:r>
      <w:r>
        <w:rPr>
          <w:rFonts w:eastAsia="Times New Roman" w:cs="Arial"/>
          <w:color w:val="383838"/>
          <w:spacing w:val="-1"/>
          <w:w w:val="99"/>
          <w:sz w:val="18"/>
          <w:lang w:val="es-ES" w:eastAsia="en-US"/>
        </w:rPr>
        <w:t>aportad</w:t>
      </w:r>
      <w:r>
        <w:rPr>
          <w:rFonts w:eastAsia="Times New Roman" w:cs="Arial"/>
          <w:color w:val="383838"/>
          <w:w w:val="99"/>
          <w:sz w:val="18"/>
          <w:lang w:val="es-ES" w:eastAsia="en-US"/>
        </w:rPr>
        <w:t>o</w:t>
      </w:r>
      <w:r>
        <w:rPr>
          <w:rFonts w:eastAsia="Times New Roman" w:cs="Arial"/>
          <w:color w:val="383838"/>
          <w:sz w:val="18"/>
          <w:lang w:val="es-ES" w:eastAsia="en-US"/>
        </w:rPr>
        <w:t xml:space="preserve"> </w:t>
      </w:r>
      <w:r>
        <w:rPr>
          <w:rFonts w:eastAsia="Times New Roman" w:cs="Arial"/>
          <w:color w:val="383838"/>
          <w:spacing w:val="-1"/>
          <w:w w:val="101"/>
          <w:sz w:val="18"/>
          <w:lang w:val="es-ES" w:eastAsia="en-US"/>
        </w:rPr>
        <w:t>po</w:t>
      </w:r>
      <w:r>
        <w:rPr>
          <w:rFonts w:eastAsia="Times New Roman" w:cs="Arial"/>
          <w:color w:val="383838"/>
          <w:w w:val="101"/>
          <w:sz w:val="18"/>
          <w:lang w:val="es-ES" w:eastAsia="en-US"/>
        </w:rPr>
        <w:t>r</w:t>
      </w:r>
      <w:r>
        <w:rPr>
          <w:rFonts w:eastAsia="Times New Roman" w:cs="Arial"/>
          <w:color w:val="383838"/>
          <w:sz w:val="18"/>
          <w:lang w:val="es-ES" w:eastAsia="en-US"/>
        </w:rPr>
        <w:t xml:space="preserve"> </w:t>
      </w:r>
      <w:r>
        <w:rPr>
          <w:rFonts w:eastAsia="Times New Roman" w:cs="Arial"/>
          <w:color w:val="383838"/>
          <w:spacing w:val="-1"/>
          <w:w w:val="101"/>
          <w:sz w:val="18"/>
          <w:lang w:val="es-ES" w:eastAsia="en-US"/>
        </w:rPr>
        <w:t>e</w:t>
      </w:r>
      <w:r>
        <w:rPr>
          <w:rFonts w:eastAsia="Times New Roman" w:cs="Arial"/>
          <w:color w:val="383838"/>
          <w:w w:val="101"/>
          <w:sz w:val="18"/>
          <w:lang w:val="es-ES" w:eastAsia="en-US"/>
        </w:rPr>
        <w:t>l</w:t>
      </w:r>
      <w:r>
        <w:rPr>
          <w:rFonts w:eastAsia="Times New Roman" w:cs="Arial"/>
          <w:color w:val="383838"/>
          <w:sz w:val="18"/>
          <w:lang w:val="es-ES" w:eastAsia="en-US"/>
        </w:rPr>
        <w:t xml:space="preserve"> </w:t>
      </w:r>
      <w:r>
        <w:rPr>
          <w:rFonts w:eastAsia="Times New Roman" w:cs="Arial"/>
          <w:color w:val="383838"/>
          <w:spacing w:val="-1"/>
          <w:w w:val="99"/>
          <w:sz w:val="18"/>
          <w:lang w:val="es-ES" w:eastAsia="en-US"/>
        </w:rPr>
        <w:t>Ayuntamiento</w:t>
      </w:r>
      <w:r>
        <w:rPr>
          <w:rFonts w:eastAsia="Times New Roman" w:cs="Arial"/>
          <w:color w:val="383838"/>
          <w:sz w:val="18"/>
          <w:lang w:val="es-ES" w:eastAsia="en-US"/>
        </w:rPr>
        <w:t xml:space="preserve"> </w:t>
      </w:r>
      <w:r>
        <w:rPr>
          <w:rFonts w:eastAsia="Times New Roman" w:cs="Arial"/>
          <w:color w:val="383838"/>
          <w:spacing w:val="-1"/>
          <w:w w:val="101"/>
          <w:sz w:val="18"/>
          <w:lang w:val="es-ES" w:eastAsia="en-US"/>
        </w:rPr>
        <w:t>d</w:t>
      </w:r>
      <w:r>
        <w:rPr>
          <w:rFonts w:eastAsia="Times New Roman" w:cs="Arial"/>
          <w:color w:val="383838"/>
          <w:w w:val="101"/>
          <w:sz w:val="18"/>
          <w:lang w:val="es-ES" w:eastAsia="en-US"/>
        </w:rPr>
        <w:t>e</w:t>
      </w:r>
      <w:r>
        <w:rPr>
          <w:rFonts w:eastAsia="Times New Roman" w:cs="Arial"/>
          <w:color w:val="383838"/>
          <w:sz w:val="18"/>
          <w:lang w:val="es-ES" w:eastAsia="en-US"/>
        </w:rPr>
        <w:t xml:space="preserve"> Teguise</w:t>
      </w:r>
      <w:r>
        <w:rPr>
          <w:rFonts w:eastAsia="Times New Roman" w:cs="Arial"/>
          <w:color w:val="676767"/>
          <w:w w:val="103"/>
          <w:sz w:val="18"/>
          <w:lang w:val="es-ES" w:eastAsia="en-US"/>
        </w:rPr>
        <w:t>.</w:t>
      </w:r>
    </w:p>
    <w:p>
      <w:pPr>
        <w:widowControl w:val="0"/>
        <w:autoSpaceDE w:val="0"/>
        <w:autoSpaceDN w:val="0"/>
        <w:ind w:firstLine="567"/>
        <w:rPr>
          <w:rFonts w:eastAsia="Times New Roman" w:cs="Arial"/>
          <w:color w:val="676767"/>
          <w:w w:val="103"/>
          <w:sz w:val="18"/>
          <w:lang w:val="es-ES" w:eastAsia="en-US"/>
        </w:rPr>
      </w:pPr>
    </w:p>
    <w:p>
      <w:pPr>
        <w:widowControl w:val="0"/>
        <w:autoSpaceDE w:val="0"/>
        <w:autoSpaceDN w:val="0"/>
        <w:ind w:firstLine="567"/>
        <w:rPr>
          <w:rFonts w:eastAsia="Times New Roman" w:cs="Arial"/>
          <w:color w:val="383838"/>
          <w:sz w:val="18"/>
          <w:lang w:val="es-ES" w:eastAsia="en-US"/>
        </w:rPr>
      </w:pPr>
      <w:r>
        <w:rPr>
          <w:rFonts w:eastAsia="Times New Roman" w:cs="Arial"/>
          <w:color w:val="383838"/>
          <w:sz w:val="18"/>
          <w:lang w:val="es-ES" w:eastAsia="en-US"/>
        </w:rPr>
        <w:t xml:space="preserve">En aquellos supuestos en que el teletrabajador/a aporte su propio equipo deberá cumplir con todos los requisitos técnicos del </w:t>
      </w:r>
      <w:r>
        <w:rPr>
          <w:rFonts w:eastAsia="Times New Roman" w:cs="Arial"/>
          <w:b/>
          <w:color w:val="383838"/>
          <w:sz w:val="18"/>
          <w:lang w:val="es-ES" w:eastAsia="en-US"/>
        </w:rPr>
        <w:t>ANEXO II</w:t>
      </w:r>
      <w:r>
        <w:rPr>
          <w:rFonts w:eastAsia="Times New Roman" w:cs="Arial"/>
          <w:color w:val="383838"/>
          <w:sz w:val="18"/>
          <w:lang w:val="es-ES" w:eastAsia="en-US"/>
        </w:rPr>
        <w:t>.</w:t>
      </w:r>
    </w:p>
    <w:p>
      <w:pPr>
        <w:widowControl w:val="0"/>
        <w:autoSpaceDE w:val="0"/>
        <w:autoSpaceDN w:val="0"/>
        <w:ind w:firstLine="567"/>
        <w:rPr>
          <w:rFonts w:eastAsia="Times New Roman" w:cs="Arial"/>
          <w:color w:val="383838"/>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83838"/>
          <w:sz w:val="18"/>
          <w:lang w:val="es-ES" w:eastAsia="en-US"/>
        </w:rPr>
        <w:t>El equipamiento estará constituido por un ordenador personal portátil, dotado de los sistemas de comunicación que defina la Administración y con todos los sistemas de seguridad</w:t>
      </w:r>
      <w:r>
        <w:rPr>
          <w:rFonts w:eastAsia="Times New Roman" w:cs="Arial"/>
          <w:color w:val="383838"/>
          <w:spacing w:val="-12"/>
          <w:sz w:val="18"/>
          <w:lang w:val="es-ES" w:eastAsia="en-US"/>
        </w:rPr>
        <w:t xml:space="preserve"> </w:t>
      </w:r>
      <w:r>
        <w:rPr>
          <w:rFonts w:eastAsia="Times New Roman" w:cs="Arial"/>
          <w:color w:val="383838"/>
          <w:sz w:val="18"/>
          <w:lang w:val="es-ES" w:eastAsia="en-US"/>
        </w:rPr>
        <w:t>informática.</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83838"/>
          <w:sz w:val="18"/>
          <w:lang w:val="es-ES" w:eastAsia="en-US"/>
        </w:rPr>
        <w:t>Corresponderá al Ayuntamiento o al teletrabajador/a solucionar las incidencias imputables a su equipo informático, según sea la propiedad del equipo</w:t>
      </w:r>
      <w:r>
        <w:rPr>
          <w:rFonts w:eastAsia="Times New Roman" w:cs="Arial"/>
          <w:color w:val="5B5B5B"/>
          <w:sz w:val="18"/>
          <w:lang w:val="es-ES" w:eastAsia="en-US"/>
        </w:rPr>
        <w:t xml:space="preserve">, </w:t>
      </w:r>
      <w:r>
        <w:rPr>
          <w:rFonts w:eastAsia="Times New Roman" w:cs="Arial"/>
          <w:color w:val="383838"/>
          <w:sz w:val="18"/>
          <w:lang w:val="es-ES" w:eastAsia="en-US"/>
        </w:rPr>
        <w:t xml:space="preserve">no así a la conectividad en cuanto en lo relativo a Internet que </w:t>
      </w:r>
      <w:r>
        <w:rPr>
          <w:rFonts w:eastAsia="Times New Roman" w:cs="Arial"/>
          <w:color w:val="282828"/>
          <w:sz w:val="18"/>
          <w:lang w:val="es-ES" w:eastAsia="en-US"/>
        </w:rPr>
        <w:t xml:space="preserve">será </w:t>
      </w:r>
      <w:r>
        <w:rPr>
          <w:rFonts w:eastAsia="Times New Roman" w:cs="Arial"/>
          <w:color w:val="383838"/>
          <w:sz w:val="18"/>
          <w:lang w:val="es-ES" w:eastAsia="en-US"/>
        </w:rPr>
        <w:t>responsabilidad del empleado.</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83838"/>
          <w:sz w:val="18"/>
          <w:lang w:val="es-ES" w:eastAsia="en-US"/>
        </w:rPr>
        <w:t>Asimismo, corresponderá a la Administración solucionar las incidencias imputables a la conexión remota, así como al acceso a las aplicaciones informáticas del Ayuntamiento de Teguise y, en concreto, a las aplicaciones empleadas en la unidad administrativa de la que dependa.</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83838"/>
          <w:sz w:val="18"/>
          <w:lang w:val="es-ES" w:eastAsia="en-US"/>
        </w:rPr>
        <w:t>La</w:t>
      </w:r>
      <w:r>
        <w:rPr>
          <w:rFonts w:eastAsia="Times New Roman" w:cs="Arial"/>
          <w:color w:val="383838"/>
          <w:spacing w:val="-14"/>
          <w:sz w:val="18"/>
          <w:lang w:val="es-ES" w:eastAsia="en-US"/>
        </w:rPr>
        <w:t xml:space="preserve"> </w:t>
      </w:r>
      <w:r>
        <w:rPr>
          <w:rFonts w:eastAsia="Times New Roman" w:cs="Arial"/>
          <w:color w:val="383838"/>
          <w:sz w:val="18"/>
          <w:lang w:val="es-ES" w:eastAsia="en-US"/>
        </w:rPr>
        <w:t>conexión</w:t>
      </w:r>
      <w:r>
        <w:rPr>
          <w:rFonts w:eastAsia="Times New Roman" w:cs="Arial"/>
          <w:color w:val="383838"/>
          <w:spacing w:val="4"/>
          <w:sz w:val="18"/>
          <w:lang w:val="es-ES" w:eastAsia="en-US"/>
        </w:rPr>
        <w:t xml:space="preserve"> </w:t>
      </w:r>
      <w:r>
        <w:rPr>
          <w:rFonts w:eastAsia="Times New Roman" w:cs="Arial"/>
          <w:color w:val="383838"/>
          <w:sz w:val="18"/>
          <w:lang w:val="es-ES" w:eastAsia="en-US"/>
        </w:rPr>
        <w:t>con</w:t>
      </w:r>
      <w:r>
        <w:rPr>
          <w:rFonts w:eastAsia="Times New Roman" w:cs="Arial"/>
          <w:color w:val="383838"/>
          <w:spacing w:val="-14"/>
          <w:sz w:val="18"/>
          <w:lang w:val="es-ES" w:eastAsia="en-US"/>
        </w:rPr>
        <w:t xml:space="preserve"> </w:t>
      </w:r>
      <w:r>
        <w:rPr>
          <w:rFonts w:eastAsia="Times New Roman" w:cs="Arial"/>
          <w:color w:val="383838"/>
          <w:sz w:val="18"/>
          <w:lang w:val="es-ES" w:eastAsia="en-US"/>
        </w:rPr>
        <w:t>los</w:t>
      </w:r>
      <w:r>
        <w:rPr>
          <w:rFonts w:eastAsia="Times New Roman" w:cs="Arial"/>
          <w:color w:val="383838"/>
          <w:spacing w:val="-14"/>
          <w:sz w:val="18"/>
          <w:lang w:val="es-ES" w:eastAsia="en-US"/>
        </w:rPr>
        <w:t xml:space="preserve"> </w:t>
      </w:r>
      <w:r>
        <w:rPr>
          <w:rFonts w:eastAsia="Times New Roman" w:cs="Arial"/>
          <w:color w:val="383838"/>
          <w:sz w:val="18"/>
          <w:lang w:val="es-ES" w:eastAsia="en-US"/>
        </w:rPr>
        <w:t>sistemas</w:t>
      </w:r>
      <w:r>
        <w:rPr>
          <w:rFonts w:eastAsia="Times New Roman" w:cs="Arial"/>
          <w:color w:val="383838"/>
          <w:spacing w:val="-4"/>
          <w:sz w:val="18"/>
          <w:lang w:val="es-ES" w:eastAsia="en-US"/>
        </w:rPr>
        <w:t xml:space="preserve"> </w:t>
      </w:r>
      <w:r>
        <w:rPr>
          <w:rFonts w:eastAsia="Times New Roman" w:cs="Arial"/>
          <w:color w:val="383838"/>
          <w:sz w:val="18"/>
          <w:lang w:val="es-ES" w:eastAsia="en-US"/>
        </w:rPr>
        <w:t>informáticos</w:t>
      </w:r>
      <w:r>
        <w:rPr>
          <w:rFonts w:eastAsia="Times New Roman" w:cs="Arial"/>
          <w:color w:val="383838"/>
          <w:spacing w:val="5"/>
          <w:sz w:val="18"/>
          <w:lang w:val="es-ES" w:eastAsia="en-US"/>
        </w:rPr>
        <w:t xml:space="preserve"> </w:t>
      </w:r>
      <w:r>
        <w:rPr>
          <w:rFonts w:eastAsia="Times New Roman" w:cs="Arial"/>
          <w:color w:val="383838"/>
          <w:sz w:val="18"/>
          <w:lang w:val="es-ES" w:eastAsia="en-US"/>
        </w:rPr>
        <w:t>del</w:t>
      </w:r>
      <w:r>
        <w:rPr>
          <w:rFonts w:eastAsia="Times New Roman" w:cs="Arial"/>
          <w:color w:val="383838"/>
          <w:spacing w:val="-20"/>
          <w:sz w:val="18"/>
          <w:lang w:val="es-ES" w:eastAsia="en-US"/>
        </w:rPr>
        <w:t xml:space="preserve"> </w:t>
      </w:r>
      <w:r>
        <w:rPr>
          <w:rFonts w:eastAsia="Times New Roman" w:cs="Arial"/>
          <w:color w:val="383838"/>
          <w:sz w:val="18"/>
          <w:lang w:val="es-ES" w:eastAsia="en-US"/>
        </w:rPr>
        <w:t>Ayuntamiento de Teguise</w:t>
      </w:r>
      <w:r>
        <w:rPr>
          <w:rFonts w:eastAsia="Times New Roman" w:cs="Arial"/>
          <w:color w:val="383838"/>
          <w:spacing w:val="6"/>
          <w:sz w:val="18"/>
          <w:lang w:val="es-ES" w:eastAsia="en-US"/>
        </w:rPr>
        <w:t xml:space="preserve"> </w:t>
      </w:r>
      <w:r>
        <w:rPr>
          <w:rFonts w:eastAsia="Times New Roman" w:cs="Arial"/>
          <w:color w:val="383838"/>
          <w:sz w:val="18"/>
          <w:lang w:val="es-ES" w:eastAsia="en-US"/>
        </w:rPr>
        <w:t>deberá llevarse a cabo a través de los sistemas que la Administración determine para garantizar la accesibilidad, agilidad, seguridad y confidencialidad de la información.</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83838"/>
          <w:sz w:val="18"/>
          <w:lang w:val="es-ES" w:eastAsia="en-US"/>
        </w:rPr>
        <w:t>El personal que preste sus servicios en la modalidad de teletrabajo se compromete a:</w:t>
      </w:r>
    </w:p>
    <w:p>
      <w:pPr>
        <w:widowControl w:val="0"/>
        <w:autoSpaceDE w:val="0"/>
        <w:autoSpaceDN w:val="0"/>
        <w:ind w:firstLine="567"/>
        <w:rPr>
          <w:rFonts w:eastAsia="Times New Roman" w:cs="Arial"/>
          <w:sz w:val="18"/>
          <w:lang w:val="es-ES" w:eastAsia="en-US"/>
        </w:rPr>
      </w:pPr>
    </w:p>
    <w:p>
      <w:pPr>
        <w:widowControl w:val="0"/>
        <w:numPr>
          <w:ilvl w:val="0"/>
          <w:numId w:val="12"/>
        </w:numPr>
        <w:autoSpaceDE w:val="0"/>
        <w:autoSpaceDN w:val="0"/>
        <w:rPr>
          <w:rFonts w:eastAsia="Times New Roman" w:cs="Arial"/>
          <w:sz w:val="18"/>
          <w:lang w:val="es-ES" w:eastAsia="en-US"/>
        </w:rPr>
      </w:pPr>
      <w:r>
        <w:rPr>
          <w:rFonts w:eastAsia="Times New Roman" w:cs="Arial"/>
          <w:color w:val="383838"/>
          <w:sz w:val="18"/>
          <w:lang w:val="es-ES" w:eastAsia="en-US"/>
        </w:rPr>
        <w:t>Desarrollar su actividad laboral en régimen de teletrabajo de la forma y con las condiciones que permitan el cumplimiento de las medidas de prevención de riesgos laborales y de protección de datos que estén</w:t>
      </w:r>
      <w:r>
        <w:rPr>
          <w:rFonts w:eastAsia="Times New Roman" w:cs="Arial"/>
          <w:color w:val="383838"/>
          <w:spacing w:val="-18"/>
          <w:sz w:val="18"/>
          <w:lang w:val="es-ES" w:eastAsia="en-US"/>
        </w:rPr>
        <w:t xml:space="preserve"> </w:t>
      </w:r>
      <w:r>
        <w:rPr>
          <w:rFonts w:eastAsia="Times New Roman" w:cs="Arial"/>
          <w:color w:val="383838"/>
          <w:sz w:val="18"/>
          <w:lang w:val="es-ES" w:eastAsia="en-US"/>
        </w:rPr>
        <w:t>establecidas.</w:t>
      </w:r>
    </w:p>
    <w:p>
      <w:pPr>
        <w:widowControl w:val="0"/>
        <w:autoSpaceDE w:val="0"/>
        <w:autoSpaceDN w:val="0"/>
        <w:ind w:firstLine="567"/>
        <w:rPr>
          <w:rFonts w:eastAsia="Times New Roman" w:cs="Arial"/>
          <w:sz w:val="18"/>
          <w:lang w:val="es-ES" w:eastAsia="en-US"/>
        </w:rPr>
      </w:pPr>
    </w:p>
    <w:p>
      <w:pPr>
        <w:widowControl w:val="0"/>
        <w:numPr>
          <w:ilvl w:val="0"/>
          <w:numId w:val="12"/>
        </w:numPr>
        <w:autoSpaceDE w:val="0"/>
        <w:autoSpaceDN w:val="0"/>
        <w:rPr>
          <w:rFonts w:eastAsia="Times New Roman" w:cs="Arial"/>
          <w:sz w:val="18"/>
          <w:lang w:val="es-ES" w:eastAsia="en-US"/>
        </w:rPr>
      </w:pPr>
      <w:r>
        <w:rPr>
          <w:rFonts w:eastAsia="Times New Roman" w:cs="Arial"/>
          <w:color w:val="383838"/>
          <w:sz w:val="18"/>
          <w:lang w:val="es-ES" w:eastAsia="en-US"/>
        </w:rPr>
        <w:t>Aportar conexión a internet que cumpla con las características que defina el Ayuntamiento de Teguise.</w:t>
      </w:r>
    </w:p>
    <w:p>
      <w:pPr>
        <w:widowControl w:val="0"/>
        <w:autoSpaceDE w:val="0"/>
        <w:autoSpaceDN w:val="0"/>
        <w:ind w:firstLine="567"/>
        <w:rPr>
          <w:rFonts w:eastAsia="Times New Roman" w:cs="Arial"/>
          <w:sz w:val="18"/>
          <w:lang w:val="es-ES" w:eastAsia="en-US"/>
        </w:rPr>
      </w:pPr>
    </w:p>
    <w:p>
      <w:pPr>
        <w:widowControl w:val="0"/>
        <w:numPr>
          <w:ilvl w:val="0"/>
          <w:numId w:val="12"/>
        </w:numPr>
        <w:autoSpaceDE w:val="0"/>
        <w:autoSpaceDN w:val="0"/>
        <w:rPr>
          <w:rFonts w:eastAsia="Times New Roman" w:cs="Arial"/>
          <w:sz w:val="18"/>
          <w:lang w:val="es-ES" w:eastAsia="en-US"/>
        </w:rPr>
      </w:pPr>
      <w:r>
        <w:rPr>
          <w:rFonts w:eastAsia="Times New Roman" w:cs="Arial"/>
          <w:color w:val="383838"/>
          <w:sz w:val="18"/>
          <w:lang w:val="es-ES" w:eastAsia="en-US"/>
        </w:rPr>
        <w:t>Aportar o poner a disposición un teléfono de contacto cuyo número será obligatoriamente facilitado al</w:t>
      </w:r>
      <w:r>
        <w:rPr>
          <w:rFonts w:eastAsia="Times New Roman" w:cs="Arial"/>
          <w:color w:val="383838"/>
          <w:spacing w:val="-16"/>
          <w:sz w:val="18"/>
          <w:lang w:val="es-ES" w:eastAsia="en-US"/>
        </w:rPr>
        <w:t xml:space="preserve"> </w:t>
      </w:r>
      <w:r>
        <w:rPr>
          <w:rFonts w:eastAsia="Times New Roman" w:cs="Arial"/>
          <w:color w:val="383838"/>
          <w:spacing w:val="-6"/>
          <w:sz w:val="18"/>
          <w:lang w:val="es-ES" w:eastAsia="en-US"/>
        </w:rPr>
        <w:t>servicio</w:t>
      </w:r>
      <w:r>
        <w:rPr>
          <w:rFonts w:eastAsia="Times New Roman" w:cs="Arial"/>
          <w:color w:val="5B5B5B"/>
          <w:spacing w:val="-6"/>
          <w:sz w:val="18"/>
          <w:lang w:val="es-ES" w:eastAsia="en-US"/>
        </w:rPr>
        <w:t>.</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83838"/>
          <w:sz w:val="18"/>
          <w:lang w:val="es-ES" w:eastAsia="en-US"/>
        </w:rPr>
        <w:t xml:space="preserve">El Ayuntamiento de Teguise facilitará los siguientes recursos para el desempeño del puesto en la modalidad de teletrabajo </w:t>
      </w:r>
      <w:r>
        <w:rPr>
          <w:rFonts w:eastAsia="Times New Roman" w:cs="Arial"/>
          <w:color w:val="5B5B5B"/>
          <w:sz w:val="18"/>
          <w:lang w:val="es-ES" w:eastAsia="en-US"/>
        </w:rPr>
        <w:t>:</w:t>
      </w:r>
    </w:p>
    <w:p>
      <w:pPr>
        <w:widowControl w:val="0"/>
        <w:autoSpaceDE w:val="0"/>
        <w:autoSpaceDN w:val="0"/>
        <w:ind w:firstLine="567"/>
        <w:rPr>
          <w:rFonts w:eastAsia="Times New Roman" w:cs="Arial"/>
          <w:sz w:val="18"/>
          <w:lang w:val="es-ES" w:eastAsia="en-US"/>
        </w:rPr>
      </w:pPr>
    </w:p>
    <w:p>
      <w:pPr>
        <w:widowControl w:val="0"/>
        <w:numPr>
          <w:ilvl w:val="0"/>
          <w:numId w:val="13"/>
        </w:numPr>
        <w:autoSpaceDE w:val="0"/>
        <w:autoSpaceDN w:val="0"/>
        <w:rPr>
          <w:rFonts w:eastAsia="Times New Roman" w:cs="Arial"/>
          <w:sz w:val="18"/>
          <w:lang w:val="es-ES" w:eastAsia="en-US"/>
        </w:rPr>
      </w:pPr>
      <w:r>
        <w:rPr>
          <w:rFonts w:eastAsia="Times New Roman" w:cs="Arial"/>
          <w:color w:val="383838"/>
          <w:sz w:val="18"/>
          <w:lang w:val="es-ES" w:eastAsia="en-US"/>
        </w:rPr>
        <w:t>Un ordenador portátil</w:t>
      </w:r>
      <w:r>
        <w:rPr>
          <w:rFonts w:eastAsia="Times New Roman" w:cs="Arial"/>
          <w:color w:val="383838"/>
          <w:spacing w:val="-28"/>
          <w:sz w:val="18"/>
          <w:lang w:val="es-ES" w:eastAsia="en-US"/>
        </w:rPr>
        <w:t xml:space="preserve"> </w:t>
      </w:r>
      <w:r>
        <w:rPr>
          <w:rFonts w:eastAsia="Times New Roman" w:cs="Arial"/>
          <w:color w:val="383838"/>
          <w:sz w:val="18"/>
          <w:lang w:val="es-ES" w:eastAsia="en-US"/>
        </w:rPr>
        <w:t>, en función de disponibilidad.</w:t>
      </w:r>
    </w:p>
    <w:p>
      <w:pPr>
        <w:widowControl w:val="0"/>
        <w:numPr>
          <w:ilvl w:val="0"/>
          <w:numId w:val="13"/>
        </w:numPr>
        <w:autoSpaceDE w:val="0"/>
        <w:autoSpaceDN w:val="0"/>
        <w:rPr>
          <w:rFonts w:eastAsia="Times New Roman" w:cs="Arial"/>
          <w:sz w:val="18"/>
          <w:lang w:val="es-ES" w:eastAsia="en-US"/>
        </w:rPr>
      </w:pPr>
      <w:r>
        <w:rPr>
          <w:rFonts w:eastAsia="Times New Roman" w:cs="Arial"/>
          <w:color w:val="383838"/>
          <w:sz w:val="18"/>
          <w:lang w:val="es-ES" w:eastAsia="en-US"/>
        </w:rPr>
        <w:t xml:space="preserve">Las herramientas ofimáticas, de trabajo en remoto o de trabajo colaborativo que pueda precisar para el desarrollo de sus </w:t>
      </w:r>
      <w:r>
        <w:rPr>
          <w:rFonts w:eastAsia="Times New Roman" w:cs="Arial"/>
          <w:color w:val="383838"/>
          <w:spacing w:val="-34"/>
          <w:sz w:val="18"/>
          <w:lang w:val="es-ES" w:eastAsia="en-US"/>
        </w:rPr>
        <w:t xml:space="preserve"> </w:t>
      </w:r>
      <w:r>
        <w:rPr>
          <w:rFonts w:eastAsia="Times New Roman" w:cs="Arial"/>
          <w:color w:val="383838"/>
          <w:sz w:val="18"/>
          <w:lang w:val="es-ES" w:eastAsia="en-US"/>
        </w:rPr>
        <w:t>funciones.</w:t>
      </w:r>
    </w:p>
    <w:p>
      <w:pPr>
        <w:widowControl w:val="0"/>
        <w:numPr>
          <w:ilvl w:val="0"/>
          <w:numId w:val="13"/>
        </w:numPr>
        <w:autoSpaceDE w:val="0"/>
        <w:autoSpaceDN w:val="0"/>
        <w:rPr>
          <w:rFonts w:eastAsia="Times New Roman" w:cs="Arial"/>
          <w:sz w:val="18"/>
          <w:lang w:val="es-ES" w:eastAsia="en-US"/>
        </w:rPr>
      </w:pPr>
      <w:r>
        <w:rPr>
          <w:rFonts w:eastAsia="Times New Roman" w:cs="Arial"/>
          <w:color w:val="383838"/>
          <w:sz w:val="18"/>
          <w:lang w:val="es-ES" w:eastAsia="en-US"/>
        </w:rPr>
        <w:t xml:space="preserve">Acceso a las aplicaciones informáticas del Ayuntamiento de Teguise </w:t>
      </w:r>
      <w:r>
        <w:rPr>
          <w:rFonts w:eastAsia="Times New Roman" w:cs="Arial"/>
          <w:color w:val="383838"/>
          <w:spacing w:val="-17"/>
          <w:sz w:val="18"/>
          <w:lang w:val="es-ES" w:eastAsia="en-US"/>
        </w:rPr>
        <w:t>y</w:t>
      </w:r>
      <w:r>
        <w:rPr>
          <w:rFonts w:eastAsia="Times New Roman" w:cs="Arial"/>
          <w:color w:val="5B5B5B"/>
          <w:spacing w:val="-17"/>
          <w:sz w:val="18"/>
          <w:lang w:val="es-ES" w:eastAsia="en-US"/>
        </w:rPr>
        <w:t xml:space="preserve">, </w:t>
      </w:r>
      <w:r>
        <w:rPr>
          <w:rFonts w:eastAsia="Times New Roman" w:cs="Arial"/>
          <w:color w:val="383838"/>
          <w:sz w:val="18"/>
          <w:lang w:val="es-ES" w:eastAsia="en-US"/>
        </w:rPr>
        <w:t xml:space="preserve">en concreto, a las aplicaciones empleadas en la unidad administrativa de la que </w:t>
      </w:r>
      <w:r>
        <w:rPr>
          <w:rFonts w:eastAsia="Times New Roman" w:cs="Arial"/>
          <w:color w:val="383838"/>
          <w:spacing w:val="-5"/>
          <w:sz w:val="18"/>
          <w:lang w:val="es-ES" w:eastAsia="en-US"/>
        </w:rPr>
        <w:t>dependa</w:t>
      </w:r>
      <w:r>
        <w:rPr>
          <w:rFonts w:eastAsia="Times New Roman" w:cs="Arial"/>
          <w:color w:val="5B5B5B"/>
          <w:spacing w:val="-5"/>
          <w:sz w:val="18"/>
          <w:lang w:val="es-ES" w:eastAsia="en-US"/>
        </w:rPr>
        <w:t>.</w:t>
      </w:r>
    </w:p>
    <w:p>
      <w:pPr>
        <w:widowControl w:val="0"/>
        <w:numPr>
          <w:ilvl w:val="0"/>
          <w:numId w:val="13"/>
        </w:numPr>
        <w:autoSpaceDE w:val="0"/>
        <w:autoSpaceDN w:val="0"/>
        <w:rPr>
          <w:rFonts w:eastAsia="Times New Roman" w:cs="Arial"/>
          <w:sz w:val="18"/>
          <w:lang w:val="es-ES" w:eastAsia="en-US"/>
        </w:rPr>
      </w:pPr>
      <w:r>
        <w:rPr>
          <w:rFonts w:eastAsia="Times New Roman" w:cs="Arial"/>
          <w:color w:val="383838"/>
          <w:sz w:val="18"/>
          <w:lang w:val="es-ES" w:eastAsia="en-US"/>
        </w:rPr>
        <w:t>Una línea de contacto de atención telefónica u on-line receptora de incidencias sobre</w:t>
      </w:r>
      <w:r>
        <w:rPr>
          <w:rFonts w:eastAsia="Times New Roman" w:cs="Arial"/>
          <w:color w:val="383838"/>
          <w:spacing w:val="-6"/>
          <w:sz w:val="18"/>
          <w:lang w:val="es-ES" w:eastAsia="en-US"/>
        </w:rPr>
        <w:t xml:space="preserve"> </w:t>
      </w:r>
      <w:r>
        <w:rPr>
          <w:rFonts w:eastAsia="Times New Roman" w:cs="Arial"/>
          <w:color w:val="383838"/>
          <w:sz w:val="18"/>
          <w:lang w:val="es-ES" w:eastAsia="en-US"/>
        </w:rPr>
        <w:t>el</w:t>
      </w:r>
      <w:r>
        <w:rPr>
          <w:rFonts w:eastAsia="Times New Roman" w:cs="Arial"/>
          <w:color w:val="383838"/>
          <w:spacing w:val="-14"/>
          <w:sz w:val="18"/>
          <w:lang w:val="es-ES" w:eastAsia="en-US"/>
        </w:rPr>
        <w:t xml:space="preserve"> </w:t>
      </w:r>
      <w:r>
        <w:rPr>
          <w:rFonts w:eastAsia="Times New Roman" w:cs="Arial"/>
          <w:color w:val="383838"/>
          <w:sz w:val="18"/>
          <w:lang w:val="es-ES" w:eastAsia="en-US"/>
        </w:rPr>
        <w:t>servicio</w:t>
      </w:r>
      <w:r>
        <w:rPr>
          <w:rFonts w:eastAsia="Times New Roman" w:cs="Arial"/>
          <w:color w:val="383838"/>
          <w:spacing w:val="-9"/>
          <w:sz w:val="18"/>
          <w:lang w:val="es-ES" w:eastAsia="en-US"/>
        </w:rPr>
        <w:t xml:space="preserve"> </w:t>
      </w:r>
      <w:r>
        <w:rPr>
          <w:rFonts w:eastAsia="Times New Roman" w:cs="Arial"/>
          <w:color w:val="383838"/>
          <w:sz w:val="18"/>
          <w:lang w:val="es-ES" w:eastAsia="en-US"/>
        </w:rPr>
        <w:t>de</w:t>
      </w:r>
      <w:r>
        <w:rPr>
          <w:rFonts w:eastAsia="Times New Roman" w:cs="Arial"/>
          <w:color w:val="383838"/>
          <w:spacing w:val="-6"/>
          <w:sz w:val="18"/>
          <w:lang w:val="es-ES" w:eastAsia="en-US"/>
        </w:rPr>
        <w:t xml:space="preserve"> </w:t>
      </w:r>
      <w:r>
        <w:rPr>
          <w:rFonts w:eastAsia="Times New Roman" w:cs="Arial"/>
          <w:color w:val="383838"/>
          <w:sz w:val="18"/>
          <w:lang w:val="es-ES" w:eastAsia="en-US"/>
        </w:rPr>
        <w:t>acceso</w:t>
      </w:r>
      <w:r>
        <w:rPr>
          <w:rFonts w:eastAsia="Times New Roman" w:cs="Arial"/>
          <w:color w:val="383838"/>
          <w:spacing w:val="-1"/>
          <w:sz w:val="18"/>
          <w:lang w:val="es-ES" w:eastAsia="en-US"/>
        </w:rPr>
        <w:t xml:space="preserve"> </w:t>
      </w:r>
      <w:r>
        <w:rPr>
          <w:rFonts w:eastAsia="Times New Roman" w:cs="Arial"/>
          <w:color w:val="383838"/>
          <w:sz w:val="18"/>
          <w:lang w:val="es-ES" w:eastAsia="en-US"/>
        </w:rPr>
        <w:t>a</w:t>
      </w:r>
      <w:r>
        <w:rPr>
          <w:rFonts w:eastAsia="Times New Roman" w:cs="Arial"/>
          <w:color w:val="383838"/>
          <w:spacing w:val="-9"/>
          <w:sz w:val="18"/>
          <w:lang w:val="es-ES" w:eastAsia="en-US"/>
        </w:rPr>
        <w:t xml:space="preserve"> </w:t>
      </w:r>
      <w:r>
        <w:rPr>
          <w:rFonts w:eastAsia="Times New Roman" w:cs="Arial"/>
          <w:color w:val="383838"/>
          <w:sz w:val="18"/>
          <w:lang w:val="es-ES" w:eastAsia="en-US"/>
        </w:rPr>
        <w:t>control</w:t>
      </w:r>
      <w:r>
        <w:rPr>
          <w:rFonts w:eastAsia="Times New Roman" w:cs="Arial"/>
          <w:color w:val="383838"/>
          <w:spacing w:val="-12"/>
          <w:sz w:val="18"/>
          <w:lang w:val="es-ES" w:eastAsia="en-US"/>
        </w:rPr>
        <w:t xml:space="preserve"> </w:t>
      </w:r>
      <w:r>
        <w:rPr>
          <w:rFonts w:eastAsia="Times New Roman" w:cs="Arial"/>
          <w:color w:val="383838"/>
          <w:sz w:val="18"/>
          <w:lang w:val="es-ES" w:eastAsia="en-US"/>
        </w:rPr>
        <w:t>remoto.</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color w:val="383838"/>
          <w:sz w:val="18"/>
          <w:lang w:val="es-ES" w:eastAsia="en-US"/>
        </w:rPr>
      </w:pPr>
      <w:r>
        <w:rPr>
          <w:rFonts w:eastAsia="Times New Roman" w:cs="Arial"/>
          <w:color w:val="383838"/>
          <w:sz w:val="18"/>
          <w:lang w:val="es-ES" w:eastAsia="en-US"/>
        </w:rPr>
        <w:t>El Ayuntamiento de Teguise determinará los sistemas de firma electrónica a utilizar durante el régimen de teletrabajo que</w:t>
      </w:r>
      <w:r>
        <w:rPr>
          <w:rFonts w:eastAsia="Times New Roman" w:cs="Arial"/>
          <w:color w:val="5B5B5B"/>
          <w:sz w:val="18"/>
          <w:lang w:val="es-ES" w:eastAsia="en-US"/>
        </w:rPr>
        <w:t xml:space="preserve">, </w:t>
      </w:r>
      <w:r>
        <w:rPr>
          <w:rFonts w:eastAsia="Times New Roman" w:cs="Arial"/>
          <w:color w:val="383838"/>
          <w:sz w:val="18"/>
          <w:lang w:val="es-ES" w:eastAsia="en-US"/>
        </w:rPr>
        <w:t>de ordinario, serán los de uso común en la misma y que, en todo caso, garantizarán el cumplimiento de la normativa de aplicación en esta materia.</w:t>
      </w:r>
    </w:p>
    <w:p>
      <w:pPr>
        <w:widowControl w:val="0"/>
        <w:autoSpaceDE w:val="0"/>
        <w:autoSpaceDN w:val="0"/>
        <w:ind w:firstLine="567"/>
        <w:rPr>
          <w:rFonts w:eastAsia="Times New Roman" w:cs="Arial"/>
          <w:color w:val="383838"/>
          <w:sz w:val="18"/>
          <w:lang w:val="es-ES" w:eastAsia="en-US"/>
        </w:rPr>
      </w:pPr>
    </w:p>
    <w:p>
      <w:pPr>
        <w:widowControl w:val="0"/>
        <w:autoSpaceDE w:val="0"/>
        <w:autoSpaceDN w:val="0"/>
        <w:ind w:firstLine="567"/>
        <w:rPr>
          <w:rFonts w:eastAsia="Times New Roman" w:cs="Arial"/>
          <w:b/>
          <w:sz w:val="18"/>
          <w:lang w:val="es-ES" w:eastAsia="en-US"/>
        </w:rPr>
      </w:pPr>
      <w:r>
        <w:rPr>
          <w:rFonts w:eastAsia="Times New Roman" w:cs="Arial"/>
          <w:b/>
          <w:color w:val="383838"/>
          <w:w w:val="105"/>
          <w:sz w:val="18"/>
          <w:lang w:val="es-ES" w:eastAsia="en-US"/>
        </w:rPr>
        <w:t>Artículo 16.- Protección de datos de carácter personal.</w:t>
      </w:r>
    </w:p>
    <w:p>
      <w:pPr>
        <w:widowControl w:val="0"/>
        <w:autoSpaceDE w:val="0"/>
        <w:autoSpaceDN w:val="0"/>
        <w:ind w:firstLine="567"/>
        <w:rPr>
          <w:rFonts w:eastAsia="Times New Roman" w:cs="Arial"/>
          <w:b/>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83838"/>
          <w:sz w:val="18"/>
          <w:lang w:val="es-ES" w:eastAsia="en-US"/>
        </w:rPr>
        <w:t>El personal que preste sus servicios en la modalidad no presencial mediante la fórmula de teletrabajo cumplirá la normativa en materia de protección de datos de carácter personal y mantendrá la debida reserva respecto a los asuntos que conozca, en los mismos términos que en el desarrollo de sus funciones en la modalidad presencial.</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color w:val="626262"/>
          <w:w w:val="107"/>
          <w:sz w:val="18"/>
          <w:lang w:val="es-ES" w:eastAsia="en-US"/>
        </w:rPr>
      </w:pPr>
      <w:r>
        <w:rPr>
          <w:rFonts w:eastAsia="Times New Roman" w:cs="Arial"/>
          <w:color w:val="383838"/>
          <w:sz w:val="18"/>
          <w:lang w:val="es-ES" w:eastAsia="en-US"/>
        </w:rPr>
        <w:t xml:space="preserve">A estos </w:t>
      </w:r>
      <w:r>
        <w:rPr>
          <w:rFonts w:eastAsia="Times New Roman" w:cs="Arial"/>
          <w:color w:val="383838"/>
          <w:spacing w:val="-11"/>
          <w:sz w:val="18"/>
          <w:lang w:val="es-ES" w:eastAsia="en-US"/>
        </w:rPr>
        <w:t>efectos</w:t>
      </w:r>
      <w:r>
        <w:rPr>
          <w:rFonts w:eastAsia="Times New Roman" w:cs="Arial"/>
          <w:color w:val="626262"/>
          <w:spacing w:val="-11"/>
          <w:sz w:val="18"/>
          <w:lang w:val="es-ES" w:eastAsia="en-US"/>
        </w:rPr>
        <w:t xml:space="preserve">, </w:t>
      </w:r>
      <w:r>
        <w:rPr>
          <w:rFonts w:eastAsia="Times New Roman" w:cs="Arial"/>
          <w:color w:val="383838"/>
          <w:sz w:val="18"/>
          <w:lang w:val="es-ES" w:eastAsia="en-US"/>
        </w:rPr>
        <w:t xml:space="preserve">se le podrá requerir para que suscriba un compromiso de su observancia en los mismos términos que en el desarrollo de sus funciones </w:t>
      </w:r>
      <w:r>
        <w:rPr>
          <w:rFonts w:eastAsia="Times New Roman" w:cs="Arial"/>
          <w:color w:val="383838"/>
          <w:spacing w:val="-1"/>
          <w:w w:val="109"/>
          <w:sz w:val="18"/>
          <w:lang w:val="es-ES" w:eastAsia="en-US"/>
        </w:rPr>
        <w:t>presencial</w:t>
      </w:r>
      <w:r>
        <w:rPr>
          <w:rFonts w:eastAsia="Times New Roman" w:cs="Arial"/>
          <w:color w:val="383838"/>
          <w:spacing w:val="-10"/>
          <w:w w:val="109"/>
          <w:sz w:val="18"/>
          <w:lang w:val="es-ES" w:eastAsia="en-US"/>
        </w:rPr>
        <w:t>e</w:t>
      </w:r>
      <w:r>
        <w:rPr>
          <w:rFonts w:eastAsia="Times New Roman" w:cs="Arial"/>
          <w:color w:val="383838"/>
          <w:spacing w:val="-135"/>
          <w:w w:val="109"/>
          <w:sz w:val="18"/>
          <w:lang w:val="es-ES" w:eastAsia="en-US"/>
        </w:rPr>
        <w:t>s</w:t>
      </w:r>
      <w:r>
        <w:rPr>
          <w:rFonts w:eastAsia="Times New Roman" w:cs="Arial"/>
          <w:color w:val="626262"/>
          <w:w w:val="107"/>
          <w:sz w:val="18"/>
          <w:lang w:val="es-ES" w:eastAsia="en-US"/>
        </w:rPr>
        <w:t>…</w:t>
      </w:r>
    </w:p>
    <w:p>
      <w:pPr>
        <w:widowControl w:val="0"/>
        <w:autoSpaceDE w:val="0"/>
        <w:autoSpaceDN w:val="0"/>
        <w:ind w:firstLine="567"/>
        <w:rPr>
          <w:rFonts w:eastAsia="Times New Roman" w:cs="Arial"/>
          <w:color w:val="626262"/>
          <w:w w:val="107"/>
          <w:sz w:val="18"/>
          <w:lang w:val="es-ES" w:eastAsia="en-US"/>
        </w:rPr>
      </w:pPr>
    </w:p>
    <w:p>
      <w:pPr>
        <w:widowControl w:val="0"/>
        <w:autoSpaceDE w:val="0"/>
        <w:autoSpaceDN w:val="0"/>
        <w:ind w:firstLine="567"/>
        <w:rPr>
          <w:rFonts w:eastAsia="Times New Roman" w:cs="Arial"/>
          <w:b/>
          <w:sz w:val="18"/>
          <w:lang w:val="es-ES" w:eastAsia="en-US"/>
        </w:rPr>
      </w:pPr>
      <w:r>
        <w:rPr>
          <w:rFonts w:eastAsia="Times New Roman" w:cs="Arial"/>
          <w:b/>
          <w:color w:val="383838"/>
          <w:w w:val="105"/>
          <w:sz w:val="18"/>
          <w:lang w:val="es-ES" w:eastAsia="en-US"/>
        </w:rPr>
        <w:t>Artículo 17.- Prevención de riesgos laborales.</w:t>
      </w:r>
    </w:p>
    <w:p>
      <w:pPr>
        <w:widowControl w:val="0"/>
        <w:autoSpaceDE w:val="0"/>
        <w:autoSpaceDN w:val="0"/>
        <w:ind w:firstLine="567"/>
        <w:rPr>
          <w:rFonts w:eastAsia="Times New Roman" w:cs="Arial"/>
          <w:b/>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83838"/>
          <w:sz w:val="18"/>
          <w:lang w:val="es-ES" w:eastAsia="en-US"/>
        </w:rPr>
        <w:t>El Servicio de Prevención de Riesgos Laborales podrá evaluar el puesto de teletrabajo de la persona solicitante, conforme a lo dispuesto en el Real Decreto 486/1997, de 14 de abril, por el que se establecen las disposiciones mínimas de seguridad y salud en los lugares de trabajo, así como a lo dispuesto en la normativa en materia de prevención de riesgos laborales.</w:t>
      </w:r>
    </w:p>
    <w:p>
      <w:pPr>
        <w:widowControl w:val="0"/>
        <w:autoSpaceDE w:val="0"/>
        <w:autoSpaceDN w:val="0"/>
        <w:ind w:firstLine="567"/>
        <w:rPr>
          <w:rFonts w:eastAsia="Times New Roman" w:cs="Arial"/>
          <w:sz w:val="18"/>
          <w:lang w:val="es-ES" w:eastAsia="en-US"/>
        </w:rPr>
      </w:pPr>
      <w:r>
        <w:rPr>
          <w:rFonts w:eastAsia="Times New Roman" w:cs="Arial"/>
          <w:color w:val="383838"/>
          <w:sz w:val="18"/>
          <w:lang w:val="es-ES" w:eastAsia="en-US"/>
        </w:rPr>
        <w:t>A tal efecto</w:t>
      </w:r>
      <w:r>
        <w:rPr>
          <w:rFonts w:eastAsia="Times New Roman" w:cs="Arial"/>
          <w:color w:val="626262"/>
          <w:sz w:val="18"/>
          <w:lang w:val="es-ES" w:eastAsia="en-US"/>
        </w:rPr>
        <w:t xml:space="preserve">, </w:t>
      </w:r>
      <w:r>
        <w:rPr>
          <w:rFonts w:eastAsia="Times New Roman" w:cs="Arial"/>
          <w:color w:val="383838"/>
          <w:sz w:val="18"/>
          <w:lang w:val="es-ES" w:eastAsia="en-US"/>
        </w:rPr>
        <w:t>se realizará la evaluación mediante un autocuestionario que se cumplimentará por la persona solicitante</w:t>
      </w:r>
      <w:r>
        <w:rPr>
          <w:rFonts w:eastAsia="Times New Roman" w:cs="Arial"/>
          <w:color w:val="626262"/>
          <w:sz w:val="18"/>
          <w:lang w:val="es-ES" w:eastAsia="en-US"/>
        </w:rPr>
        <w:t>.</w:t>
      </w:r>
    </w:p>
    <w:p>
      <w:pPr>
        <w:widowControl w:val="0"/>
        <w:autoSpaceDE w:val="0"/>
        <w:autoSpaceDN w:val="0"/>
        <w:ind w:firstLine="567"/>
        <w:rPr>
          <w:rFonts w:eastAsia="Times New Roman" w:cs="Arial"/>
          <w:sz w:val="18"/>
          <w:lang w:val="es-ES" w:eastAsia="en-US"/>
        </w:rPr>
      </w:pPr>
      <w:r>
        <w:rPr>
          <w:rFonts w:eastAsia="Times New Roman" w:cs="Arial"/>
          <w:color w:val="383838"/>
          <w:sz w:val="18"/>
          <w:lang w:val="es-ES" w:eastAsia="en-US"/>
        </w:rPr>
        <w:t xml:space="preserve">Se acompaña como </w:t>
      </w:r>
      <w:r>
        <w:rPr>
          <w:rFonts w:eastAsia="Times New Roman" w:cs="Arial"/>
          <w:b/>
          <w:color w:val="383838"/>
          <w:sz w:val="18"/>
          <w:lang w:val="es-ES" w:eastAsia="en-US"/>
        </w:rPr>
        <w:t xml:space="preserve">ANEXO </w:t>
      </w:r>
      <w:r>
        <w:rPr>
          <w:rFonts w:eastAsia="Times New Roman" w:cs="Arial"/>
          <w:b/>
          <w:color w:val="383838"/>
          <w:w w:val="95"/>
          <w:sz w:val="18"/>
          <w:lang w:val="es-ES" w:eastAsia="en-US"/>
        </w:rPr>
        <w:t>III</w:t>
      </w:r>
      <w:r>
        <w:rPr>
          <w:rFonts w:eastAsia="Times New Roman" w:cs="Arial"/>
          <w:color w:val="383838"/>
          <w:w w:val="95"/>
          <w:sz w:val="18"/>
          <w:lang w:val="es-ES" w:eastAsia="en-US"/>
        </w:rPr>
        <w:t xml:space="preserve"> </w:t>
      </w:r>
      <w:r>
        <w:rPr>
          <w:rFonts w:eastAsia="Times New Roman" w:cs="Arial"/>
          <w:color w:val="383838"/>
          <w:sz w:val="18"/>
          <w:lang w:val="es-ES" w:eastAsia="en-US"/>
        </w:rPr>
        <w:t xml:space="preserve">el modelo de </w:t>
      </w:r>
      <w:r>
        <w:rPr>
          <w:rFonts w:eastAsia="Times New Roman" w:cs="Arial"/>
          <w:color w:val="383838"/>
          <w:spacing w:val="-5"/>
          <w:sz w:val="18"/>
          <w:lang w:val="es-ES" w:eastAsia="en-US"/>
        </w:rPr>
        <w:t>autocuestionari</w:t>
      </w:r>
      <w:r>
        <w:rPr>
          <w:rFonts w:eastAsia="Times New Roman" w:cs="Arial"/>
          <w:color w:val="626262"/>
          <w:spacing w:val="-5"/>
          <w:sz w:val="18"/>
          <w:lang w:val="es-ES" w:eastAsia="en-US"/>
        </w:rPr>
        <w:t xml:space="preserve">o, </w:t>
      </w:r>
      <w:r>
        <w:rPr>
          <w:rFonts w:eastAsia="Times New Roman" w:cs="Arial"/>
          <w:color w:val="383838"/>
          <w:spacing w:val="-5"/>
          <w:sz w:val="18"/>
          <w:lang w:val="es-ES" w:eastAsia="en-US"/>
        </w:rPr>
        <w:t xml:space="preserve">pudiendo </w:t>
      </w:r>
      <w:r>
        <w:rPr>
          <w:rFonts w:eastAsia="Times New Roman" w:cs="Arial"/>
          <w:color w:val="383838"/>
          <w:sz w:val="18"/>
          <w:lang w:val="es-ES" w:eastAsia="en-US"/>
        </w:rPr>
        <w:t xml:space="preserve">adjuntarse documentación gráfica del lugar </w:t>
      </w:r>
      <w:r>
        <w:rPr>
          <w:rFonts w:eastAsia="Times New Roman" w:cs="Arial"/>
          <w:color w:val="383838"/>
          <w:sz w:val="18"/>
          <w:lang w:val="es-ES" w:eastAsia="en-US"/>
        </w:rPr>
        <w:lastRenderedPageBreak/>
        <w:t xml:space="preserve">que se designe como oficina u oficinas a </w:t>
      </w:r>
      <w:r>
        <w:rPr>
          <w:rFonts w:eastAsia="Times New Roman" w:cs="Arial"/>
          <w:color w:val="383838"/>
          <w:spacing w:val="-10"/>
          <w:sz w:val="18"/>
          <w:lang w:val="es-ES" w:eastAsia="en-US"/>
        </w:rPr>
        <w:t>distancia</w:t>
      </w:r>
      <w:r>
        <w:rPr>
          <w:rFonts w:eastAsia="Times New Roman" w:cs="Arial"/>
          <w:color w:val="626262"/>
          <w:spacing w:val="-10"/>
          <w:sz w:val="18"/>
          <w:lang w:val="es-ES" w:eastAsia="en-US"/>
        </w:rPr>
        <w:t>.</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83838"/>
          <w:sz w:val="18"/>
          <w:lang w:val="es-ES" w:eastAsia="en-US"/>
        </w:rPr>
        <w:t xml:space="preserve">Las personas empleadas públicas acogidas a la modalidad de teletrabajo deberán aplicar en todo caso las medidas e indicaciones establecidas junto al Anexo </w:t>
      </w:r>
      <w:r>
        <w:rPr>
          <w:rFonts w:eastAsia="Times New Roman" w:cs="Arial"/>
          <w:color w:val="383838"/>
          <w:w w:val="95"/>
          <w:sz w:val="18"/>
          <w:lang w:val="es-ES" w:eastAsia="en-US"/>
        </w:rPr>
        <w:t xml:space="preserve">III </w:t>
      </w:r>
      <w:r>
        <w:rPr>
          <w:rFonts w:eastAsia="Times New Roman" w:cs="Arial"/>
          <w:color w:val="383838"/>
          <w:sz w:val="18"/>
          <w:lang w:val="es-ES" w:eastAsia="en-US"/>
        </w:rPr>
        <w:t xml:space="preserve">en la evaluación de riesgos, así como la formación e información obligatoria facilitada por el Servicio de </w:t>
      </w:r>
      <w:r>
        <w:rPr>
          <w:rFonts w:eastAsia="Times New Roman" w:cs="Arial"/>
          <w:color w:val="383838"/>
          <w:spacing w:val="-6"/>
          <w:sz w:val="18"/>
          <w:lang w:val="es-ES" w:eastAsia="en-US"/>
        </w:rPr>
        <w:t>Prevención</w:t>
      </w:r>
      <w:r>
        <w:rPr>
          <w:rFonts w:eastAsia="Times New Roman" w:cs="Arial"/>
          <w:color w:val="626262"/>
          <w:spacing w:val="-6"/>
          <w:sz w:val="18"/>
          <w:lang w:val="es-ES" w:eastAsia="en-US"/>
        </w:rPr>
        <w:t xml:space="preserve">. </w:t>
      </w:r>
      <w:r>
        <w:rPr>
          <w:rFonts w:eastAsia="Times New Roman" w:cs="Arial"/>
          <w:color w:val="383838"/>
          <w:sz w:val="18"/>
          <w:lang w:val="es-ES" w:eastAsia="en-US"/>
        </w:rPr>
        <w:t>No obstante, el Servicio de Prevención les proporcionará asistencia y asesoramiento cuando lo</w:t>
      </w:r>
      <w:r>
        <w:rPr>
          <w:rFonts w:eastAsia="Times New Roman" w:cs="Arial"/>
          <w:color w:val="383838"/>
          <w:spacing w:val="-15"/>
          <w:sz w:val="18"/>
          <w:lang w:val="es-ES" w:eastAsia="en-US"/>
        </w:rPr>
        <w:t xml:space="preserve"> </w:t>
      </w:r>
      <w:r>
        <w:rPr>
          <w:rFonts w:eastAsia="Times New Roman" w:cs="Arial"/>
          <w:color w:val="383838"/>
          <w:sz w:val="18"/>
          <w:lang w:val="es-ES" w:eastAsia="en-US"/>
        </w:rPr>
        <w:t>precisen.</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83838"/>
          <w:sz w:val="18"/>
          <w:lang w:val="es-ES" w:eastAsia="en-US"/>
        </w:rPr>
        <w:t>En el caso que el Servicio de Prevención de Riesgos Laborales recomiende adoptar medidas correctoras en el puesto de trabajo, será responsabilidad de la persona trabajadora su implantación, así como la adopción de las medidas correctoras que se le</w:t>
      </w:r>
      <w:r>
        <w:rPr>
          <w:rFonts w:eastAsia="Times New Roman" w:cs="Arial"/>
          <w:color w:val="383838"/>
          <w:spacing w:val="-11"/>
          <w:sz w:val="18"/>
          <w:lang w:val="es-ES" w:eastAsia="en-US"/>
        </w:rPr>
        <w:t xml:space="preserve"> </w:t>
      </w:r>
      <w:r>
        <w:rPr>
          <w:rFonts w:eastAsia="Times New Roman" w:cs="Arial"/>
          <w:color w:val="383838"/>
          <w:sz w:val="18"/>
          <w:lang w:val="es-ES" w:eastAsia="en-US"/>
        </w:rPr>
        <w:t>propongan.</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83838"/>
          <w:sz w:val="18"/>
          <w:lang w:val="es-ES" w:eastAsia="en-US"/>
        </w:rPr>
        <w:t>A los efectos de contingencias profesionales será de aplicación la normativa vigente en materia de accidentes de trabajo y enfermedades profesionales.</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b/>
          <w:color w:val="383838"/>
          <w:w w:val="105"/>
          <w:sz w:val="18"/>
          <w:lang w:val="es-ES" w:eastAsia="en-US"/>
        </w:rPr>
      </w:pPr>
      <w:r>
        <w:rPr>
          <w:rFonts w:eastAsia="Times New Roman" w:cs="Arial"/>
          <w:b/>
          <w:color w:val="383838"/>
          <w:w w:val="105"/>
          <w:sz w:val="18"/>
          <w:lang w:val="es-ES" w:eastAsia="en-US"/>
        </w:rPr>
        <w:t>Artículo 18.- Formación</w:t>
      </w:r>
    </w:p>
    <w:p>
      <w:pPr>
        <w:widowControl w:val="0"/>
        <w:autoSpaceDE w:val="0"/>
        <w:autoSpaceDN w:val="0"/>
        <w:ind w:firstLine="567"/>
        <w:rPr>
          <w:rFonts w:eastAsia="Times New Roman" w:cs="Arial"/>
          <w:b/>
          <w:color w:val="383838"/>
          <w:w w:val="105"/>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83838"/>
          <w:sz w:val="18"/>
          <w:lang w:val="es-ES" w:eastAsia="en-US"/>
        </w:rPr>
        <w:t>El Ayuntamiento de Teguise organizará acciones formativas para el personal al que se le ha autorizado la prestación del servicio en la modalidad no presencial, así</w:t>
      </w:r>
      <w:r>
        <w:rPr>
          <w:rFonts w:eastAsia="Times New Roman" w:cs="Arial"/>
          <w:color w:val="383838"/>
          <w:spacing w:val="-19"/>
          <w:sz w:val="18"/>
          <w:lang w:val="es-ES" w:eastAsia="en-US"/>
        </w:rPr>
        <w:t xml:space="preserve"> </w:t>
      </w:r>
      <w:r>
        <w:rPr>
          <w:rFonts w:eastAsia="Times New Roman" w:cs="Arial"/>
          <w:color w:val="383838"/>
          <w:sz w:val="18"/>
          <w:lang w:val="es-ES" w:eastAsia="en-US"/>
        </w:rPr>
        <w:t>como</w:t>
      </w:r>
      <w:r>
        <w:rPr>
          <w:rFonts w:eastAsia="Times New Roman" w:cs="Arial"/>
          <w:color w:val="383838"/>
          <w:spacing w:val="-12"/>
          <w:sz w:val="18"/>
          <w:lang w:val="es-ES" w:eastAsia="en-US"/>
        </w:rPr>
        <w:t xml:space="preserve"> </w:t>
      </w:r>
      <w:r>
        <w:rPr>
          <w:rFonts w:eastAsia="Times New Roman" w:cs="Arial"/>
          <w:color w:val="383838"/>
          <w:sz w:val="18"/>
          <w:lang w:val="es-ES" w:eastAsia="en-US"/>
        </w:rPr>
        <w:t>para</w:t>
      </w:r>
      <w:r>
        <w:rPr>
          <w:rFonts w:eastAsia="Times New Roman" w:cs="Arial"/>
          <w:color w:val="383838"/>
          <w:spacing w:val="-3"/>
          <w:sz w:val="18"/>
          <w:lang w:val="es-ES" w:eastAsia="en-US"/>
        </w:rPr>
        <w:t xml:space="preserve"> </w:t>
      </w:r>
      <w:r>
        <w:rPr>
          <w:rFonts w:eastAsia="Times New Roman" w:cs="Arial"/>
          <w:color w:val="383838"/>
          <w:sz w:val="18"/>
          <w:lang w:val="es-ES" w:eastAsia="en-US"/>
        </w:rPr>
        <w:t>el</w:t>
      </w:r>
      <w:r>
        <w:rPr>
          <w:rFonts w:eastAsia="Times New Roman" w:cs="Arial"/>
          <w:color w:val="383838"/>
          <w:spacing w:val="-14"/>
          <w:sz w:val="18"/>
          <w:lang w:val="es-ES" w:eastAsia="en-US"/>
        </w:rPr>
        <w:t xml:space="preserve"> </w:t>
      </w:r>
      <w:r>
        <w:rPr>
          <w:rFonts w:eastAsia="Times New Roman" w:cs="Arial"/>
          <w:color w:val="383838"/>
          <w:sz w:val="18"/>
          <w:lang w:val="es-ES" w:eastAsia="en-US"/>
        </w:rPr>
        <w:t>personal</w:t>
      </w:r>
      <w:r>
        <w:rPr>
          <w:rFonts w:eastAsia="Times New Roman" w:cs="Arial"/>
          <w:color w:val="383838"/>
          <w:spacing w:val="-2"/>
          <w:sz w:val="18"/>
          <w:lang w:val="es-ES" w:eastAsia="en-US"/>
        </w:rPr>
        <w:t xml:space="preserve"> </w:t>
      </w:r>
      <w:r>
        <w:rPr>
          <w:rFonts w:eastAsia="Times New Roman" w:cs="Arial"/>
          <w:color w:val="383838"/>
          <w:sz w:val="18"/>
          <w:lang w:val="es-ES" w:eastAsia="en-US"/>
        </w:rPr>
        <w:t>que</w:t>
      </w:r>
      <w:r>
        <w:rPr>
          <w:rFonts w:eastAsia="Times New Roman" w:cs="Arial"/>
          <w:color w:val="383838"/>
          <w:spacing w:val="-8"/>
          <w:sz w:val="18"/>
          <w:lang w:val="es-ES" w:eastAsia="en-US"/>
        </w:rPr>
        <w:t xml:space="preserve"> </w:t>
      </w:r>
      <w:r>
        <w:rPr>
          <w:rFonts w:eastAsia="Times New Roman" w:cs="Arial"/>
          <w:color w:val="383838"/>
          <w:sz w:val="18"/>
          <w:lang w:val="es-ES" w:eastAsia="en-US"/>
        </w:rPr>
        <w:t>deba ejercer</w:t>
      </w:r>
      <w:r>
        <w:rPr>
          <w:rFonts w:eastAsia="Times New Roman" w:cs="Arial"/>
          <w:color w:val="383838"/>
          <w:spacing w:val="-3"/>
          <w:sz w:val="18"/>
          <w:lang w:val="es-ES" w:eastAsia="en-US"/>
        </w:rPr>
        <w:t xml:space="preserve"> </w:t>
      </w:r>
      <w:r>
        <w:rPr>
          <w:rFonts w:eastAsia="Times New Roman" w:cs="Arial"/>
          <w:color w:val="383838"/>
          <w:sz w:val="18"/>
          <w:lang w:val="es-ES" w:eastAsia="en-US"/>
        </w:rPr>
        <w:t>su</w:t>
      </w:r>
      <w:r>
        <w:rPr>
          <w:rFonts w:eastAsia="Times New Roman" w:cs="Arial"/>
          <w:color w:val="383838"/>
          <w:spacing w:val="-18"/>
          <w:sz w:val="18"/>
          <w:lang w:val="es-ES" w:eastAsia="en-US"/>
        </w:rPr>
        <w:t xml:space="preserve"> </w:t>
      </w:r>
      <w:r>
        <w:rPr>
          <w:rFonts w:eastAsia="Times New Roman" w:cs="Arial"/>
          <w:color w:val="383838"/>
          <w:sz w:val="18"/>
          <w:lang w:val="es-ES" w:eastAsia="en-US"/>
        </w:rPr>
        <w:t>supervisión.</w:t>
      </w:r>
    </w:p>
    <w:p>
      <w:pPr>
        <w:widowControl w:val="0"/>
        <w:autoSpaceDE w:val="0"/>
        <w:autoSpaceDN w:val="0"/>
        <w:ind w:firstLine="567"/>
        <w:rPr>
          <w:rFonts w:eastAsia="Times New Roman" w:cs="Arial"/>
          <w:sz w:val="18"/>
          <w:lang w:val="es-ES" w:eastAsia="en-US"/>
        </w:rPr>
      </w:pPr>
      <w:r>
        <w:rPr>
          <w:rFonts w:eastAsia="Times New Roman" w:cs="Arial"/>
          <w:color w:val="383838"/>
          <w:sz w:val="18"/>
          <w:lang w:val="es-ES" w:eastAsia="en-US"/>
        </w:rPr>
        <w:t>La formación será la especifica que en su caso pudiera considerarse conveniente en relación con las condiciones de esta modalidad de prestación de servicios. En especial en materia de</w:t>
      </w:r>
      <w:r>
        <w:rPr>
          <w:rFonts w:eastAsia="Times New Roman" w:cs="Arial"/>
          <w:color w:val="575757"/>
          <w:sz w:val="18"/>
          <w:lang w:val="es-ES" w:eastAsia="en-US"/>
        </w:rPr>
        <w:t xml:space="preserve">: </w:t>
      </w:r>
      <w:r>
        <w:rPr>
          <w:rFonts w:eastAsia="Times New Roman" w:cs="Arial"/>
          <w:color w:val="383838"/>
          <w:sz w:val="18"/>
          <w:lang w:val="es-ES" w:eastAsia="en-US"/>
        </w:rPr>
        <w:t>protección de la salud y prevención de riesgos laborales, protección de datos de carácter personal, herramientas informáticas de trabajo en remoto o colaborativo, gestión por objetivos, evaluación del desempeño u otras de similar índole</w:t>
      </w:r>
      <w:r>
        <w:rPr>
          <w:rFonts w:eastAsia="Times New Roman" w:cs="Arial"/>
          <w:color w:val="575757"/>
          <w:sz w:val="18"/>
          <w:lang w:val="es-ES" w:eastAsia="en-US"/>
        </w:rPr>
        <w:t>.</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color w:val="383838"/>
          <w:sz w:val="18"/>
          <w:lang w:val="es-ES" w:eastAsia="en-US"/>
        </w:rPr>
      </w:pPr>
      <w:r>
        <w:rPr>
          <w:rFonts w:eastAsia="Times New Roman" w:cs="Arial"/>
          <w:color w:val="383838"/>
          <w:sz w:val="18"/>
          <w:lang w:val="es-ES" w:eastAsia="en-US"/>
        </w:rPr>
        <w:t>El teletrabajador recibirá la formación necesaria para la debida y correcta prestación del servicio en la modalidad no presencial, mediante la fórmula del teletrabajo en los términos referenciados en el presente artículo.</w:t>
      </w:r>
    </w:p>
    <w:p>
      <w:pPr>
        <w:widowControl w:val="0"/>
        <w:autoSpaceDE w:val="0"/>
        <w:autoSpaceDN w:val="0"/>
        <w:ind w:firstLine="567"/>
        <w:rPr>
          <w:rFonts w:eastAsia="Times New Roman" w:cs="Arial"/>
          <w:color w:val="383838"/>
          <w:sz w:val="18"/>
          <w:lang w:val="es-ES" w:eastAsia="en-US"/>
        </w:rPr>
      </w:pPr>
    </w:p>
    <w:p>
      <w:pPr>
        <w:widowControl w:val="0"/>
        <w:autoSpaceDE w:val="0"/>
        <w:autoSpaceDN w:val="0"/>
        <w:ind w:firstLine="567"/>
        <w:rPr>
          <w:rFonts w:eastAsia="Times New Roman" w:cs="Arial"/>
          <w:b/>
          <w:sz w:val="18"/>
          <w:lang w:val="es-ES" w:eastAsia="en-US"/>
        </w:rPr>
      </w:pPr>
      <w:r>
        <w:rPr>
          <w:rFonts w:eastAsia="Times New Roman" w:cs="Arial"/>
          <w:b/>
          <w:color w:val="383838"/>
          <w:w w:val="105"/>
          <w:sz w:val="18"/>
          <w:lang w:val="es-ES" w:eastAsia="en-US"/>
        </w:rPr>
        <w:t>Artículo 19</w:t>
      </w:r>
      <w:r>
        <w:rPr>
          <w:rFonts w:eastAsia="Times New Roman" w:cs="Arial"/>
          <w:b/>
          <w:color w:val="575757"/>
          <w:w w:val="105"/>
          <w:sz w:val="18"/>
          <w:lang w:val="es-ES" w:eastAsia="en-US"/>
        </w:rPr>
        <w:t>.</w:t>
      </w:r>
      <w:r>
        <w:rPr>
          <w:rFonts w:eastAsia="Times New Roman" w:cs="Arial"/>
          <w:b/>
          <w:color w:val="383838"/>
          <w:w w:val="105"/>
          <w:sz w:val="18"/>
          <w:lang w:val="es-ES" w:eastAsia="en-US"/>
        </w:rPr>
        <w:t>- Interpretación.</w:t>
      </w:r>
    </w:p>
    <w:p>
      <w:pPr>
        <w:widowControl w:val="0"/>
        <w:autoSpaceDE w:val="0"/>
        <w:autoSpaceDN w:val="0"/>
        <w:ind w:firstLine="567"/>
        <w:rPr>
          <w:rFonts w:eastAsia="Times New Roman" w:cs="Arial"/>
          <w:b/>
          <w:sz w:val="18"/>
          <w:lang w:val="es-ES" w:eastAsia="en-US"/>
        </w:rPr>
      </w:pPr>
    </w:p>
    <w:p>
      <w:pPr>
        <w:widowControl w:val="0"/>
        <w:autoSpaceDE w:val="0"/>
        <w:autoSpaceDN w:val="0"/>
        <w:ind w:firstLine="567"/>
        <w:rPr>
          <w:rFonts w:eastAsia="Times New Roman" w:cs="Arial"/>
          <w:color w:val="383838"/>
          <w:sz w:val="18"/>
          <w:lang w:val="es-ES" w:eastAsia="en-US"/>
        </w:rPr>
      </w:pPr>
      <w:r>
        <w:rPr>
          <w:rFonts w:eastAsia="Times New Roman" w:cs="Arial"/>
          <w:color w:val="383838"/>
          <w:sz w:val="18"/>
          <w:lang w:val="es-ES" w:eastAsia="en-US"/>
        </w:rPr>
        <w:t xml:space="preserve">Cuando surjan cuestiones sobre la interpretación y seguimiento de esta </w:t>
      </w:r>
      <w:r>
        <w:rPr>
          <w:rFonts w:eastAsia="Times New Roman" w:cs="Arial"/>
          <w:color w:val="383838"/>
          <w:spacing w:val="-1"/>
          <w:w w:val="102"/>
          <w:sz w:val="18"/>
          <w:lang w:val="es-ES" w:eastAsia="en-US"/>
        </w:rPr>
        <w:t>Instrucció</w:t>
      </w:r>
      <w:r>
        <w:rPr>
          <w:rFonts w:eastAsia="Times New Roman" w:cs="Arial"/>
          <w:color w:val="383838"/>
          <w:spacing w:val="-29"/>
          <w:w w:val="102"/>
          <w:sz w:val="18"/>
          <w:lang w:val="es-ES" w:eastAsia="en-US"/>
        </w:rPr>
        <w:t>n</w:t>
      </w:r>
      <w:r>
        <w:rPr>
          <w:rFonts w:eastAsia="Times New Roman" w:cs="Arial"/>
          <w:color w:val="575757"/>
          <w:w w:val="110"/>
          <w:sz w:val="18"/>
          <w:lang w:val="es-ES" w:eastAsia="en-US"/>
        </w:rPr>
        <w:t>,</w:t>
      </w:r>
      <w:r>
        <w:rPr>
          <w:rFonts w:eastAsia="Times New Roman" w:cs="Arial"/>
          <w:color w:val="575757"/>
          <w:sz w:val="18"/>
          <w:lang w:val="es-ES" w:eastAsia="en-US"/>
        </w:rPr>
        <w:t xml:space="preserve"> </w:t>
      </w:r>
      <w:r>
        <w:rPr>
          <w:rFonts w:eastAsia="Times New Roman" w:cs="Arial"/>
          <w:color w:val="383838"/>
          <w:w w:val="103"/>
          <w:sz w:val="18"/>
          <w:lang w:val="es-ES" w:eastAsia="en-US"/>
        </w:rPr>
        <w:t>se</w:t>
      </w:r>
      <w:r>
        <w:rPr>
          <w:rFonts w:eastAsia="Times New Roman" w:cs="Arial"/>
          <w:color w:val="383838"/>
          <w:sz w:val="18"/>
          <w:lang w:val="es-ES" w:eastAsia="en-US"/>
        </w:rPr>
        <w:t xml:space="preserve"> </w:t>
      </w:r>
      <w:r>
        <w:rPr>
          <w:rFonts w:eastAsia="Times New Roman" w:cs="Arial"/>
          <w:color w:val="383838"/>
          <w:spacing w:val="-1"/>
          <w:w w:val="110"/>
          <w:sz w:val="18"/>
          <w:lang w:val="es-ES" w:eastAsia="en-US"/>
        </w:rPr>
        <w:t>examinará</w:t>
      </w:r>
      <w:r>
        <w:rPr>
          <w:rFonts w:eastAsia="Times New Roman" w:cs="Arial"/>
          <w:color w:val="383838"/>
          <w:spacing w:val="-116"/>
          <w:w w:val="110"/>
          <w:sz w:val="18"/>
          <w:lang w:val="es-ES" w:eastAsia="en-US"/>
        </w:rPr>
        <w:t>n</w:t>
      </w:r>
      <w:r>
        <w:rPr>
          <w:rFonts w:eastAsia="Times New Roman" w:cs="Arial"/>
          <w:color w:val="575757"/>
          <w:w w:val="109"/>
          <w:sz w:val="18"/>
          <w:lang w:val="es-ES" w:eastAsia="en-US"/>
        </w:rPr>
        <w:t>,</w:t>
      </w:r>
      <w:r>
        <w:rPr>
          <w:rFonts w:eastAsia="Times New Roman" w:cs="Arial"/>
          <w:color w:val="575757"/>
          <w:sz w:val="18"/>
          <w:lang w:val="es-ES" w:eastAsia="en-US"/>
        </w:rPr>
        <w:t xml:space="preserve"> </w:t>
      </w:r>
      <w:r>
        <w:rPr>
          <w:rFonts w:eastAsia="Times New Roman" w:cs="Arial"/>
          <w:color w:val="383838"/>
          <w:w w:val="99"/>
          <w:sz w:val="18"/>
          <w:lang w:val="es-ES" w:eastAsia="en-US"/>
        </w:rPr>
        <w:t>resolverán</w:t>
      </w:r>
      <w:r>
        <w:rPr>
          <w:rFonts w:eastAsia="Times New Roman" w:cs="Arial"/>
          <w:color w:val="383838"/>
          <w:sz w:val="18"/>
          <w:lang w:val="es-ES" w:eastAsia="en-US"/>
        </w:rPr>
        <w:t xml:space="preserve"> </w:t>
      </w:r>
      <w:r>
        <w:rPr>
          <w:rFonts w:eastAsia="Times New Roman" w:cs="Arial"/>
          <w:color w:val="383838"/>
          <w:w w:val="110"/>
          <w:sz w:val="18"/>
          <w:lang w:val="es-ES" w:eastAsia="en-US"/>
        </w:rPr>
        <w:t>e</w:t>
      </w:r>
      <w:r>
        <w:rPr>
          <w:rFonts w:eastAsia="Times New Roman" w:cs="Arial"/>
          <w:color w:val="383838"/>
          <w:sz w:val="18"/>
          <w:lang w:val="es-ES" w:eastAsia="en-US"/>
        </w:rPr>
        <w:t xml:space="preserve"> </w:t>
      </w:r>
      <w:r>
        <w:rPr>
          <w:rFonts w:eastAsia="Times New Roman" w:cs="Arial"/>
          <w:color w:val="383838"/>
          <w:spacing w:val="-1"/>
          <w:w w:val="98"/>
          <w:sz w:val="18"/>
          <w:lang w:val="es-ES" w:eastAsia="en-US"/>
        </w:rPr>
        <w:t>interpretará</w:t>
      </w:r>
      <w:r>
        <w:rPr>
          <w:rFonts w:eastAsia="Times New Roman" w:cs="Arial"/>
          <w:color w:val="383838"/>
          <w:w w:val="98"/>
          <w:sz w:val="18"/>
          <w:lang w:val="es-ES" w:eastAsia="en-US"/>
        </w:rPr>
        <w:t>n</w:t>
      </w:r>
      <w:r>
        <w:rPr>
          <w:rFonts w:eastAsia="Times New Roman" w:cs="Arial"/>
          <w:color w:val="383838"/>
          <w:sz w:val="18"/>
          <w:lang w:val="es-ES" w:eastAsia="en-US"/>
        </w:rPr>
        <w:t xml:space="preserve"> </w:t>
      </w:r>
      <w:r>
        <w:rPr>
          <w:rFonts w:eastAsia="Times New Roman" w:cs="Arial"/>
          <w:color w:val="383838"/>
          <w:spacing w:val="-1"/>
          <w:w w:val="104"/>
          <w:sz w:val="18"/>
          <w:lang w:val="es-ES" w:eastAsia="en-US"/>
        </w:rPr>
        <w:t>e</w:t>
      </w:r>
      <w:r>
        <w:rPr>
          <w:rFonts w:eastAsia="Times New Roman" w:cs="Arial"/>
          <w:color w:val="383838"/>
          <w:w w:val="104"/>
          <w:sz w:val="18"/>
          <w:lang w:val="es-ES" w:eastAsia="en-US"/>
        </w:rPr>
        <w:t>n</w:t>
      </w:r>
      <w:r>
        <w:rPr>
          <w:rFonts w:eastAsia="Times New Roman" w:cs="Arial"/>
          <w:color w:val="383838"/>
          <w:sz w:val="18"/>
          <w:lang w:val="es-ES" w:eastAsia="en-US"/>
        </w:rPr>
        <w:t xml:space="preserve"> </w:t>
      </w:r>
      <w:r>
        <w:rPr>
          <w:rFonts w:eastAsia="Times New Roman" w:cs="Arial"/>
          <w:color w:val="383838"/>
          <w:spacing w:val="-1"/>
          <w:w w:val="105"/>
          <w:sz w:val="18"/>
          <w:lang w:val="es-ES" w:eastAsia="en-US"/>
        </w:rPr>
        <w:t>l</w:t>
      </w:r>
      <w:r>
        <w:rPr>
          <w:rFonts w:eastAsia="Times New Roman" w:cs="Arial"/>
          <w:color w:val="383838"/>
          <w:w w:val="105"/>
          <w:sz w:val="18"/>
          <w:lang w:val="es-ES" w:eastAsia="en-US"/>
        </w:rPr>
        <w:t>a</w:t>
      </w:r>
      <w:r>
        <w:rPr>
          <w:rFonts w:eastAsia="Times New Roman" w:cs="Arial"/>
          <w:color w:val="383838"/>
          <w:sz w:val="18"/>
          <w:lang w:val="es-ES" w:eastAsia="en-US"/>
        </w:rPr>
        <w:t xml:space="preserve"> correspondiente Mesa General de Empleados Públicos del Ayuntamiento de Teguise.</w:t>
      </w:r>
    </w:p>
    <w:p>
      <w:pPr>
        <w:widowControl w:val="0"/>
        <w:autoSpaceDE w:val="0"/>
        <w:autoSpaceDN w:val="0"/>
        <w:ind w:firstLine="567"/>
        <w:rPr>
          <w:rFonts w:eastAsia="Times New Roman" w:cs="Arial"/>
          <w:color w:val="383838"/>
          <w:sz w:val="18"/>
          <w:lang w:val="es-ES" w:eastAsia="en-US"/>
        </w:rPr>
      </w:pPr>
    </w:p>
    <w:p>
      <w:pPr>
        <w:widowControl w:val="0"/>
        <w:autoSpaceDE w:val="0"/>
        <w:autoSpaceDN w:val="0"/>
        <w:ind w:firstLine="567"/>
        <w:rPr>
          <w:rFonts w:eastAsia="Times New Roman" w:cs="Arial"/>
          <w:color w:val="383838"/>
          <w:sz w:val="18"/>
          <w:lang w:val="es-ES" w:eastAsia="en-US"/>
        </w:rPr>
      </w:pPr>
    </w:p>
    <w:p>
      <w:pPr>
        <w:widowControl w:val="0"/>
        <w:autoSpaceDE w:val="0"/>
        <w:autoSpaceDN w:val="0"/>
        <w:ind w:firstLine="567"/>
        <w:rPr>
          <w:rFonts w:eastAsia="Times New Roman" w:cs="Arial"/>
          <w:b/>
          <w:sz w:val="18"/>
          <w:lang w:val="es-ES" w:eastAsia="en-US"/>
        </w:rPr>
      </w:pPr>
      <w:r>
        <w:rPr>
          <w:rFonts w:eastAsia="Times New Roman" w:cs="Arial"/>
          <w:b/>
          <w:color w:val="383838"/>
          <w:w w:val="105"/>
          <w:sz w:val="18"/>
          <w:lang w:val="es-ES" w:eastAsia="en-US"/>
        </w:rPr>
        <w:t>Disposición adicional primera. Seguimiento del desarrollo del teletrabajo</w:t>
      </w:r>
      <w:r>
        <w:rPr>
          <w:rFonts w:eastAsia="Times New Roman" w:cs="Arial"/>
          <w:b/>
          <w:color w:val="575757"/>
          <w:w w:val="105"/>
          <w:sz w:val="18"/>
          <w:lang w:val="es-ES" w:eastAsia="en-US"/>
        </w:rPr>
        <w:t>.</w:t>
      </w:r>
    </w:p>
    <w:p>
      <w:pPr>
        <w:widowControl w:val="0"/>
        <w:autoSpaceDE w:val="0"/>
        <w:autoSpaceDN w:val="0"/>
        <w:ind w:firstLine="567"/>
        <w:rPr>
          <w:rFonts w:eastAsia="Times New Roman" w:cs="Arial"/>
          <w:b/>
          <w:sz w:val="18"/>
          <w:lang w:val="es-ES" w:eastAsia="en-US"/>
        </w:rPr>
      </w:pPr>
    </w:p>
    <w:p>
      <w:pPr>
        <w:widowControl w:val="0"/>
        <w:autoSpaceDE w:val="0"/>
        <w:autoSpaceDN w:val="0"/>
        <w:ind w:firstLine="567"/>
        <w:rPr>
          <w:rFonts w:eastAsia="Times New Roman" w:cs="Arial"/>
          <w:color w:val="575757"/>
          <w:w w:val="103"/>
          <w:sz w:val="18"/>
          <w:lang w:val="es-ES" w:eastAsia="en-US"/>
        </w:rPr>
      </w:pPr>
      <w:r>
        <w:rPr>
          <w:rFonts w:eastAsia="Times New Roman" w:cs="Arial"/>
          <w:color w:val="383838"/>
          <w:sz w:val="18"/>
          <w:lang w:val="es-ES" w:eastAsia="en-US"/>
        </w:rPr>
        <w:t xml:space="preserve">El </w:t>
      </w:r>
      <w:r>
        <w:rPr>
          <w:rFonts w:eastAsia="Times New Roman" w:cs="Arial"/>
          <w:color w:val="383838"/>
          <w:spacing w:val="-8"/>
          <w:sz w:val="18"/>
          <w:lang w:val="es-ES" w:eastAsia="en-US"/>
        </w:rPr>
        <w:t>Ayuntamiento</w:t>
      </w:r>
      <w:r>
        <w:rPr>
          <w:rFonts w:eastAsia="Times New Roman" w:cs="Arial"/>
          <w:color w:val="575757"/>
          <w:spacing w:val="-8"/>
          <w:sz w:val="18"/>
          <w:lang w:val="es-ES" w:eastAsia="en-US"/>
        </w:rPr>
        <w:t xml:space="preserve">, </w:t>
      </w:r>
      <w:r>
        <w:rPr>
          <w:rFonts w:eastAsia="Times New Roman" w:cs="Arial"/>
          <w:color w:val="383838"/>
          <w:sz w:val="18"/>
          <w:lang w:val="es-ES" w:eastAsia="en-US"/>
        </w:rPr>
        <w:t>realizará estudios y análisis sobre la implantación y el desarrollo de la prestación del servicio en la modalidad de teletrabajo, para lo que recabará la información</w:t>
      </w:r>
      <w:r>
        <w:rPr>
          <w:rFonts w:eastAsia="Times New Roman" w:cs="Arial"/>
          <w:color w:val="383838"/>
          <w:spacing w:val="7"/>
          <w:sz w:val="18"/>
          <w:lang w:val="es-ES" w:eastAsia="en-US"/>
        </w:rPr>
        <w:t xml:space="preserve"> necesaria </w:t>
      </w:r>
      <w:r>
        <w:rPr>
          <w:rFonts w:eastAsia="Times New Roman" w:cs="Arial"/>
          <w:color w:val="383838"/>
          <w:w w:val="108"/>
          <w:sz w:val="18"/>
          <w:lang w:val="es-ES" w:eastAsia="en-US"/>
        </w:rPr>
        <w:t>y</w:t>
      </w:r>
      <w:r>
        <w:rPr>
          <w:rFonts w:eastAsia="Times New Roman" w:cs="Arial"/>
          <w:color w:val="383838"/>
          <w:spacing w:val="-12"/>
          <w:sz w:val="18"/>
          <w:lang w:val="es-ES" w:eastAsia="en-US"/>
        </w:rPr>
        <w:t xml:space="preserve"> </w:t>
      </w:r>
      <w:r>
        <w:rPr>
          <w:rFonts w:eastAsia="Times New Roman" w:cs="Arial"/>
          <w:color w:val="383838"/>
          <w:spacing w:val="-1"/>
          <w:w w:val="99"/>
          <w:sz w:val="18"/>
          <w:lang w:val="es-ES" w:eastAsia="en-US"/>
        </w:rPr>
        <w:t>propondr</w:t>
      </w:r>
      <w:r>
        <w:rPr>
          <w:rFonts w:eastAsia="Times New Roman" w:cs="Arial"/>
          <w:color w:val="383838"/>
          <w:w w:val="99"/>
          <w:sz w:val="18"/>
          <w:lang w:val="es-ES" w:eastAsia="en-US"/>
        </w:rPr>
        <w:t>á</w:t>
      </w:r>
      <w:r>
        <w:rPr>
          <w:rFonts w:eastAsia="Times New Roman" w:cs="Arial"/>
          <w:color w:val="383838"/>
          <w:spacing w:val="9"/>
          <w:sz w:val="18"/>
          <w:lang w:val="es-ES" w:eastAsia="en-US"/>
        </w:rPr>
        <w:t xml:space="preserve"> </w:t>
      </w:r>
      <w:r>
        <w:rPr>
          <w:rFonts w:eastAsia="Times New Roman" w:cs="Arial"/>
          <w:color w:val="383838"/>
          <w:w w:val="99"/>
          <w:sz w:val="18"/>
          <w:lang w:val="es-ES" w:eastAsia="en-US"/>
        </w:rPr>
        <w:t>medidas</w:t>
      </w:r>
      <w:r>
        <w:rPr>
          <w:rFonts w:eastAsia="Times New Roman" w:cs="Arial"/>
          <w:color w:val="383838"/>
          <w:spacing w:val="6"/>
          <w:sz w:val="18"/>
          <w:lang w:val="es-ES" w:eastAsia="en-US"/>
        </w:rPr>
        <w:t xml:space="preserve"> </w:t>
      </w:r>
      <w:r>
        <w:rPr>
          <w:rFonts w:eastAsia="Times New Roman" w:cs="Arial"/>
          <w:color w:val="383838"/>
          <w:spacing w:val="-1"/>
          <w:w w:val="104"/>
          <w:sz w:val="18"/>
          <w:lang w:val="es-ES" w:eastAsia="en-US"/>
        </w:rPr>
        <w:t>d</w:t>
      </w:r>
      <w:r>
        <w:rPr>
          <w:rFonts w:eastAsia="Times New Roman" w:cs="Arial"/>
          <w:color w:val="383838"/>
          <w:w w:val="104"/>
          <w:sz w:val="18"/>
          <w:lang w:val="es-ES" w:eastAsia="en-US"/>
        </w:rPr>
        <w:t>e</w:t>
      </w:r>
      <w:r>
        <w:rPr>
          <w:rFonts w:eastAsia="Times New Roman" w:cs="Arial"/>
          <w:color w:val="383838"/>
          <w:sz w:val="18"/>
          <w:lang w:val="es-ES" w:eastAsia="en-US"/>
        </w:rPr>
        <w:t xml:space="preserve">  </w:t>
      </w:r>
      <w:r>
        <w:rPr>
          <w:rFonts w:eastAsia="Times New Roman" w:cs="Arial"/>
          <w:color w:val="383838"/>
          <w:spacing w:val="-19"/>
          <w:sz w:val="18"/>
          <w:lang w:val="es-ES" w:eastAsia="en-US"/>
        </w:rPr>
        <w:t xml:space="preserve"> </w:t>
      </w:r>
      <w:r>
        <w:rPr>
          <w:rFonts w:eastAsia="Times New Roman" w:cs="Arial"/>
          <w:color w:val="383838"/>
          <w:w w:val="99"/>
          <w:sz w:val="18"/>
          <w:lang w:val="es-ES" w:eastAsia="en-US"/>
        </w:rPr>
        <w:t>mejora,</w:t>
      </w:r>
      <w:r>
        <w:rPr>
          <w:rFonts w:eastAsia="Times New Roman" w:cs="Arial"/>
          <w:color w:val="383838"/>
          <w:sz w:val="18"/>
          <w:lang w:val="es-ES" w:eastAsia="en-US"/>
        </w:rPr>
        <w:t xml:space="preserve"> </w:t>
      </w:r>
      <w:r>
        <w:rPr>
          <w:rFonts w:eastAsia="Times New Roman" w:cs="Arial"/>
          <w:color w:val="383838"/>
          <w:spacing w:val="-1"/>
          <w:w w:val="98"/>
          <w:sz w:val="18"/>
          <w:lang w:val="es-ES" w:eastAsia="en-US"/>
        </w:rPr>
        <w:t>basada</w:t>
      </w:r>
      <w:r>
        <w:rPr>
          <w:rFonts w:eastAsia="Times New Roman" w:cs="Arial"/>
          <w:color w:val="383838"/>
          <w:w w:val="98"/>
          <w:sz w:val="18"/>
          <w:lang w:val="es-ES" w:eastAsia="en-US"/>
        </w:rPr>
        <w:t>s</w:t>
      </w:r>
      <w:r>
        <w:rPr>
          <w:rFonts w:eastAsia="Times New Roman" w:cs="Arial"/>
          <w:color w:val="383838"/>
          <w:sz w:val="18"/>
          <w:lang w:val="es-ES" w:eastAsia="en-US"/>
        </w:rPr>
        <w:t xml:space="preserve"> </w:t>
      </w:r>
      <w:r>
        <w:rPr>
          <w:rFonts w:eastAsia="Times New Roman" w:cs="Arial"/>
          <w:color w:val="383838"/>
          <w:spacing w:val="-1"/>
          <w:w w:val="104"/>
          <w:sz w:val="18"/>
          <w:lang w:val="es-ES" w:eastAsia="en-US"/>
        </w:rPr>
        <w:t>e</w:t>
      </w:r>
      <w:r>
        <w:rPr>
          <w:rFonts w:eastAsia="Times New Roman" w:cs="Arial"/>
          <w:color w:val="383838"/>
          <w:w w:val="104"/>
          <w:sz w:val="18"/>
          <w:lang w:val="es-ES" w:eastAsia="en-US"/>
        </w:rPr>
        <w:t>n</w:t>
      </w:r>
      <w:r>
        <w:rPr>
          <w:rFonts w:eastAsia="Times New Roman" w:cs="Arial"/>
          <w:color w:val="383838"/>
          <w:sz w:val="18"/>
          <w:lang w:val="es-ES" w:eastAsia="en-US"/>
        </w:rPr>
        <w:t xml:space="preserve"> </w:t>
      </w:r>
      <w:r>
        <w:rPr>
          <w:rFonts w:eastAsia="Times New Roman" w:cs="Arial"/>
          <w:color w:val="383838"/>
          <w:spacing w:val="-1"/>
          <w:w w:val="102"/>
          <w:sz w:val="18"/>
          <w:lang w:val="es-ES" w:eastAsia="en-US"/>
        </w:rPr>
        <w:t xml:space="preserve">las </w:t>
      </w:r>
      <w:r>
        <w:rPr>
          <w:rFonts w:eastAsia="Times New Roman" w:cs="Arial"/>
          <w:color w:val="383838"/>
          <w:sz w:val="18"/>
          <w:lang w:val="es-ES" w:eastAsia="en-US"/>
        </w:rPr>
        <w:t xml:space="preserve">conclusiones de </w:t>
      </w:r>
      <w:r>
        <w:rPr>
          <w:rFonts w:eastAsia="Times New Roman" w:cs="Arial"/>
          <w:color w:val="383838"/>
          <w:spacing w:val="-3"/>
          <w:sz w:val="18"/>
          <w:lang w:val="es-ES" w:eastAsia="en-US"/>
        </w:rPr>
        <w:t>és</w:t>
      </w:r>
      <w:r>
        <w:rPr>
          <w:rFonts w:eastAsia="Times New Roman" w:cs="Arial"/>
          <w:color w:val="575757"/>
          <w:spacing w:val="-3"/>
          <w:sz w:val="18"/>
          <w:lang w:val="es-ES" w:eastAsia="en-US"/>
        </w:rPr>
        <w:t>t</w:t>
      </w:r>
      <w:r>
        <w:rPr>
          <w:rFonts w:eastAsia="Times New Roman" w:cs="Arial"/>
          <w:color w:val="383838"/>
          <w:spacing w:val="-3"/>
          <w:sz w:val="18"/>
          <w:lang w:val="es-ES" w:eastAsia="en-US"/>
        </w:rPr>
        <w:t xml:space="preserve">os, </w:t>
      </w:r>
      <w:r>
        <w:rPr>
          <w:rFonts w:eastAsia="Times New Roman" w:cs="Arial"/>
          <w:color w:val="383838"/>
          <w:sz w:val="18"/>
          <w:lang w:val="es-ES" w:eastAsia="en-US"/>
        </w:rPr>
        <w:t>previa negociación con la Mesa General de Negociación del Ayuntamiento de Teguise</w:t>
      </w:r>
      <w:r>
        <w:rPr>
          <w:rFonts w:eastAsia="Times New Roman" w:cs="Arial"/>
          <w:color w:val="383838"/>
          <w:spacing w:val="-1"/>
          <w:w w:val="108"/>
          <w:sz w:val="18"/>
          <w:lang w:val="es-ES" w:eastAsia="en-US"/>
        </w:rPr>
        <w:t>.</w:t>
      </w:r>
    </w:p>
    <w:p>
      <w:pPr>
        <w:widowControl w:val="0"/>
        <w:autoSpaceDE w:val="0"/>
        <w:autoSpaceDN w:val="0"/>
        <w:ind w:firstLine="567"/>
        <w:rPr>
          <w:rFonts w:eastAsia="Times New Roman" w:cs="Arial"/>
          <w:color w:val="575757"/>
          <w:w w:val="103"/>
          <w:sz w:val="18"/>
          <w:lang w:val="es-ES" w:eastAsia="en-US"/>
        </w:rPr>
      </w:pPr>
    </w:p>
    <w:p>
      <w:pPr>
        <w:widowControl w:val="0"/>
        <w:autoSpaceDE w:val="0"/>
        <w:autoSpaceDN w:val="0"/>
        <w:ind w:firstLine="567"/>
        <w:rPr>
          <w:rFonts w:eastAsia="Times New Roman" w:cs="Arial"/>
          <w:b/>
          <w:sz w:val="18"/>
          <w:lang w:val="es-ES" w:eastAsia="en-US"/>
        </w:rPr>
      </w:pPr>
      <w:r>
        <w:rPr>
          <w:rFonts w:eastAsia="Times New Roman" w:cs="Arial"/>
          <w:b/>
          <w:color w:val="383838"/>
          <w:w w:val="105"/>
          <w:sz w:val="18"/>
          <w:lang w:val="es-ES" w:eastAsia="en-US"/>
        </w:rPr>
        <w:t>Disposición adicional segunda. -Modelos</w:t>
      </w:r>
    </w:p>
    <w:p>
      <w:pPr>
        <w:widowControl w:val="0"/>
        <w:autoSpaceDE w:val="0"/>
        <w:autoSpaceDN w:val="0"/>
        <w:ind w:firstLine="567"/>
        <w:rPr>
          <w:rFonts w:eastAsia="Times New Roman" w:cs="Arial"/>
          <w:b/>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83838"/>
          <w:sz w:val="18"/>
          <w:lang w:val="es-ES" w:eastAsia="en-US"/>
        </w:rPr>
        <w:t>El Área con competencias en materia de persona</w:t>
      </w:r>
      <w:r>
        <w:rPr>
          <w:rFonts w:eastAsia="Times New Roman" w:cs="Arial"/>
          <w:color w:val="595959"/>
          <w:sz w:val="18"/>
          <w:lang w:val="es-ES" w:eastAsia="en-US"/>
        </w:rPr>
        <w:t xml:space="preserve">l, </w:t>
      </w:r>
      <w:r>
        <w:rPr>
          <w:rFonts w:eastAsia="Times New Roman" w:cs="Arial"/>
          <w:color w:val="383838"/>
          <w:sz w:val="18"/>
          <w:lang w:val="es-ES" w:eastAsia="en-US"/>
        </w:rPr>
        <w:t>aprobará los modelos que se consideren procedentes para garantizar la homogeneidad de las actuaciones que se desarrollen</w:t>
      </w:r>
      <w:r>
        <w:rPr>
          <w:rFonts w:eastAsia="Times New Roman" w:cs="Arial"/>
          <w:color w:val="595959"/>
          <w:sz w:val="18"/>
          <w:lang w:val="es-ES" w:eastAsia="en-US"/>
        </w:rPr>
        <w:t xml:space="preserve">, </w:t>
      </w:r>
      <w:r>
        <w:rPr>
          <w:rFonts w:eastAsia="Times New Roman" w:cs="Arial"/>
          <w:color w:val="383838"/>
          <w:sz w:val="18"/>
          <w:lang w:val="es-ES" w:eastAsia="en-US"/>
        </w:rPr>
        <w:t>así como todas aquellas instrucciones de carácter organizativo y técnico que procedan para iniciar y asegurar el buen desarrollo del régimen de teletrabajo.</w:t>
      </w:r>
      <w:r>
        <w:rPr>
          <w:rFonts w:eastAsia="Times New Roman" w:cs="Arial"/>
          <w:sz w:val="18"/>
          <w:lang w:val="es-ES" w:eastAsia="en-US"/>
        </w:rPr>
        <w:t xml:space="preserve"> </w:t>
      </w:r>
      <w:r>
        <w:rPr>
          <w:rFonts w:eastAsia="Times New Roman" w:cs="Arial"/>
          <w:color w:val="383838"/>
          <w:sz w:val="18"/>
          <w:lang w:val="es-ES" w:eastAsia="en-US"/>
        </w:rPr>
        <w:t>Dichos modelos forman parte del cuerpo de esta Instrucción.</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b/>
          <w:sz w:val="18"/>
          <w:lang w:val="es-ES" w:eastAsia="en-US"/>
        </w:rPr>
      </w:pPr>
      <w:r>
        <w:rPr>
          <w:rFonts w:eastAsia="Times New Roman" w:cs="Arial"/>
          <w:b/>
          <w:color w:val="383838"/>
          <w:w w:val="105"/>
          <w:sz w:val="18"/>
          <w:lang w:val="es-ES" w:eastAsia="en-US"/>
        </w:rPr>
        <w:t>Disposición Adicional tercera. - Plazo para resolver</w:t>
      </w:r>
    </w:p>
    <w:p>
      <w:pPr>
        <w:widowControl w:val="0"/>
        <w:autoSpaceDE w:val="0"/>
        <w:autoSpaceDN w:val="0"/>
        <w:ind w:firstLine="567"/>
        <w:rPr>
          <w:rFonts w:eastAsia="Times New Roman" w:cs="Arial"/>
          <w:b/>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83838"/>
          <w:sz w:val="18"/>
          <w:lang w:val="es-ES" w:eastAsia="en-US"/>
        </w:rPr>
        <w:t xml:space="preserve">Las solicitudes de teletrabajo deberán resolverse y notificarse en el plazo máximo de un </w:t>
      </w:r>
      <w:r>
        <w:rPr>
          <w:rFonts w:eastAsia="Times New Roman" w:cs="Arial"/>
          <w:color w:val="383838"/>
          <w:spacing w:val="-3"/>
          <w:sz w:val="18"/>
          <w:lang w:val="es-ES" w:eastAsia="en-US"/>
        </w:rPr>
        <w:t>mes</w:t>
      </w:r>
      <w:r>
        <w:rPr>
          <w:rFonts w:eastAsia="Times New Roman" w:cs="Arial"/>
          <w:color w:val="595959"/>
          <w:spacing w:val="-3"/>
          <w:sz w:val="18"/>
          <w:lang w:val="es-ES" w:eastAsia="en-US"/>
        </w:rPr>
        <w:t xml:space="preserve">, </w:t>
      </w:r>
      <w:r>
        <w:rPr>
          <w:rFonts w:eastAsia="Times New Roman" w:cs="Arial"/>
          <w:color w:val="383838"/>
          <w:sz w:val="18"/>
          <w:lang w:val="es-ES" w:eastAsia="en-US"/>
        </w:rPr>
        <w:t>contado desde su recepción en el centro directivo competente</w:t>
      </w:r>
      <w:r>
        <w:rPr>
          <w:rFonts w:eastAsia="Times New Roman" w:cs="Arial"/>
          <w:color w:val="595959"/>
          <w:sz w:val="18"/>
          <w:lang w:val="es-ES" w:eastAsia="en-US"/>
        </w:rPr>
        <w:t xml:space="preserve">. </w:t>
      </w:r>
      <w:r>
        <w:rPr>
          <w:rFonts w:eastAsia="Times New Roman" w:cs="Arial"/>
          <w:color w:val="383838"/>
          <w:sz w:val="18"/>
          <w:lang w:val="es-ES" w:eastAsia="en-US"/>
        </w:rPr>
        <w:t xml:space="preserve">El </w:t>
      </w:r>
      <w:r>
        <w:rPr>
          <w:rFonts w:eastAsia="Times New Roman" w:cs="Arial"/>
          <w:color w:val="383838"/>
          <w:w w:val="98"/>
          <w:sz w:val="18"/>
          <w:lang w:val="es-ES" w:eastAsia="en-US"/>
        </w:rPr>
        <w:t>vencimiento</w:t>
      </w:r>
      <w:r>
        <w:rPr>
          <w:rFonts w:eastAsia="Times New Roman" w:cs="Arial"/>
          <w:color w:val="383838"/>
          <w:spacing w:val="24"/>
          <w:sz w:val="18"/>
          <w:lang w:val="es-ES" w:eastAsia="en-US"/>
        </w:rPr>
        <w:t xml:space="preserve"> </w:t>
      </w:r>
      <w:r>
        <w:rPr>
          <w:rFonts w:eastAsia="Times New Roman" w:cs="Arial"/>
          <w:color w:val="383838"/>
          <w:spacing w:val="-1"/>
          <w:w w:val="102"/>
          <w:sz w:val="18"/>
          <w:lang w:val="es-ES" w:eastAsia="en-US"/>
        </w:rPr>
        <w:t>de</w:t>
      </w:r>
      <w:r>
        <w:rPr>
          <w:rFonts w:eastAsia="Times New Roman" w:cs="Arial"/>
          <w:color w:val="383838"/>
          <w:w w:val="102"/>
          <w:sz w:val="18"/>
          <w:lang w:val="es-ES" w:eastAsia="en-US"/>
        </w:rPr>
        <w:t>l</w:t>
      </w:r>
      <w:r>
        <w:rPr>
          <w:rFonts w:eastAsia="Times New Roman" w:cs="Arial"/>
          <w:color w:val="383838"/>
          <w:spacing w:val="-3"/>
          <w:sz w:val="18"/>
          <w:lang w:val="es-ES" w:eastAsia="en-US"/>
        </w:rPr>
        <w:t xml:space="preserve"> </w:t>
      </w:r>
      <w:r>
        <w:rPr>
          <w:rFonts w:eastAsia="Times New Roman" w:cs="Arial"/>
          <w:color w:val="383838"/>
          <w:spacing w:val="-1"/>
          <w:w w:val="99"/>
          <w:sz w:val="18"/>
          <w:lang w:val="es-ES" w:eastAsia="en-US"/>
        </w:rPr>
        <w:t>plaz</w:t>
      </w:r>
      <w:r>
        <w:rPr>
          <w:rFonts w:eastAsia="Times New Roman" w:cs="Arial"/>
          <w:color w:val="383838"/>
          <w:w w:val="99"/>
          <w:sz w:val="18"/>
          <w:lang w:val="es-ES" w:eastAsia="en-US"/>
        </w:rPr>
        <w:t xml:space="preserve">o máximo </w:t>
      </w:r>
      <w:r>
        <w:rPr>
          <w:rFonts w:eastAsia="Times New Roman" w:cs="Arial"/>
          <w:color w:val="383838"/>
          <w:w w:val="104"/>
          <w:sz w:val="18"/>
          <w:lang w:val="es-ES" w:eastAsia="en-US"/>
        </w:rPr>
        <w:t>sin</w:t>
      </w:r>
      <w:r>
        <w:rPr>
          <w:rFonts w:eastAsia="Times New Roman" w:cs="Arial"/>
          <w:color w:val="383838"/>
          <w:spacing w:val="-4"/>
          <w:sz w:val="18"/>
          <w:lang w:val="es-ES" w:eastAsia="en-US"/>
        </w:rPr>
        <w:t xml:space="preserve"> </w:t>
      </w:r>
      <w:r>
        <w:rPr>
          <w:rFonts w:eastAsia="Times New Roman" w:cs="Arial"/>
          <w:color w:val="383838"/>
          <w:spacing w:val="-1"/>
          <w:sz w:val="18"/>
          <w:lang w:val="es-ES" w:eastAsia="en-US"/>
        </w:rPr>
        <w:t>habers</w:t>
      </w:r>
      <w:r>
        <w:rPr>
          <w:rFonts w:eastAsia="Times New Roman" w:cs="Arial"/>
          <w:color w:val="383838"/>
          <w:sz w:val="18"/>
          <w:lang w:val="es-ES" w:eastAsia="en-US"/>
        </w:rPr>
        <w:t>e</w:t>
      </w:r>
      <w:r>
        <w:rPr>
          <w:rFonts w:eastAsia="Times New Roman" w:cs="Arial"/>
          <w:color w:val="383838"/>
          <w:spacing w:val="5"/>
          <w:sz w:val="18"/>
          <w:lang w:val="es-ES" w:eastAsia="en-US"/>
        </w:rPr>
        <w:t xml:space="preserve"> </w:t>
      </w:r>
      <w:r>
        <w:rPr>
          <w:rFonts w:eastAsia="Times New Roman" w:cs="Arial"/>
          <w:color w:val="383838"/>
          <w:spacing w:val="-1"/>
          <w:w w:val="99"/>
          <w:sz w:val="18"/>
          <w:lang w:val="es-ES" w:eastAsia="en-US"/>
        </w:rPr>
        <w:t>notificad</w:t>
      </w:r>
      <w:r>
        <w:rPr>
          <w:rFonts w:eastAsia="Times New Roman" w:cs="Arial"/>
          <w:color w:val="383838"/>
          <w:w w:val="99"/>
          <w:sz w:val="18"/>
          <w:lang w:val="es-ES" w:eastAsia="en-US"/>
        </w:rPr>
        <w:t>o</w:t>
      </w:r>
      <w:r>
        <w:rPr>
          <w:rFonts w:eastAsia="Times New Roman" w:cs="Arial"/>
          <w:color w:val="383838"/>
          <w:spacing w:val="13"/>
          <w:sz w:val="18"/>
          <w:lang w:val="es-ES" w:eastAsia="en-US"/>
        </w:rPr>
        <w:t xml:space="preserve"> </w:t>
      </w:r>
      <w:r>
        <w:rPr>
          <w:rFonts w:eastAsia="Times New Roman" w:cs="Arial"/>
          <w:color w:val="383838"/>
          <w:w w:val="99"/>
          <w:sz w:val="18"/>
          <w:lang w:val="es-ES" w:eastAsia="en-US"/>
        </w:rPr>
        <w:t xml:space="preserve">resolución expresa, </w:t>
      </w:r>
      <w:r>
        <w:rPr>
          <w:rFonts w:eastAsia="Times New Roman" w:cs="Arial"/>
          <w:color w:val="383838"/>
          <w:spacing w:val="-1"/>
          <w:w w:val="99"/>
          <w:sz w:val="18"/>
          <w:lang w:val="es-ES" w:eastAsia="en-US"/>
        </w:rPr>
        <w:t xml:space="preserve">legitima </w:t>
      </w:r>
      <w:r>
        <w:rPr>
          <w:rFonts w:eastAsia="Times New Roman" w:cs="Arial"/>
          <w:color w:val="383838"/>
          <w:sz w:val="18"/>
          <w:lang w:val="es-ES" w:eastAsia="en-US"/>
        </w:rPr>
        <w:t xml:space="preserve">a la persona interesada para entenderla desestimada por silencio </w:t>
      </w:r>
      <w:r>
        <w:rPr>
          <w:rFonts w:eastAsia="Times New Roman" w:cs="Arial"/>
          <w:color w:val="383838"/>
          <w:spacing w:val="-7"/>
          <w:sz w:val="18"/>
          <w:lang w:val="es-ES" w:eastAsia="en-US"/>
        </w:rPr>
        <w:t xml:space="preserve">administrativo. </w:t>
      </w:r>
      <w:r>
        <w:rPr>
          <w:rFonts w:eastAsia="Times New Roman" w:cs="Arial"/>
          <w:color w:val="383838"/>
          <w:sz w:val="18"/>
          <w:lang w:val="es-ES" w:eastAsia="en-US"/>
        </w:rPr>
        <w:t xml:space="preserve">No obstante se dará la debida celeridad en los órganos que tengan atribuida tal función, en </w:t>
      </w:r>
      <w:r>
        <w:rPr>
          <w:rFonts w:eastAsia="Times New Roman" w:cs="Arial"/>
          <w:color w:val="383838"/>
          <w:spacing w:val="-6"/>
          <w:sz w:val="18"/>
          <w:lang w:val="es-ES" w:eastAsia="en-US"/>
        </w:rPr>
        <w:t>especial</w:t>
      </w:r>
      <w:r>
        <w:rPr>
          <w:rFonts w:eastAsia="Times New Roman" w:cs="Arial"/>
          <w:color w:val="595959"/>
          <w:spacing w:val="-6"/>
          <w:sz w:val="18"/>
          <w:lang w:val="es-ES" w:eastAsia="en-US"/>
        </w:rPr>
        <w:t xml:space="preserve">, </w:t>
      </w:r>
      <w:r>
        <w:rPr>
          <w:rFonts w:eastAsia="Times New Roman" w:cs="Arial"/>
          <w:color w:val="383838"/>
          <w:sz w:val="18"/>
          <w:lang w:val="es-ES" w:eastAsia="en-US"/>
        </w:rPr>
        <w:t>del cumplimiento de los</w:t>
      </w:r>
      <w:r>
        <w:rPr>
          <w:rFonts w:eastAsia="Times New Roman" w:cs="Arial"/>
          <w:color w:val="383838"/>
          <w:spacing w:val="-47"/>
          <w:sz w:val="18"/>
          <w:lang w:val="es-ES" w:eastAsia="en-US"/>
        </w:rPr>
        <w:t xml:space="preserve"> </w:t>
      </w:r>
      <w:r>
        <w:rPr>
          <w:rFonts w:eastAsia="Times New Roman" w:cs="Arial"/>
          <w:color w:val="383838"/>
          <w:sz w:val="18"/>
          <w:lang w:val="es-ES" w:eastAsia="en-US"/>
        </w:rPr>
        <w:t>plazos establecidos</w:t>
      </w:r>
      <w:r>
        <w:rPr>
          <w:rFonts w:eastAsia="Times New Roman" w:cs="Arial"/>
          <w:color w:val="595959"/>
          <w:sz w:val="18"/>
          <w:lang w:val="es-ES" w:eastAsia="en-US"/>
        </w:rPr>
        <w:t>.</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b/>
          <w:sz w:val="18"/>
          <w:lang w:val="es-ES" w:eastAsia="en-US"/>
        </w:rPr>
      </w:pPr>
      <w:r>
        <w:rPr>
          <w:rFonts w:eastAsia="Times New Roman" w:cs="Arial"/>
          <w:b/>
          <w:color w:val="383838"/>
          <w:w w:val="105"/>
          <w:sz w:val="18"/>
          <w:lang w:val="es-ES" w:eastAsia="en-US"/>
        </w:rPr>
        <w:t>Disposición Derogatoria única.</w:t>
      </w:r>
    </w:p>
    <w:p>
      <w:pPr>
        <w:widowControl w:val="0"/>
        <w:autoSpaceDE w:val="0"/>
        <w:autoSpaceDN w:val="0"/>
        <w:ind w:firstLine="567"/>
        <w:rPr>
          <w:rFonts w:eastAsia="Times New Roman" w:cs="Arial"/>
          <w:b/>
          <w:sz w:val="18"/>
          <w:lang w:val="es-ES" w:eastAsia="en-US"/>
        </w:rPr>
      </w:pPr>
    </w:p>
    <w:p>
      <w:pPr>
        <w:widowControl w:val="0"/>
        <w:autoSpaceDE w:val="0"/>
        <w:autoSpaceDN w:val="0"/>
        <w:ind w:firstLine="567"/>
        <w:rPr>
          <w:rFonts w:eastAsia="Times New Roman" w:cs="Arial"/>
          <w:sz w:val="18"/>
          <w:lang w:val="es-ES" w:eastAsia="en-US"/>
        </w:rPr>
      </w:pPr>
      <w:r>
        <w:rPr>
          <w:rFonts w:eastAsia="Times New Roman" w:cs="Arial"/>
          <w:color w:val="383838"/>
          <w:sz w:val="18"/>
          <w:lang w:val="es-ES" w:eastAsia="en-US"/>
        </w:rPr>
        <w:t>Quedan sin efecto las disposiciones sobre esta materia dictadas por el Ayuntamiento de Teguise, en cuanto contradigan el contenido de las presentes Instrucciones</w:t>
      </w:r>
      <w:r>
        <w:rPr>
          <w:rFonts w:eastAsia="Times New Roman" w:cs="Arial"/>
          <w:color w:val="595959"/>
          <w:sz w:val="18"/>
          <w:lang w:val="es-ES" w:eastAsia="en-US"/>
        </w:rPr>
        <w:t>.</w:t>
      </w:r>
    </w:p>
    <w:p>
      <w:pPr>
        <w:widowControl w:val="0"/>
        <w:autoSpaceDE w:val="0"/>
        <w:autoSpaceDN w:val="0"/>
        <w:ind w:firstLine="567"/>
        <w:rPr>
          <w:rFonts w:eastAsia="Times New Roman" w:cs="Arial"/>
          <w:sz w:val="18"/>
          <w:lang w:val="es-ES" w:eastAsia="en-US"/>
        </w:rPr>
      </w:pPr>
    </w:p>
    <w:p>
      <w:pPr>
        <w:widowControl w:val="0"/>
        <w:autoSpaceDE w:val="0"/>
        <w:autoSpaceDN w:val="0"/>
        <w:ind w:firstLine="567"/>
        <w:rPr>
          <w:rFonts w:eastAsia="Times New Roman" w:cs="Arial"/>
          <w:b/>
          <w:sz w:val="18"/>
          <w:lang w:val="es-ES" w:eastAsia="en-US"/>
        </w:rPr>
      </w:pPr>
      <w:r>
        <w:rPr>
          <w:rFonts w:eastAsia="Times New Roman" w:cs="Arial"/>
          <w:b/>
          <w:color w:val="383838"/>
          <w:w w:val="105"/>
          <w:sz w:val="18"/>
          <w:lang w:val="es-ES" w:eastAsia="en-US"/>
        </w:rPr>
        <w:t>Disposición final única. Entrada en vigor.</w:t>
      </w:r>
    </w:p>
    <w:p>
      <w:pPr>
        <w:widowControl w:val="0"/>
        <w:autoSpaceDE w:val="0"/>
        <w:autoSpaceDN w:val="0"/>
        <w:ind w:firstLine="567"/>
        <w:rPr>
          <w:rFonts w:eastAsia="Times New Roman" w:cs="Arial"/>
          <w:b/>
          <w:sz w:val="18"/>
          <w:lang w:val="es-ES" w:eastAsia="en-US"/>
        </w:rPr>
      </w:pPr>
    </w:p>
    <w:p>
      <w:pPr>
        <w:widowControl w:val="0"/>
        <w:autoSpaceDE w:val="0"/>
        <w:autoSpaceDN w:val="0"/>
        <w:ind w:firstLine="567"/>
        <w:rPr>
          <w:rFonts w:eastAsia="Times New Roman" w:cs="Arial"/>
          <w:color w:val="595959"/>
          <w:spacing w:val="-6"/>
          <w:sz w:val="18"/>
          <w:lang w:val="es-ES" w:eastAsia="en-US"/>
        </w:rPr>
      </w:pPr>
      <w:r>
        <w:rPr>
          <w:rFonts w:eastAsia="Times New Roman" w:cs="Arial"/>
          <w:color w:val="383838"/>
          <w:sz w:val="18"/>
          <w:lang w:val="es-ES" w:eastAsia="en-US"/>
        </w:rPr>
        <w:lastRenderedPageBreak/>
        <w:t xml:space="preserve">Las instrucciones aquí plasmadas entrarán en vigor una vez aprobada la </w:t>
      </w:r>
      <w:r>
        <w:rPr>
          <w:rFonts w:eastAsia="Times New Roman" w:cs="Arial"/>
          <w:color w:val="383838"/>
          <w:spacing w:val="-4"/>
          <w:sz w:val="18"/>
          <w:lang w:val="es-ES" w:eastAsia="en-US"/>
        </w:rPr>
        <w:t>m</w:t>
      </w:r>
      <w:r>
        <w:rPr>
          <w:rFonts w:eastAsia="Times New Roman" w:cs="Arial"/>
          <w:color w:val="595959"/>
          <w:spacing w:val="-4"/>
          <w:sz w:val="18"/>
          <w:lang w:val="es-ES" w:eastAsia="en-US"/>
        </w:rPr>
        <w:t>i</w:t>
      </w:r>
      <w:r>
        <w:rPr>
          <w:rFonts w:eastAsia="Times New Roman" w:cs="Arial"/>
          <w:color w:val="383838"/>
          <w:spacing w:val="-4"/>
          <w:sz w:val="18"/>
          <w:lang w:val="es-ES" w:eastAsia="en-US"/>
        </w:rPr>
        <w:t xml:space="preserve">sma </w:t>
      </w:r>
      <w:r>
        <w:rPr>
          <w:rFonts w:eastAsia="Times New Roman" w:cs="Arial"/>
          <w:color w:val="383838"/>
          <w:sz w:val="18"/>
          <w:lang w:val="es-ES" w:eastAsia="en-US"/>
        </w:rPr>
        <w:t>por la Concejalía Delegada de Recursos Humanos, habiéndose negociado por la Mesa General de</w:t>
      </w:r>
      <w:r>
        <w:rPr>
          <w:rFonts w:eastAsia="Times New Roman" w:cs="Arial"/>
          <w:color w:val="383838"/>
          <w:spacing w:val="-15"/>
          <w:sz w:val="18"/>
          <w:lang w:val="es-ES" w:eastAsia="en-US"/>
        </w:rPr>
        <w:t xml:space="preserve"> </w:t>
      </w:r>
      <w:r>
        <w:rPr>
          <w:rFonts w:eastAsia="Times New Roman" w:cs="Arial"/>
          <w:color w:val="383838"/>
          <w:spacing w:val="-6"/>
          <w:sz w:val="18"/>
          <w:lang w:val="es-ES" w:eastAsia="en-US"/>
        </w:rPr>
        <w:t>Negociación</w:t>
      </w:r>
      <w:r>
        <w:rPr>
          <w:rFonts w:eastAsia="Times New Roman" w:cs="Arial"/>
          <w:color w:val="595959"/>
          <w:spacing w:val="-6"/>
          <w:sz w:val="18"/>
          <w:lang w:val="es-ES" w:eastAsia="en-US"/>
        </w:rPr>
        <w:t xml:space="preserve"> del Ayuntamiento de Teguise, en sesión de 8 de noviembre de 2022.</w:t>
      </w:r>
    </w:p>
    <w:p>
      <w:pPr>
        <w:widowControl w:val="0"/>
        <w:autoSpaceDE w:val="0"/>
        <w:autoSpaceDN w:val="0"/>
        <w:ind w:firstLine="567"/>
        <w:rPr>
          <w:rFonts w:eastAsia="Times New Roman" w:cs="Arial"/>
          <w:color w:val="595959"/>
          <w:spacing w:val="-6"/>
          <w:sz w:val="18"/>
          <w:lang w:val="es-ES" w:eastAsia="en-US"/>
        </w:rPr>
      </w:pPr>
    </w:p>
    <w:p>
      <w:pPr>
        <w:widowControl w:val="0"/>
        <w:autoSpaceDE w:val="0"/>
        <w:autoSpaceDN w:val="0"/>
        <w:ind w:firstLine="567"/>
        <w:rPr>
          <w:rFonts w:eastAsia="Times New Roman" w:cs="Arial"/>
          <w:color w:val="595959"/>
          <w:spacing w:val="-6"/>
          <w:sz w:val="18"/>
          <w:lang w:val="es-ES" w:eastAsia="en-US"/>
        </w:rPr>
      </w:pPr>
    </w:p>
    <w:p>
      <w:pPr>
        <w:widowControl w:val="0"/>
        <w:tabs>
          <w:tab w:val="left" w:pos="7938"/>
        </w:tabs>
        <w:autoSpaceDE w:val="0"/>
        <w:autoSpaceDN w:val="0"/>
        <w:ind w:left="142" w:right="-2" w:firstLine="567"/>
        <w:contextualSpacing/>
        <w:rPr>
          <w:rFonts w:eastAsia="Times New Roman" w:cs="Arial"/>
          <w:color w:val="595959"/>
          <w:spacing w:val="-6"/>
          <w:sz w:val="18"/>
          <w:lang w:val="es-ES" w:eastAsia="en-US"/>
        </w:rPr>
      </w:pPr>
    </w:p>
    <w:p>
      <w:pPr>
        <w:widowControl w:val="0"/>
        <w:autoSpaceDE w:val="0"/>
        <w:autoSpaceDN w:val="0"/>
        <w:ind w:left="142" w:right="-2" w:firstLine="567"/>
        <w:contextualSpacing/>
        <w:rPr>
          <w:rFonts w:eastAsia="Times New Roman" w:cs="Arial"/>
          <w:color w:val="595959"/>
          <w:spacing w:val="-6"/>
          <w:sz w:val="18"/>
          <w:lang w:val="es-ES" w:eastAsia="en-US"/>
        </w:rPr>
      </w:pPr>
    </w:p>
    <w:p>
      <w:pPr>
        <w:widowControl w:val="0"/>
        <w:tabs>
          <w:tab w:val="left" w:pos="7938"/>
        </w:tabs>
        <w:autoSpaceDE w:val="0"/>
        <w:autoSpaceDN w:val="0"/>
        <w:ind w:left="142" w:right="-2" w:firstLine="567"/>
        <w:contextualSpacing/>
        <w:rPr>
          <w:rFonts w:eastAsia="Times New Roman" w:cs="Arial"/>
          <w:color w:val="595959"/>
          <w:spacing w:val="-6"/>
          <w:sz w:val="18"/>
          <w:lang w:val="es-ES" w:eastAsia="en-US"/>
        </w:rPr>
      </w:pPr>
    </w:p>
    <w:p>
      <w:pPr>
        <w:widowControl w:val="0"/>
        <w:tabs>
          <w:tab w:val="left" w:pos="7938"/>
        </w:tabs>
        <w:autoSpaceDE w:val="0"/>
        <w:autoSpaceDN w:val="0"/>
        <w:spacing w:before="93"/>
        <w:ind w:left="142" w:right="-2" w:firstLine="425"/>
        <w:contextualSpacing/>
        <w:jc w:val="center"/>
        <w:rPr>
          <w:rFonts w:eastAsia="Times New Roman" w:cs="Arial"/>
          <w:b/>
          <w:sz w:val="18"/>
          <w:lang w:val="es-ES" w:eastAsia="en-US"/>
        </w:rPr>
      </w:pPr>
      <w:r>
        <w:rPr>
          <w:rFonts w:eastAsia="Times New Roman" w:cs="Arial"/>
          <w:b/>
          <w:color w:val="383838"/>
          <w:sz w:val="18"/>
          <w:u w:val="thick" w:color="383838"/>
          <w:lang w:val="es-ES" w:eastAsia="en-US"/>
        </w:rPr>
        <w:t>ANEXO I</w:t>
      </w:r>
    </w:p>
    <w:p>
      <w:pPr>
        <w:widowControl w:val="0"/>
        <w:tabs>
          <w:tab w:val="left" w:pos="7938"/>
        </w:tabs>
        <w:autoSpaceDE w:val="0"/>
        <w:autoSpaceDN w:val="0"/>
        <w:spacing w:before="10"/>
        <w:ind w:left="142" w:right="-2" w:firstLine="425"/>
        <w:contextualSpacing/>
        <w:rPr>
          <w:rFonts w:eastAsia="Times New Roman" w:cs="Arial"/>
          <w:b/>
          <w:sz w:val="18"/>
          <w:lang w:val="es-ES" w:eastAsia="en-US"/>
        </w:rPr>
      </w:pPr>
    </w:p>
    <w:p>
      <w:pPr>
        <w:widowControl w:val="0"/>
        <w:tabs>
          <w:tab w:val="left" w:pos="7938"/>
        </w:tabs>
        <w:autoSpaceDE w:val="0"/>
        <w:autoSpaceDN w:val="0"/>
        <w:spacing w:before="1"/>
        <w:ind w:left="142" w:right="-2" w:firstLine="425"/>
        <w:contextualSpacing/>
        <w:jc w:val="center"/>
        <w:rPr>
          <w:rFonts w:eastAsia="Times New Roman" w:cs="Arial"/>
          <w:b/>
          <w:color w:val="383838"/>
          <w:w w:val="105"/>
          <w:sz w:val="18"/>
          <w:lang w:val="es-ES" w:eastAsia="en-US"/>
        </w:rPr>
      </w:pPr>
      <w:r>
        <w:rPr>
          <w:rFonts w:eastAsia="Times New Roman" w:cs="Arial"/>
          <w:b/>
          <w:color w:val="383838"/>
          <w:w w:val="105"/>
          <w:sz w:val="18"/>
          <w:lang w:val="es-ES" w:eastAsia="en-US"/>
        </w:rPr>
        <w:t>SOLICITUD</w:t>
      </w:r>
      <w:r>
        <w:rPr>
          <w:rFonts w:eastAsia="Times New Roman" w:cs="Arial"/>
          <w:b/>
          <w:color w:val="383838"/>
          <w:spacing w:val="-23"/>
          <w:w w:val="105"/>
          <w:sz w:val="18"/>
          <w:lang w:val="es-ES" w:eastAsia="en-US"/>
        </w:rPr>
        <w:t xml:space="preserve"> </w:t>
      </w:r>
      <w:r>
        <w:rPr>
          <w:rFonts w:eastAsia="Times New Roman" w:cs="Arial"/>
          <w:b/>
          <w:color w:val="383838"/>
          <w:w w:val="105"/>
          <w:sz w:val="18"/>
          <w:lang w:val="es-ES" w:eastAsia="en-US"/>
        </w:rPr>
        <w:t>Y</w:t>
      </w:r>
      <w:r>
        <w:rPr>
          <w:rFonts w:eastAsia="Times New Roman" w:cs="Arial"/>
          <w:b/>
          <w:color w:val="383838"/>
          <w:spacing w:val="-34"/>
          <w:w w:val="105"/>
          <w:sz w:val="18"/>
          <w:lang w:val="es-ES" w:eastAsia="en-US"/>
        </w:rPr>
        <w:t xml:space="preserve"> </w:t>
      </w:r>
      <w:r>
        <w:rPr>
          <w:rFonts w:eastAsia="Times New Roman" w:cs="Arial"/>
          <w:b/>
          <w:color w:val="383838"/>
          <w:w w:val="105"/>
          <w:sz w:val="18"/>
          <w:lang w:val="es-ES" w:eastAsia="en-US"/>
        </w:rPr>
        <w:t xml:space="preserve">PLAN </w:t>
      </w:r>
      <w:r>
        <w:rPr>
          <w:rFonts w:eastAsia="Times New Roman" w:cs="Arial"/>
          <w:b/>
          <w:color w:val="383838"/>
          <w:spacing w:val="-31"/>
          <w:w w:val="105"/>
          <w:sz w:val="18"/>
          <w:lang w:val="es-ES" w:eastAsia="en-US"/>
        </w:rPr>
        <w:t xml:space="preserve"> </w:t>
      </w:r>
      <w:r>
        <w:rPr>
          <w:rFonts w:eastAsia="Times New Roman" w:cs="Arial"/>
          <w:b/>
          <w:color w:val="383838"/>
          <w:w w:val="105"/>
          <w:sz w:val="18"/>
          <w:lang w:val="es-ES" w:eastAsia="en-US"/>
        </w:rPr>
        <w:t>INDIVIDUALIZADO</w:t>
      </w:r>
      <w:r>
        <w:rPr>
          <w:rFonts w:eastAsia="Times New Roman" w:cs="Arial"/>
          <w:b/>
          <w:color w:val="383838"/>
          <w:spacing w:val="-28"/>
          <w:w w:val="105"/>
          <w:sz w:val="18"/>
          <w:lang w:val="es-ES" w:eastAsia="en-US"/>
        </w:rPr>
        <w:t xml:space="preserve"> </w:t>
      </w:r>
      <w:r>
        <w:rPr>
          <w:rFonts w:eastAsia="Times New Roman" w:cs="Arial"/>
          <w:b/>
          <w:color w:val="383838"/>
          <w:w w:val="105"/>
          <w:sz w:val="18"/>
          <w:lang w:val="es-ES" w:eastAsia="en-US"/>
        </w:rPr>
        <w:t>DE</w:t>
      </w:r>
      <w:r>
        <w:rPr>
          <w:rFonts w:eastAsia="Times New Roman" w:cs="Arial"/>
          <w:b/>
          <w:color w:val="383838"/>
          <w:spacing w:val="-36"/>
          <w:w w:val="105"/>
          <w:sz w:val="18"/>
          <w:lang w:val="es-ES" w:eastAsia="en-US"/>
        </w:rPr>
        <w:t xml:space="preserve"> </w:t>
      </w:r>
      <w:r>
        <w:rPr>
          <w:rFonts w:eastAsia="Times New Roman" w:cs="Arial"/>
          <w:b/>
          <w:color w:val="383838"/>
          <w:w w:val="105"/>
          <w:sz w:val="18"/>
          <w:lang w:val="es-ES" w:eastAsia="en-US"/>
        </w:rPr>
        <w:t>LA</w:t>
      </w:r>
      <w:r>
        <w:rPr>
          <w:rFonts w:eastAsia="Times New Roman" w:cs="Arial"/>
          <w:b/>
          <w:color w:val="383838"/>
          <w:spacing w:val="-38"/>
          <w:w w:val="105"/>
          <w:sz w:val="18"/>
          <w:lang w:val="es-ES" w:eastAsia="en-US"/>
        </w:rPr>
        <w:t xml:space="preserve"> </w:t>
      </w:r>
      <w:r>
        <w:rPr>
          <w:rFonts w:eastAsia="Times New Roman" w:cs="Arial"/>
          <w:b/>
          <w:color w:val="383838"/>
          <w:w w:val="105"/>
          <w:sz w:val="18"/>
          <w:lang w:val="es-ES" w:eastAsia="en-US"/>
        </w:rPr>
        <w:t>PRESTACIÓN</w:t>
      </w:r>
      <w:r>
        <w:rPr>
          <w:rFonts w:eastAsia="Times New Roman" w:cs="Arial"/>
          <w:b/>
          <w:color w:val="383838"/>
          <w:spacing w:val="-22"/>
          <w:w w:val="105"/>
          <w:sz w:val="18"/>
          <w:lang w:val="es-ES" w:eastAsia="en-US"/>
        </w:rPr>
        <w:t xml:space="preserve"> </w:t>
      </w:r>
      <w:r>
        <w:rPr>
          <w:rFonts w:eastAsia="Times New Roman" w:cs="Arial"/>
          <w:b/>
          <w:color w:val="383838"/>
          <w:w w:val="105"/>
          <w:sz w:val="18"/>
          <w:lang w:val="es-ES" w:eastAsia="en-US"/>
        </w:rPr>
        <w:t>DEL</w:t>
      </w:r>
      <w:r>
        <w:rPr>
          <w:rFonts w:eastAsia="Times New Roman" w:cs="Arial"/>
          <w:b/>
          <w:color w:val="383838"/>
          <w:spacing w:val="-34"/>
          <w:w w:val="105"/>
          <w:sz w:val="18"/>
          <w:lang w:val="es-ES" w:eastAsia="en-US"/>
        </w:rPr>
        <w:t xml:space="preserve"> </w:t>
      </w:r>
      <w:r>
        <w:rPr>
          <w:rFonts w:eastAsia="Times New Roman" w:cs="Arial"/>
          <w:b/>
          <w:color w:val="383838"/>
          <w:w w:val="105"/>
          <w:sz w:val="18"/>
          <w:lang w:val="es-ES" w:eastAsia="en-US"/>
        </w:rPr>
        <w:t>SERVICIO EN LA MODALIDAD NO PRESENCIAL MEDIANTE LA FÓRMULA DEL TELETRABAJO EN EL AYUNTAMIENTO DE</w:t>
      </w:r>
      <w:r>
        <w:rPr>
          <w:rFonts w:eastAsia="Times New Roman" w:cs="Arial"/>
          <w:b/>
          <w:color w:val="383838"/>
          <w:spacing w:val="-32"/>
          <w:w w:val="105"/>
          <w:sz w:val="18"/>
          <w:lang w:val="es-ES" w:eastAsia="en-US"/>
        </w:rPr>
        <w:t xml:space="preserve"> </w:t>
      </w:r>
      <w:r>
        <w:rPr>
          <w:rFonts w:eastAsia="Times New Roman" w:cs="Arial"/>
          <w:b/>
          <w:color w:val="383838"/>
          <w:w w:val="105"/>
          <w:sz w:val="18"/>
          <w:lang w:val="es-ES" w:eastAsia="en-US"/>
        </w:rPr>
        <w:t>TEGUISE</w:t>
      </w:r>
    </w:p>
    <w:p>
      <w:pPr>
        <w:widowControl w:val="0"/>
        <w:tabs>
          <w:tab w:val="left" w:pos="7938"/>
        </w:tabs>
        <w:autoSpaceDE w:val="0"/>
        <w:autoSpaceDN w:val="0"/>
        <w:spacing w:before="1"/>
        <w:ind w:left="142" w:right="-2" w:firstLine="425"/>
        <w:contextualSpacing/>
        <w:jc w:val="center"/>
        <w:rPr>
          <w:rFonts w:eastAsia="Times New Roman" w:cs="Arial"/>
          <w:b/>
          <w:sz w:val="18"/>
          <w:lang w:val="es-ES" w:eastAsia="en-US"/>
        </w:rPr>
      </w:pPr>
    </w:p>
    <w:p>
      <w:pPr>
        <w:widowControl w:val="0"/>
        <w:autoSpaceDE w:val="0"/>
        <w:autoSpaceDN w:val="0"/>
        <w:jc w:val="left"/>
        <w:rPr>
          <w:rFonts w:eastAsia="Times New Roman" w:cs="Arial"/>
          <w:w w:val="95"/>
          <w:sz w:val="18"/>
          <w:lang w:val="es-ES" w:eastAsia="en-US"/>
        </w:rPr>
      </w:pPr>
      <w:r>
        <w:rPr>
          <w:rFonts w:eastAsia="Times New Roman" w:cs="Arial"/>
          <w:w w:val="95"/>
          <w:sz w:val="18"/>
          <w:lang w:val="es-ES" w:eastAsia="en-US"/>
        </w:rPr>
        <w:t>En el siguiente documento se formalizan los derechos y obligaciones y el Plan Individualizado que se adquiere al acceder a la prestación del servicio en la modalidad no presencial en el Ayuntamiento de Teguise.</w:t>
      </w:r>
    </w:p>
    <w:p>
      <w:pPr>
        <w:widowControl w:val="0"/>
        <w:autoSpaceDE w:val="0"/>
        <w:autoSpaceDN w:val="0"/>
        <w:jc w:val="left"/>
        <w:rPr>
          <w:rFonts w:eastAsia="Times New Roman" w:cs="Arial"/>
          <w:w w:val="95"/>
          <w:sz w:val="18"/>
          <w:lang w:val="es-ES" w:eastAsia="en-US"/>
        </w:rPr>
      </w:pPr>
    </w:p>
    <w:p>
      <w:pPr>
        <w:widowControl w:val="0"/>
        <w:autoSpaceDE w:val="0"/>
        <w:autoSpaceDN w:val="0"/>
        <w:jc w:val="left"/>
        <w:rPr>
          <w:rFonts w:eastAsia="Times New Roman" w:cs="Arial"/>
          <w:b/>
          <w:w w:val="105"/>
          <w:sz w:val="18"/>
          <w:lang w:val="es-ES" w:eastAsia="en-US"/>
        </w:rPr>
      </w:pPr>
      <w:r>
        <w:rPr>
          <w:rFonts w:eastAsia="Times New Roman" w:cs="Arial"/>
          <w:spacing w:val="-41"/>
          <w:w w:val="95"/>
          <w:sz w:val="18"/>
          <w:lang w:val="es-ES" w:eastAsia="en-US"/>
        </w:rPr>
        <w:t xml:space="preserve"> </w:t>
      </w:r>
      <w:r>
        <w:rPr>
          <w:rFonts w:eastAsia="Times New Roman" w:cs="Arial"/>
          <w:b/>
          <w:w w:val="105"/>
          <w:sz w:val="18"/>
          <w:lang w:val="es-ES_tradnl" w:eastAsia="en-US"/>
        </w:rPr>
        <w:t>Datos</w:t>
      </w:r>
      <w:r>
        <w:rPr>
          <w:rFonts w:eastAsia="Times New Roman" w:cs="Arial"/>
          <w:b/>
          <w:w w:val="105"/>
          <w:sz w:val="18"/>
          <w:lang w:val="es-ES" w:eastAsia="en-US"/>
        </w:rPr>
        <w:t xml:space="preserve"> personales del</w:t>
      </w:r>
      <w:r>
        <w:rPr>
          <w:rFonts w:eastAsia="Times New Roman" w:cs="Arial"/>
          <w:b/>
          <w:spacing w:val="5"/>
          <w:w w:val="105"/>
          <w:sz w:val="18"/>
          <w:lang w:val="es-ES" w:eastAsia="en-US"/>
        </w:rPr>
        <w:t xml:space="preserve"> </w:t>
      </w:r>
      <w:r>
        <w:rPr>
          <w:rFonts w:eastAsia="Times New Roman" w:cs="Arial"/>
          <w:b/>
          <w:w w:val="105"/>
          <w:sz w:val="18"/>
          <w:lang w:val="es-ES" w:eastAsia="en-US"/>
        </w:rPr>
        <w:t>trabajador/a</w:t>
      </w:r>
    </w:p>
    <w:p>
      <w:pPr>
        <w:widowControl w:val="0"/>
        <w:autoSpaceDE w:val="0"/>
        <w:autoSpaceDN w:val="0"/>
        <w:jc w:val="left"/>
        <w:rPr>
          <w:rFonts w:eastAsia="Times New Roman" w:cs="Arial"/>
          <w:b/>
          <w:sz w:val="18"/>
          <w:lang w:val="es-ES" w:eastAsia="en-US"/>
        </w:rPr>
      </w:pPr>
    </w:p>
    <w:tbl>
      <w:tblPr>
        <w:tblW w:w="8505" w:type="dxa"/>
        <w:tblInd w:w="5" w:type="dxa"/>
        <w:tblBorders>
          <w:top w:val="single" w:sz="4" w:space="0" w:color="auto"/>
          <w:left w:val="single" w:sz="4" w:space="0" w:color="auto"/>
          <w:bottom w:val="single" w:sz="4" w:space="0" w:color="auto"/>
          <w:right w:val="single" w:sz="4" w:space="0" w:color="auto"/>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78"/>
        <w:gridCol w:w="1284"/>
        <w:gridCol w:w="4443"/>
      </w:tblGrid>
      <w:tr>
        <w:trPr>
          <w:trHeight w:val="402"/>
        </w:trPr>
        <w:tc>
          <w:tcPr>
            <w:tcW w:w="2778" w:type="dxa"/>
            <w:tcBorders>
              <w:top w:val="single" w:sz="4" w:space="0" w:color="auto"/>
            </w:tcBorders>
          </w:tcPr>
          <w:p>
            <w:pPr>
              <w:widowControl w:val="0"/>
              <w:autoSpaceDE w:val="0"/>
              <w:autoSpaceDN w:val="0"/>
              <w:jc w:val="left"/>
              <w:rPr>
                <w:rFonts w:eastAsia="Times New Roman" w:cs="Arial"/>
                <w:b/>
                <w:sz w:val="18"/>
                <w:lang w:val="en-US" w:eastAsia="en-US"/>
              </w:rPr>
            </w:pPr>
            <w:r>
              <w:rPr>
                <w:rFonts w:eastAsia="Times New Roman" w:cs="Arial"/>
                <w:b/>
                <w:sz w:val="18"/>
                <w:lang w:val="en-US" w:eastAsia="en-US"/>
              </w:rPr>
              <w:t>Primer apellido:</w:t>
            </w:r>
          </w:p>
        </w:tc>
        <w:tc>
          <w:tcPr>
            <w:tcW w:w="5727" w:type="dxa"/>
            <w:gridSpan w:val="2"/>
            <w:tcBorders>
              <w:top w:val="single" w:sz="4" w:space="0" w:color="auto"/>
            </w:tcBorders>
          </w:tcPr>
          <w:p>
            <w:pPr>
              <w:widowControl w:val="0"/>
              <w:autoSpaceDE w:val="0"/>
              <w:autoSpaceDN w:val="0"/>
              <w:jc w:val="left"/>
              <w:rPr>
                <w:rFonts w:eastAsia="Times New Roman" w:cs="Arial"/>
                <w:b/>
                <w:sz w:val="18"/>
                <w:lang w:val="es-ES" w:eastAsia="en-US"/>
              </w:rPr>
            </w:pPr>
            <w:r>
              <w:rPr>
                <w:rFonts w:eastAsia="Times New Roman" w:cs="Arial"/>
                <w:noProof/>
                <w:sz w:val="18"/>
                <w:lang w:val="es-ES" w:eastAsia="es-ES"/>
              </w:rPr>
              <w:pict>
                <v:line id="19 Conector recto" o:spid="_x0000_s1031" style="position:absolute;z-index:251659264;visibility:visible;mso-position-horizontal-relative:text;mso-position-vertical-relative:text;mso-width-relative:margin" from="178.3pt,-.65pt" to="178.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"/>
              </w:pict>
            </w:r>
            <w:r>
              <w:rPr>
                <w:rFonts w:eastAsia="Times New Roman" w:cs="Arial"/>
                <w:b/>
                <w:sz w:val="18"/>
                <w:lang w:val="es-ES" w:eastAsia="en-US"/>
              </w:rPr>
              <w:t>Segundo apellido:                                         Nombre:</w:t>
            </w:r>
          </w:p>
        </w:tc>
      </w:tr>
      <w:tr>
        <w:trPr>
          <w:trHeight w:val="395"/>
        </w:trPr>
        <w:tc>
          <w:tcPr>
            <w:tcW w:w="2778" w:type="dxa"/>
          </w:tcPr>
          <w:p>
            <w:pPr>
              <w:widowControl w:val="0"/>
              <w:autoSpaceDE w:val="0"/>
              <w:autoSpaceDN w:val="0"/>
              <w:jc w:val="left"/>
              <w:rPr>
                <w:rFonts w:eastAsia="Times New Roman" w:cs="Arial"/>
                <w:b/>
                <w:sz w:val="18"/>
                <w:lang w:val="en-US" w:eastAsia="en-US"/>
              </w:rPr>
            </w:pPr>
            <w:r>
              <w:rPr>
                <w:rFonts w:eastAsia="Times New Roman" w:cs="Arial"/>
                <w:b/>
                <w:sz w:val="18"/>
                <w:lang w:val="en-US" w:eastAsia="en-US"/>
              </w:rPr>
              <w:t>D N I:</w:t>
            </w:r>
          </w:p>
        </w:tc>
        <w:tc>
          <w:tcPr>
            <w:tcW w:w="5727" w:type="dxa"/>
            <w:gridSpan w:val="2"/>
          </w:tcPr>
          <w:p>
            <w:pPr>
              <w:widowControl w:val="0"/>
              <w:autoSpaceDE w:val="0"/>
              <w:autoSpaceDN w:val="0"/>
              <w:jc w:val="left"/>
              <w:rPr>
                <w:rFonts w:eastAsia="Times New Roman" w:cs="Arial"/>
                <w:b/>
                <w:sz w:val="18"/>
                <w:lang w:val="en-US" w:eastAsia="en-US"/>
              </w:rPr>
            </w:pPr>
            <w:r>
              <w:rPr>
                <w:rFonts w:eastAsia="Times New Roman" w:cs="Arial"/>
                <w:b/>
                <w:sz w:val="18"/>
                <w:lang w:val="en-US" w:eastAsia="en-US"/>
              </w:rPr>
              <w:t>Teléfono:</w:t>
            </w:r>
          </w:p>
        </w:tc>
      </w:tr>
      <w:tr>
        <w:trPr>
          <w:trHeight w:val="395"/>
        </w:trPr>
        <w:tc>
          <w:tcPr>
            <w:tcW w:w="4062" w:type="dxa"/>
            <w:gridSpan w:val="2"/>
          </w:tcPr>
          <w:p>
            <w:pPr>
              <w:widowControl w:val="0"/>
              <w:autoSpaceDE w:val="0"/>
              <w:autoSpaceDN w:val="0"/>
              <w:jc w:val="left"/>
              <w:rPr>
                <w:rFonts w:eastAsia="Times New Roman" w:cs="Arial"/>
                <w:b/>
                <w:sz w:val="18"/>
                <w:lang w:val="en-US" w:eastAsia="en-US"/>
              </w:rPr>
            </w:pPr>
            <w:r>
              <w:rPr>
                <w:rFonts w:eastAsia="Times New Roman" w:cs="Arial"/>
                <w:b/>
                <w:sz w:val="18"/>
                <w:lang w:val="en-US" w:eastAsia="en-US"/>
              </w:rPr>
              <w:t>Domicilio:</w:t>
            </w:r>
          </w:p>
        </w:tc>
        <w:tc>
          <w:tcPr>
            <w:tcW w:w="4443" w:type="dxa"/>
          </w:tcPr>
          <w:p>
            <w:pPr>
              <w:widowControl w:val="0"/>
              <w:autoSpaceDE w:val="0"/>
              <w:autoSpaceDN w:val="0"/>
              <w:jc w:val="left"/>
              <w:rPr>
                <w:rFonts w:eastAsia="Times New Roman" w:cs="Arial"/>
                <w:b/>
                <w:sz w:val="18"/>
                <w:lang w:val="en-US" w:eastAsia="en-US"/>
              </w:rPr>
            </w:pPr>
            <w:r>
              <w:rPr>
                <w:rFonts w:eastAsia="Times New Roman" w:cs="Arial"/>
                <w:b/>
                <w:sz w:val="18"/>
                <w:lang w:val="en-US" w:eastAsia="en-US"/>
              </w:rPr>
              <w:t>Localidad</w:t>
            </w:r>
          </w:p>
        </w:tc>
      </w:tr>
      <w:tr>
        <w:trPr>
          <w:trHeight w:val="402"/>
        </w:trPr>
        <w:tc>
          <w:tcPr>
            <w:tcW w:w="4062" w:type="dxa"/>
            <w:gridSpan w:val="2"/>
          </w:tcPr>
          <w:p>
            <w:pPr>
              <w:widowControl w:val="0"/>
              <w:autoSpaceDE w:val="0"/>
              <w:autoSpaceDN w:val="0"/>
              <w:jc w:val="left"/>
              <w:rPr>
                <w:rFonts w:eastAsia="Times New Roman" w:cs="Arial"/>
                <w:b/>
                <w:sz w:val="18"/>
                <w:lang w:val="en-US" w:eastAsia="en-US"/>
              </w:rPr>
            </w:pPr>
            <w:r>
              <w:rPr>
                <w:rFonts w:eastAsia="Times New Roman" w:cs="Arial"/>
                <w:b/>
                <w:sz w:val="18"/>
                <w:lang w:val="en-US" w:eastAsia="en-US"/>
              </w:rPr>
              <w:t>Provincia:</w:t>
            </w:r>
          </w:p>
        </w:tc>
        <w:tc>
          <w:tcPr>
            <w:tcW w:w="4443" w:type="dxa"/>
          </w:tcPr>
          <w:p>
            <w:pPr>
              <w:widowControl w:val="0"/>
              <w:autoSpaceDE w:val="0"/>
              <w:autoSpaceDN w:val="0"/>
              <w:jc w:val="left"/>
              <w:rPr>
                <w:rFonts w:eastAsia="Times New Roman" w:cs="Arial"/>
                <w:b/>
                <w:sz w:val="18"/>
                <w:lang w:val="en-US" w:eastAsia="en-US"/>
              </w:rPr>
            </w:pPr>
            <w:r>
              <w:rPr>
                <w:rFonts w:eastAsia="Times New Roman" w:cs="Arial"/>
                <w:b/>
                <w:sz w:val="18"/>
                <w:lang w:val="en-US" w:eastAsia="en-US"/>
              </w:rPr>
              <w:t>Código postal:</w:t>
            </w:r>
          </w:p>
        </w:tc>
      </w:tr>
      <w:tr>
        <w:trPr>
          <w:trHeight w:val="387"/>
        </w:trPr>
        <w:tc>
          <w:tcPr>
            <w:tcW w:w="8505" w:type="dxa"/>
            <w:gridSpan w:val="3"/>
            <w:tcBorders>
              <w:bottom w:val="single" w:sz="4" w:space="0" w:color="auto"/>
            </w:tcBorders>
          </w:tcPr>
          <w:p>
            <w:pPr>
              <w:widowControl w:val="0"/>
              <w:autoSpaceDE w:val="0"/>
              <w:autoSpaceDN w:val="0"/>
              <w:jc w:val="left"/>
              <w:rPr>
                <w:rFonts w:eastAsia="Times New Roman" w:cs="Arial"/>
                <w:b/>
                <w:sz w:val="18"/>
                <w:lang w:val="en-US" w:eastAsia="en-US"/>
              </w:rPr>
            </w:pPr>
            <w:r>
              <w:rPr>
                <w:rFonts w:eastAsia="Times New Roman" w:cs="Arial"/>
                <w:b/>
                <w:sz w:val="18"/>
                <w:lang w:val="en-US" w:eastAsia="en-US"/>
              </w:rPr>
              <w:t>Correo electrónico:</w:t>
            </w:r>
          </w:p>
        </w:tc>
      </w:tr>
    </w:tbl>
    <w:p>
      <w:pPr>
        <w:widowControl w:val="0"/>
        <w:autoSpaceDE w:val="0"/>
        <w:autoSpaceDN w:val="0"/>
        <w:jc w:val="left"/>
        <w:rPr>
          <w:rFonts w:eastAsia="Times New Roman" w:cs="Arial"/>
          <w:b/>
          <w:sz w:val="18"/>
          <w:lang w:val="es-ES" w:eastAsia="en-US"/>
        </w:rPr>
      </w:pPr>
    </w:p>
    <w:p>
      <w:pPr>
        <w:widowControl w:val="0"/>
        <w:tabs>
          <w:tab w:val="left" w:pos="7938"/>
        </w:tabs>
        <w:autoSpaceDE w:val="0"/>
        <w:autoSpaceDN w:val="0"/>
        <w:ind w:left="142" w:right="-2" w:firstLine="567"/>
        <w:contextualSpacing/>
        <w:rPr>
          <w:rFonts w:eastAsia="Times New Roman" w:cs="Arial"/>
          <w:color w:val="595959"/>
          <w:spacing w:val="-6"/>
          <w:sz w:val="18"/>
          <w:lang w:val="es-ES" w:eastAsia="en-US"/>
        </w:rPr>
      </w:pPr>
    </w:p>
    <w:p>
      <w:pPr>
        <w:widowControl w:val="0"/>
        <w:tabs>
          <w:tab w:val="left" w:pos="7938"/>
        </w:tabs>
        <w:autoSpaceDE w:val="0"/>
        <w:autoSpaceDN w:val="0"/>
        <w:ind w:left="142" w:right="-2" w:hanging="142"/>
        <w:contextualSpacing/>
        <w:jc w:val="left"/>
        <w:rPr>
          <w:rFonts w:eastAsia="Times New Roman" w:cs="Arial"/>
          <w:color w:val="595959"/>
          <w:spacing w:val="-6"/>
          <w:sz w:val="18"/>
          <w:lang w:val="es-ES" w:eastAsia="en-US"/>
        </w:rPr>
      </w:pPr>
      <w:r>
        <w:rPr>
          <w:rFonts w:eastAsia="Times New Roman" w:cs="Arial"/>
          <w:b/>
          <w:w w:val="105"/>
          <w:sz w:val="18"/>
          <w:lang w:val="es-ES" w:eastAsia="en-US"/>
        </w:rPr>
        <w:t>Datos del puesto de</w:t>
      </w:r>
      <w:r>
        <w:rPr>
          <w:rFonts w:eastAsia="Times New Roman" w:cs="Arial"/>
          <w:b/>
          <w:spacing w:val="-9"/>
          <w:w w:val="105"/>
          <w:sz w:val="18"/>
          <w:lang w:val="es-ES" w:eastAsia="en-US"/>
        </w:rPr>
        <w:t xml:space="preserve"> </w:t>
      </w:r>
      <w:r>
        <w:rPr>
          <w:rFonts w:eastAsia="Times New Roman" w:cs="Arial"/>
          <w:b/>
          <w:w w:val="105"/>
          <w:sz w:val="18"/>
          <w:lang w:val="es-ES" w:eastAsia="en-US"/>
        </w:rPr>
        <w:t>trabajo:</w:t>
      </w:r>
    </w:p>
    <w:p>
      <w:pPr>
        <w:widowControl w:val="0"/>
        <w:tabs>
          <w:tab w:val="left" w:pos="7938"/>
        </w:tabs>
        <w:autoSpaceDE w:val="0"/>
        <w:autoSpaceDN w:val="0"/>
        <w:ind w:left="142" w:right="-2" w:firstLine="567"/>
        <w:contextualSpacing/>
        <w:rPr>
          <w:rFonts w:eastAsia="Times New Roman" w:cs="Arial"/>
          <w:color w:val="595959"/>
          <w:spacing w:val="-6"/>
          <w:sz w:val="18"/>
          <w:lang w:val="es-ES" w:eastAsia="en-US"/>
        </w:rPr>
      </w:pPr>
    </w:p>
    <w:tbl>
      <w:tblPr>
        <w:tblW w:w="850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522"/>
        <w:gridCol w:w="4983"/>
      </w:tblGrid>
      <w:tr>
        <w:trPr>
          <w:trHeight w:val="395"/>
        </w:trPr>
        <w:tc>
          <w:tcPr>
            <w:tcW w:w="3522" w:type="dxa"/>
          </w:tcPr>
          <w:p>
            <w:pPr>
              <w:widowControl w:val="0"/>
              <w:tabs>
                <w:tab w:val="left" w:pos="7938"/>
              </w:tabs>
              <w:autoSpaceDE w:val="0"/>
              <w:autoSpaceDN w:val="0"/>
              <w:ind w:left="142" w:right="-2" w:firstLine="567"/>
              <w:contextualSpacing/>
              <w:rPr>
                <w:rFonts w:eastAsia="Times New Roman" w:cs="Arial"/>
                <w:color w:val="595959"/>
                <w:spacing w:val="-6"/>
                <w:sz w:val="18"/>
                <w:lang w:val="en-US" w:eastAsia="en-US"/>
              </w:rPr>
            </w:pPr>
            <w:r>
              <w:rPr>
                <w:rFonts w:eastAsia="Times New Roman" w:cs="Arial"/>
                <w:color w:val="595959"/>
                <w:spacing w:val="-6"/>
                <w:sz w:val="18"/>
                <w:lang w:val="en-US" w:eastAsia="en-US"/>
              </w:rPr>
              <w:t>Cuerpo/Categoría:</w:t>
            </w:r>
          </w:p>
        </w:tc>
        <w:tc>
          <w:tcPr>
            <w:tcW w:w="4983" w:type="dxa"/>
            <w:tcBorders>
              <w:right w:val="single" w:sz="4" w:space="0" w:color="000000"/>
            </w:tcBorders>
          </w:tcPr>
          <w:p>
            <w:pPr>
              <w:widowControl w:val="0"/>
              <w:tabs>
                <w:tab w:val="left" w:pos="7938"/>
              </w:tabs>
              <w:autoSpaceDE w:val="0"/>
              <w:autoSpaceDN w:val="0"/>
              <w:ind w:left="142" w:right="-2" w:firstLine="567"/>
              <w:contextualSpacing/>
              <w:rPr>
                <w:rFonts w:eastAsia="Times New Roman" w:cs="Arial"/>
                <w:color w:val="595959"/>
                <w:spacing w:val="-6"/>
                <w:sz w:val="18"/>
                <w:lang w:val="es-ES" w:eastAsia="en-US"/>
              </w:rPr>
            </w:pPr>
            <w:r>
              <w:rPr>
                <w:rFonts w:eastAsia="Times New Roman" w:cs="Arial"/>
                <w:color w:val="595959"/>
                <w:spacing w:val="-6"/>
                <w:sz w:val="18"/>
                <w:lang w:val="es-ES" w:eastAsia="en-US"/>
              </w:rPr>
              <w:t>Denominación del puesto de trabajo:</w:t>
            </w:r>
          </w:p>
        </w:tc>
      </w:tr>
      <w:tr>
        <w:trPr>
          <w:trHeight w:val="942"/>
        </w:trPr>
        <w:tc>
          <w:tcPr>
            <w:tcW w:w="3522" w:type="dxa"/>
          </w:tcPr>
          <w:p>
            <w:pPr>
              <w:widowControl w:val="0"/>
              <w:tabs>
                <w:tab w:val="left" w:pos="7938"/>
              </w:tabs>
              <w:autoSpaceDE w:val="0"/>
              <w:autoSpaceDN w:val="0"/>
              <w:ind w:left="142" w:right="-2" w:firstLine="567"/>
              <w:contextualSpacing/>
              <w:rPr>
                <w:rFonts w:eastAsia="Times New Roman" w:cs="Arial"/>
                <w:color w:val="595959"/>
                <w:spacing w:val="-6"/>
                <w:sz w:val="18"/>
                <w:lang w:val="en-US" w:eastAsia="en-US"/>
              </w:rPr>
            </w:pPr>
            <w:r>
              <w:rPr>
                <w:rFonts w:eastAsia="Times New Roman" w:cs="Arial"/>
                <w:color w:val="595959"/>
                <w:spacing w:val="-6"/>
                <w:sz w:val="18"/>
                <w:lang w:val="en-US" w:eastAsia="en-US"/>
              </w:rPr>
              <w:t>Vinculo laboral:</w:t>
            </w:r>
          </w:p>
        </w:tc>
        <w:tc>
          <w:tcPr>
            <w:tcW w:w="4983" w:type="dxa"/>
          </w:tcPr>
          <w:p>
            <w:pPr>
              <w:widowControl w:val="0"/>
              <w:tabs>
                <w:tab w:val="left" w:pos="7938"/>
              </w:tabs>
              <w:autoSpaceDE w:val="0"/>
              <w:autoSpaceDN w:val="0"/>
              <w:ind w:left="142" w:right="-2" w:firstLine="567"/>
              <w:contextualSpacing/>
              <w:rPr>
                <w:rFonts w:eastAsia="Times New Roman" w:cs="Arial"/>
                <w:color w:val="595959"/>
                <w:spacing w:val="-6"/>
                <w:sz w:val="18"/>
                <w:lang w:val="en-US" w:eastAsia="en-US"/>
              </w:rPr>
            </w:pPr>
            <w:r>
              <w:rPr>
                <w:rFonts w:eastAsia="Times New Roman" w:cs="Arial"/>
                <w:color w:val="595959"/>
                <w:spacing w:val="-6"/>
                <w:sz w:val="18"/>
                <w:lang w:val="en-US" w:eastAsia="en-US"/>
              </w:rPr>
              <w:t>Funcionario :</w:t>
            </w:r>
          </w:p>
          <w:p>
            <w:pPr>
              <w:widowControl w:val="0"/>
              <w:tabs>
                <w:tab w:val="left" w:pos="7938"/>
              </w:tabs>
              <w:autoSpaceDE w:val="0"/>
              <w:autoSpaceDN w:val="0"/>
              <w:ind w:left="142" w:right="-2" w:firstLine="567"/>
              <w:contextualSpacing/>
              <w:rPr>
                <w:rFonts w:eastAsia="Times New Roman" w:cs="Arial"/>
                <w:b/>
                <w:color w:val="595959"/>
                <w:spacing w:val="-6"/>
                <w:sz w:val="18"/>
                <w:lang w:val="en-US" w:eastAsia="en-US"/>
              </w:rPr>
            </w:pPr>
          </w:p>
          <w:p>
            <w:pPr>
              <w:widowControl w:val="0"/>
              <w:tabs>
                <w:tab w:val="left" w:pos="7938"/>
              </w:tabs>
              <w:autoSpaceDE w:val="0"/>
              <w:autoSpaceDN w:val="0"/>
              <w:ind w:left="142" w:right="-2" w:firstLine="567"/>
              <w:contextualSpacing/>
              <w:rPr>
                <w:rFonts w:eastAsia="Times New Roman" w:cs="Arial"/>
                <w:color w:val="595959"/>
                <w:spacing w:val="-6"/>
                <w:sz w:val="18"/>
                <w:lang w:val="en-US" w:eastAsia="en-US"/>
              </w:rPr>
            </w:pPr>
            <w:r>
              <w:rPr>
                <w:rFonts w:eastAsia="Times New Roman" w:cs="Arial"/>
                <w:color w:val="595959"/>
                <w:spacing w:val="-6"/>
                <w:sz w:val="18"/>
                <w:lang w:val="en-US" w:eastAsia="en-US"/>
              </w:rPr>
              <w:t>Laboral:</w:t>
            </w:r>
          </w:p>
        </w:tc>
      </w:tr>
      <w:tr>
        <w:trPr>
          <w:trHeight w:val="409"/>
        </w:trPr>
        <w:tc>
          <w:tcPr>
            <w:tcW w:w="8505" w:type="dxa"/>
            <w:gridSpan w:val="2"/>
          </w:tcPr>
          <w:p>
            <w:pPr>
              <w:widowControl w:val="0"/>
              <w:tabs>
                <w:tab w:val="left" w:pos="7938"/>
              </w:tabs>
              <w:autoSpaceDE w:val="0"/>
              <w:autoSpaceDN w:val="0"/>
              <w:ind w:left="142" w:right="-2" w:firstLine="567"/>
              <w:contextualSpacing/>
              <w:rPr>
                <w:rFonts w:eastAsia="Times New Roman" w:cs="Arial"/>
                <w:color w:val="595959"/>
                <w:spacing w:val="-6"/>
                <w:sz w:val="18"/>
                <w:lang w:val="es-ES" w:eastAsia="en-US"/>
              </w:rPr>
            </w:pPr>
            <w:r>
              <w:rPr>
                <w:rFonts w:eastAsia="Times New Roman" w:cs="Arial"/>
                <w:color w:val="595959"/>
                <w:spacing w:val="-6"/>
                <w:sz w:val="18"/>
                <w:lang w:val="es-ES" w:eastAsia="en-US"/>
              </w:rPr>
              <w:t>Área a la que pertenece:</w:t>
            </w:r>
          </w:p>
        </w:tc>
      </w:tr>
      <w:tr>
        <w:trPr>
          <w:trHeight w:val="395"/>
        </w:trPr>
        <w:tc>
          <w:tcPr>
            <w:tcW w:w="8505" w:type="dxa"/>
            <w:gridSpan w:val="2"/>
          </w:tcPr>
          <w:p>
            <w:pPr>
              <w:widowControl w:val="0"/>
              <w:tabs>
                <w:tab w:val="left" w:pos="7938"/>
              </w:tabs>
              <w:autoSpaceDE w:val="0"/>
              <w:autoSpaceDN w:val="0"/>
              <w:ind w:left="142" w:right="-2" w:firstLine="567"/>
              <w:contextualSpacing/>
              <w:rPr>
                <w:rFonts w:eastAsia="Times New Roman" w:cs="Arial"/>
                <w:color w:val="595959"/>
                <w:spacing w:val="-6"/>
                <w:sz w:val="18"/>
                <w:lang w:val="es-ES" w:eastAsia="en-US"/>
              </w:rPr>
            </w:pPr>
            <w:r>
              <w:rPr>
                <w:rFonts w:eastAsia="Times New Roman" w:cs="Arial"/>
                <w:color w:val="595959"/>
                <w:spacing w:val="-6"/>
                <w:sz w:val="18"/>
                <w:lang w:val="es-ES" w:eastAsia="en-US"/>
              </w:rPr>
              <w:t>Nombre del responsable técnico ( Jefe de Servicio, Coordinador,..):</w:t>
            </w:r>
          </w:p>
        </w:tc>
      </w:tr>
      <w:tr>
        <w:trPr>
          <w:trHeight w:val="387"/>
        </w:trPr>
        <w:tc>
          <w:tcPr>
            <w:tcW w:w="8505" w:type="dxa"/>
            <w:gridSpan w:val="2"/>
          </w:tcPr>
          <w:p>
            <w:pPr>
              <w:widowControl w:val="0"/>
              <w:tabs>
                <w:tab w:val="left" w:pos="7938"/>
              </w:tabs>
              <w:autoSpaceDE w:val="0"/>
              <w:autoSpaceDN w:val="0"/>
              <w:ind w:left="142" w:right="-2" w:firstLine="567"/>
              <w:contextualSpacing/>
              <w:rPr>
                <w:rFonts w:eastAsia="Times New Roman" w:cs="Arial"/>
                <w:color w:val="595959"/>
                <w:spacing w:val="-6"/>
                <w:sz w:val="18"/>
                <w:lang w:val="es-ES" w:eastAsia="en-US"/>
              </w:rPr>
            </w:pPr>
            <w:r>
              <w:rPr>
                <w:rFonts w:eastAsia="Times New Roman" w:cs="Arial"/>
                <w:color w:val="595959"/>
                <w:spacing w:val="-6"/>
                <w:sz w:val="18"/>
                <w:lang w:val="es-ES" w:eastAsia="en-US"/>
              </w:rPr>
              <w:t>Correo electrónico del puesto de trabajo:</w:t>
            </w:r>
          </w:p>
        </w:tc>
      </w:tr>
    </w:tbl>
    <w:p>
      <w:pPr>
        <w:widowControl w:val="0"/>
        <w:tabs>
          <w:tab w:val="left" w:pos="7938"/>
        </w:tabs>
        <w:autoSpaceDE w:val="0"/>
        <w:autoSpaceDN w:val="0"/>
        <w:ind w:left="142" w:right="-2" w:firstLine="567"/>
        <w:contextualSpacing/>
        <w:rPr>
          <w:rFonts w:eastAsia="Times New Roman" w:cs="Arial"/>
          <w:color w:val="595959"/>
          <w:spacing w:val="-6"/>
          <w:sz w:val="18"/>
          <w:lang w:val="es-ES" w:eastAsia="en-US"/>
        </w:rPr>
      </w:pPr>
    </w:p>
    <w:p>
      <w:pPr>
        <w:widowControl w:val="0"/>
        <w:autoSpaceDE w:val="0"/>
        <w:autoSpaceDN w:val="0"/>
        <w:jc w:val="left"/>
        <w:rPr>
          <w:rFonts w:eastAsia="Times New Roman" w:cs="Arial"/>
          <w:b/>
          <w:i/>
          <w:sz w:val="18"/>
          <w:lang w:val="es-ES" w:eastAsia="en-US"/>
        </w:rPr>
      </w:pPr>
      <w:r>
        <w:rPr>
          <w:rFonts w:eastAsia="Times New Roman" w:cs="Arial"/>
          <w:b/>
          <w:w w:val="105"/>
          <w:sz w:val="18"/>
          <w:lang w:val="es-ES" w:eastAsia="en-US"/>
        </w:rPr>
        <w:t xml:space="preserve">Datos personales del/la responsable del Plan Individual </w:t>
      </w:r>
      <w:r>
        <w:rPr>
          <w:rFonts w:eastAsia="Times New Roman" w:cs="Arial"/>
          <w:w w:val="105"/>
          <w:sz w:val="18"/>
          <w:lang w:val="es-ES" w:eastAsia="en-US"/>
        </w:rPr>
        <w:t xml:space="preserve">( </w:t>
      </w:r>
      <w:r>
        <w:rPr>
          <w:rFonts w:eastAsia="Times New Roman" w:cs="Arial"/>
          <w:b/>
          <w:w w:val="105"/>
          <w:sz w:val="18"/>
          <w:lang w:val="es-ES" w:eastAsia="en-US"/>
        </w:rPr>
        <w:t>Coordinador/a, Jefe/a</w:t>
      </w:r>
      <w:r>
        <w:rPr>
          <w:rFonts w:eastAsia="Times New Roman" w:cs="Arial"/>
          <w:b/>
          <w:spacing w:val="-40"/>
          <w:w w:val="105"/>
          <w:sz w:val="18"/>
          <w:lang w:val="es-ES" w:eastAsia="en-US"/>
        </w:rPr>
        <w:t xml:space="preserve"> </w:t>
      </w:r>
      <w:r>
        <w:rPr>
          <w:rFonts w:eastAsia="Times New Roman" w:cs="Arial"/>
          <w:b/>
          <w:i/>
          <w:w w:val="105"/>
          <w:sz w:val="18"/>
          <w:lang w:val="es-ES" w:eastAsia="en-US"/>
        </w:rPr>
        <w:t>o</w:t>
      </w:r>
    </w:p>
    <w:p>
      <w:pPr>
        <w:widowControl w:val="0"/>
        <w:autoSpaceDE w:val="0"/>
        <w:autoSpaceDN w:val="0"/>
        <w:jc w:val="left"/>
        <w:rPr>
          <w:rFonts w:eastAsia="Times New Roman" w:cs="Arial"/>
          <w:b/>
          <w:w w:val="105"/>
          <w:sz w:val="18"/>
          <w:lang w:val="en-US" w:eastAsia="en-US"/>
        </w:rPr>
      </w:pPr>
      <w:r>
        <w:rPr>
          <w:rFonts w:eastAsia="Times New Roman" w:cs="Arial"/>
          <w:b/>
          <w:w w:val="105"/>
          <w:sz w:val="18"/>
          <w:lang w:val="en-US" w:eastAsia="en-US"/>
        </w:rPr>
        <w:t>persona en quien delegue)</w:t>
      </w:r>
    </w:p>
    <w:p>
      <w:pPr>
        <w:widowControl w:val="0"/>
        <w:autoSpaceDE w:val="0"/>
        <w:autoSpaceDN w:val="0"/>
        <w:jc w:val="left"/>
        <w:rPr>
          <w:rFonts w:eastAsia="Times New Roman" w:cs="Arial"/>
          <w:b/>
          <w:w w:val="105"/>
          <w:sz w:val="18"/>
          <w:lang w:val="en-US" w:eastAsia="en-US"/>
        </w:rPr>
      </w:pPr>
      <w:r>
        <w:rPr>
          <w:rFonts w:eastAsia="Times New Roman" w:cs="Arial"/>
          <w:noProof/>
          <w:sz w:val="18"/>
          <w:lang w:val="es-ES" w:eastAsia="es-ES"/>
        </w:rPr>
        <w:pict>
          <v:line id="20 Conector recto" o:spid="_x0000_s1032" style="position:absolute;z-index:251660288;visibility:visible" from="311.2pt,8.95pt" to="311.2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"/>
        </w:pict>
      </w:r>
    </w:p>
    <w:tbl>
      <w:tblPr>
        <w:tblW w:w="850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53"/>
        <w:gridCol w:w="5652"/>
      </w:tblGrid>
      <w:tr>
        <w:trPr>
          <w:trHeight w:val="395"/>
        </w:trPr>
        <w:tc>
          <w:tcPr>
            <w:tcW w:w="2853" w:type="dxa"/>
          </w:tcPr>
          <w:p>
            <w:pPr>
              <w:widowControl w:val="0"/>
              <w:autoSpaceDE w:val="0"/>
              <w:autoSpaceDN w:val="0"/>
              <w:ind w:left="599" w:hanging="339"/>
              <w:jc w:val="left"/>
              <w:rPr>
                <w:rFonts w:eastAsia="Times New Roman" w:cs="Arial"/>
                <w:sz w:val="18"/>
                <w:lang w:val="en-US" w:eastAsia="en-US"/>
              </w:rPr>
            </w:pPr>
            <w:r>
              <w:rPr>
                <w:rFonts w:eastAsia="Times New Roman" w:cs="Arial"/>
                <w:sz w:val="18"/>
                <w:lang w:val="en-US" w:eastAsia="en-US"/>
              </w:rPr>
              <w:t>Primer apellido:</w:t>
            </w:r>
          </w:p>
        </w:tc>
        <w:tc>
          <w:tcPr>
            <w:tcW w:w="5652" w:type="dxa"/>
          </w:tcPr>
          <w:p>
            <w:pPr>
              <w:widowControl w:val="0"/>
              <w:autoSpaceDE w:val="0"/>
              <w:autoSpaceDN w:val="0"/>
              <w:ind w:left="599" w:hanging="339"/>
              <w:jc w:val="left"/>
              <w:rPr>
                <w:rFonts w:eastAsia="Times New Roman" w:cs="Arial"/>
                <w:sz w:val="18"/>
                <w:lang w:val="es-ES" w:eastAsia="en-US"/>
              </w:rPr>
            </w:pPr>
            <w:r>
              <w:rPr>
                <w:rFonts w:eastAsia="Times New Roman" w:cs="Arial"/>
                <w:w w:val="95"/>
                <w:sz w:val="18"/>
                <w:lang w:val="es-ES" w:eastAsia="en-US"/>
              </w:rPr>
              <w:t>Segundo</w:t>
            </w:r>
            <w:r>
              <w:rPr>
                <w:rFonts w:eastAsia="Times New Roman" w:cs="Arial"/>
                <w:spacing w:val="-35"/>
                <w:w w:val="95"/>
                <w:sz w:val="18"/>
                <w:lang w:val="es-ES" w:eastAsia="en-US"/>
              </w:rPr>
              <w:t xml:space="preserve"> </w:t>
            </w:r>
            <w:r>
              <w:rPr>
                <w:rFonts w:eastAsia="Times New Roman" w:cs="Arial"/>
                <w:w w:val="95"/>
                <w:sz w:val="18"/>
                <w:lang w:val="es-ES" w:eastAsia="en-US"/>
              </w:rPr>
              <w:t>apellido:</w:t>
            </w:r>
            <w:r>
              <w:rPr>
                <w:rFonts w:eastAsia="Times New Roman" w:cs="Arial"/>
                <w:w w:val="95"/>
                <w:sz w:val="18"/>
                <w:lang w:val="es-ES" w:eastAsia="en-US"/>
              </w:rPr>
              <w:tab/>
            </w:r>
            <w:r>
              <w:rPr>
                <w:rFonts w:eastAsia="Times New Roman" w:cs="Arial"/>
                <w:color w:val="797979"/>
                <w:w w:val="95"/>
                <w:position w:val="-2"/>
                <w:sz w:val="18"/>
                <w:lang w:val="es-ES" w:eastAsia="en-US"/>
              </w:rPr>
              <w:t xml:space="preserve">                          </w:t>
            </w:r>
            <w:r>
              <w:rPr>
                <w:rFonts w:eastAsia="Times New Roman" w:cs="Arial"/>
                <w:w w:val="95"/>
                <w:position w:val="-2"/>
                <w:sz w:val="18"/>
                <w:lang w:val="es-ES" w:eastAsia="en-US"/>
              </w:rPr>
              <w:t>Nombre:</w:t>
            </w:r>
          </w:p>
        </w:tc>
      </w:tr>
      <w:tr>
        <w:trPr>
          <w:trHeight w:val="402"/>
        </w:trPr>
        <w:tc>
          <w:tcPr>
            <w:tcW w:w="2853" w:type="dxa"/>
          </w:tcPr>
          <w:p>
            <w:pPr>
              <w:widowControl w:val="0"/>
              <w:autoSpaceDE w:val="0"/>
              <w:autoSpaceDN w:val="0"/>
              <w:ind w:left="599" w:hanging="339"/>
              <w:jc w:val="left"/>
              <w:rPr>
                <w:rFonts w:eastAsia="Times New Roman" w:cs="Arial"/>
                <w:sz w:val="18"/>
                <w:lang w:val="es-ES" w:eastAsia="en-US"/>
              </w:rPr>
            </w:pPr>
            <w:r>
              <w:rPr>
                <w:rFonts w:eastAsia="Times New Roman" w:cs="Arial"/>
                <w:sz w:val="18"/>
                <w:lang w:val="es-ES" w:eastAsia="en-US"/>
              </w:rPr>
              <w:t>D N I</w:t>
            </w:r>
            <w:r>
              <w:rPr>
                <w:rFonts w:eastAsia="Times New Roman" w:cs="Arial"/>
                <w:color w:val="666666"/>
                <w:sz w:val="18"/>
                <w:lang w:val="es-ES" w:eastAsia="en-US"/>
              </w:rPr>
              <w:t>:</w:t>
            </w:r>
          </w:p>
        </w:tc>
        <w:tc>
          <w:tcPr>
            <w:tcW w:w="5652" w:type="dxa"/>
          </w:tcPr>
          <w:p>
            <w:pPr>
              <w:widowControl w:val="0"/>
              <w:autoSpaceDE w:val="0"/>
              <w:autoSpaceDN w:val="0"/>
              <w:ind w:left="599" w:hanging="339"/>
              <w:jc w:val="left"/>
              <w:rPr>
                <w:rFonts w:eastAsia="Times New Roman" w:cs="Arial"/>
                <w:sz w:val="18"/>
                <w:lang w:val="es-ES" w:eastAsia="en-US"/>
              </w:rPr>
            </w:pPr>
            <w:r>
              <w:rPr>
                <w:rFonts w:eastAsia="Times New Roman" w:cs="Arial"/>
                <w:sz w:val="18"/>
                <w:lang w:val="es-ES" w:eastAsia="en-US"/>
              </w:rPr>
              <w:t>Teléfono:</w:t>
            </w:r>
          </w:p>
        </w:tc>
      </w:tr>
      <w:tr>
        <w:trPr>
          <w:trHeight w:val="395"/>
        </w:trPr>
        <w:tc>
          <w:tcPr>
            <w:tcW w:w="8505" w:type="dxa"/>
            <w:gridSpan w:val="2"/>
          </w:tcPr>
          <w:p>
            <w:pPr>
              <w:widowControl w:val="0"/>
              <w:autoSpaceDE w:val="0"/>
              <w:autoSpaceDN w:val="0"/>
              <w:ind w:left="599" w:hanging="339"/>
              <w:jc w:val="left"/>
              <w:rPr>
                <w:rFonts w:eastAsia="Times New Roman" w:cs="Arial"/>
                <w:sz w:val="18"/>
                <w:lang w:val="es-ES" w:eastAsia="en-US"/>
              </w:rPr>
            </w:pPr>
            <w:r>
              <w:rPr>
                <w:rFonts w:eastAsia="Times New Roman" w:cs="Arial"/>
                <w:sz w:val="18"/>
                <w:lang w:val="es-ES" w:eastAsia="en-US"/>
              </w:rPr>
              <w:t>Correo electrónico:</w:t>
            </w:r>
          </w:p>
        </w:tc>
      </w:tr>
    </w:tbl>
    <w:p>
      <w:pPr>
        <w:widowControl w:val="0"/>
        <w:autoSpaceDE w:val="0"/>
        <w:autoSpaceDN w:val="0"/>
        <w:jc w:val="left"/>
        <w:rPr>
          <w:rFonts w:eastAsia="Times New Roman" w:cs="Arial"/>
          <w:b/>
          <w:sz w:val="18"/>
          <w:lang w:val="en-US" w:eastAsia="en-US"/>
        </w:rPr>
      </w:pPr>
    </w:p>
    <w:p>
      <w:pPr>
        <w:widowControl w:val="0"/>
        <w:autoSpaceDE w:val="0"/>
        <w:autoSpaceDN w:val="0"/>
        <w:jc w:val="left"/>
        <w:rPr>
          <w:rFonts w:eastAsia="Times New Roman" w:cs="Arial"/>
          <w:b/>
          <w:color w:val="3B3B3B"/>
          <w:sz w:val="18"/>
          <w:lang w:val="es-ES" w:eastAsia="en-US"/>
        </w:rPr>
      </w:pPr>
      <w:r>
        <w:rPr>
          <w:rFonts w:eastAsia="Times New Roman" w:cs="Arial"/>
          <w:b/>
          <w:color w:val="3B3B3B"/>
          <w:w w:val="105"/>
          <w:sz w:val="18"/>
          <w:lang w:val="es-ES" w:eastAsia="en-US"/>
        </w:rPr>
        <w:t>Jornada de trabajo solicitada para la prestación del servicio en la modalidad no presencial y</w:t>
      </w:r>
      <w:r>
        <w:rPr>
          <w:rFonts w:eastAsia="Times New Roman" w:cs="Arial"/>
          <w:b/>
          <w:color w:val="3B3B3B"/>
          <w:spacing w:val="-2"/>
          <w:w w:val="105"/>
          <w:sz w:val="18"/>
          <w:lang w:val="es-ES" w:eastAsia="en-US"/>
        </w:rPr>
        <w:t xml:space="preserve"> </w:t>
      </w:r>
      <w:r>
        <w:rPr>
          <w:rFonts w:eastAsia="Times New Roman" w:cs="Arial"/>
          <w:b/>
          <w:color w:val="3B3B3B"/>
          <w:w w:val="105"/>
          <w:sz w:val="18"/>
          <w:lang w:val="es-ES" w:eastAsia="en-US"/>
        </w:rPr>
        <w:t>distribución</w:t>
      </w:r>
      <w:r>
        <w:rPr>
          <w:rFonts w:eastAsia="Times New Roman" w:cs="Arial"/>
          <w:b/>
          <w:color w:val="3B3B3B"/>
          <w:spacing w:val="10"/>
          <w:w w:val="105"/>
          <w:sz w:val="18"/>
          <w:lang w:val="es-ES" w:eastAsia="en-US"/>
        </w:rPr>
        <w:t xml:space="preserve"> </w:t>
      </w:r>
      <w:r>
        <w:rPr>
          <w:rFonts w:eastAsia="Times New Roman" w:cs="Arial"/>
          <w:b/>
          <w:color w:val="3B3B3B"/>
          <w:w w:val="105"/>
          <w:sz w:val="18"/>
          <w:lang w:val="es-ES" w:eastAsia="en-US"/>
        </w:rPr>
        <w:t>entre</w:t>
      </w:r>
      <w:r>
        <w:rPr>
          <w:rFonts w:eastAsia="Times New Roman" w:cs="Arial"/>
          <w:b/>
          <w:color w:val="3B3B3B"/>
          <w:spacing w:val="-7"/>
          <w:w w:val="105"/>
          <w:sz w:val="18"/>
          <w:lang w:val="es-ES" w:eastAsia="en-US"/>
        </w:rPr>
        <w:t xml:space="preserve"> </w:t>
      </w:r>
      <w:r>
        <w:rPr>
          <w:rFonts w:eastAsia="Times New Roman" w:cs="Arial"/>
          <w:b/>
          <w:color w:val="3B3B3B"/>
          <w:w w:val="105"/>
          <w:sz w:val="18"/>
          <w:lang w:val="es-ES" w:eastAsia="en-US"/>
        </w:rPr>
        <w:t>trabajo</w:t>
      </w:r>
      <w:r>
        <w:rPr>
          <w:rFonts w:eastAsia="Times New Roman" w:cs="Arial"/>
          <w:b/>
          <w:color w:val="3B3B3B"/>
          <w:spacing w:val="-14"/>
          <w:w w:val="105"/>
          <w:sz w:val="18"/>
          <w:lang w:val="es-ES" w:eastAsia="en-US"/>
        </w:rPr>
        <w:t xml:space="preserve"> </w:t>
      </w:r>
      <w:r>
        <w:rPr>
          <w:rFonts w:eastAsia="Times New Roman" w:cs="Arial"/>
          <w:b/>
          <w:color w:val="3B3B3B"/>
          <w:w w:val="105"/>
          <w:sz w:val="18"/>
          <w:lang w:val="es-ES" w:eastAsia="en-US"/>
        </w:rPr>
        <w:t>presencial</w:t>
      </w:r>
      <w:r>
        <w:rPr>
          <w:rFonts w:eastAsia="Times New Roman" w:cs="Arial"/>
          <w:b/>
          <w:color w:val="3B3B3B"/>
          <w:spacing w:val="-9"/>
          <w:w w:val="105"/>
          <w:sz w:val="18"/>
          <w:lang w:val="es-ES" w:eastAsia="en-US"/>
        </w:rPr>
        <w:t xml:space="preserve"> </w:t>
      </w:r>
      <w:r>
        <w:rPr>
          <w:rFonts w:eastAsia="Times New Roman" w:cs="Arial"/>
          <w:b/>
          <w:color w:val="3B3B3B"/>
          <w:w w:val="105"/>
          <w:sz w:val="18"/>
          <w:lang w:val="es-ES" w:eastAsia="en-US"/>
        </w:rPr>
        <w:t>y</w:t>
      </w:r>
      <w:r>
        <w:rPr>
          <w:rFonts w:eastAsia="Times New Roman" w:cs="Arial"/>
          <w:b/>
          <w:color w:val="3B3B3B"/>
          <w:spacing w:val="-4"/>
          <w:w w:val="105"/>
          <w:sz w:val="18"/>
          <w:lang w:val="es-ES" w:eastAsia="en-US"/>
        </w:rPr>
        <w:t xml:space="preserve"> </w:t>
      </w:r>
      <w:r>
        <w:rPr>
          <w:rFonts w:eastAsia="Times New Roman" w:cs="Arial"/>
          <w:b/>
          <w:color w:val="3B3B3B"/>
          <w:w w:val="105"/>
          <w:sz w:val="18"/>
          <w:lang w:val="es-ES" w:eastAsia="en-US"/>
        </w:rPr>
        <w:t>trabajo</w:t>
      </w:r>
      <w:r>
        <w:rPr>
          <w:rFonts w:eastAsia="Times New Roman" w:cs="Arial"/>
          <w:b/>
          <w:color w:val="3B3B3B"/>
          <w:spacing w:val="-8"/>
          <w:w w:val="105"/>
          <w:sz w:val="18"/>
          <w:lang w:val="es-ES" w:eastAsia="en-US"/>
        </w:rPr>
        <w:t xml:space="preserve"> </w:t>
      </w:r>
      <w:r>
        <w:rPr>
          <w:rFonts w:eastAsia="Times New Roman" w:cs="Arial"/>
          <w:b/>
          <w:color w:val="3B3B3B"/>
          <w:w w:val="105"/>
          <w:sz w:val="18"/>
          <w:lang w:val="es-ES" w:eastAsia="en-US"/>
        </w:rPr>
        <w:t>en</w:t>
      </w:r>
      <w:r>
        <w:rPr>
          <w:rFonts w:eastAsia="Times New Roman" w:cs="Arial"/>
          <w:b/>
          <w:color w:val="3B3B3B"/>
          <w:spacing w:val="-11"/>
          <w:w w:val="105"/>
          <w:sz w:val="18"/>
          <w:lang w:val="es-ES" w:eastAsia="en-US"/>
        </w:rPr>
        <w:t xml:space="preserve"> </w:t>
      </w:r>
      <w:r>
        <w:rPr>
          <w:rFonts w:eastAsia="Times New Roman" w:cs="Arial"/>
          <w:b/>
          <w:color w:val="3B3B3B"/>
          <w:w w:val="105"/>
          <w:sz w:val="18"/>
          <w:lang w:val="es-ES" w:eastAsia="en-US"/>
        </w:rPr>
        <w:t>modalidad</w:t>
      </w:r>
      <w:r>
        <w:rPr>
          <w:rFonts w:eastAsia="Times New Roman" w:cs="Arial"/>
          <w:b/>
          <w:color w:val="3B3B3B"/>
          <w:spacing w:val="-4"/>
          <w:w w:val="105"/>
          <w:sz w:val="18"/>
          <w:lang w:val="es-ES" w:eastAsia="en-US"/>
        </w:rPr>
        <w:t xml:space="preserve"> </w:t>
      </w:r>
      <w:r>
        <w:rPr>
          <w:rFonts w:eastAsia="Times New Roman" w:cs="Arial"/>
          <w:b/>
          <w:color w:val="3B3B3B"/>
          <w:w w:val="105"/>
          <w:sz w:val="18"/>
          <w:lang w:val="es-ES" w:eastAsia="en-US"/>
        </w:rPr>
        <w:t>no presencial</w:t>
      </w:r>
    </w:p>
    <w:p>
      <w:pPr>
        <w:widowControl w:val="0"/>
        <w:autoSpaceDE w:val="0"/>
        <w:autoSpaceDN w:val="0"/>
        <w:jc w:val="left"/>
        <w:rPr>
          <w:rFonts w:eastAsia="Times New Roman" w:cs="Arial"/>
          <w:b/>
          <w:sz w:val="18"/>
          <w:lang w:val="es-ES" w:eastAsia="en-US"/>
        </w:rPr>
      </w:pPr>
    </w:p>
    <w:p>
      <w:pPr>
        <w:widowControl w:val="0"/>
        <w:autoSpaceDE w:val="0"/>
        <w:autoSpaceDN w:val="0"/>
        <w:jc w:val="left"/>
        <w:rPr>
          <w:rFonts w:eastAsia="Times New Roman" w:cs="Arial"/>
          <w:sz w:val="18"/>
          <w:lang w:val="es-ES" w:eastAsia="en-US"/>
        </w:rPr>
      </w:pPr>
      <w:r>
        <w:rPr>
          <w:rFonts w:eastAsia="Times New Roman" w:cs="Arial"/>
          <w:color w:val="3B3B3B"/>
          <w:sz w:val="18"/>
          <w:lang w:val="es-ES" w:eastAsia="en-US"/>
        </w:rPr>
        <w:t>Lunes</w:t>
      </w:r>
      <w:r>
        <w:rPr>
          <w:rFonts w:eastAsia="Times New Roman" w:cs="Arial"/>
          <w:color w:val="676767"/>
          <w:sz w:val="18"/>
          <w:lang w:val="es-ES" w:eastAsia="en-US"/>
        </w:rPr>
        <w:t>:</w:t>
      </w:r>
    </w:p>
    <w:p>
      <w:pPr>
        <w:widowControl w:val="0"/>
        <w:autoSpaceDE w:val="0"/>
        <w:autoSpaceDN w:val="0"/>
        <w:jc w:val="left"/>
        <w:rPr>
          <w:rFonts w:eastAsia="Times New Roman" w:cs="Arial"/>
          <w:sz w:val="18"/>
          <w:lang w:val="es-ES" w:eastAsia="en-US"/>
        </w:rPr>
      </w:pPr>
    </w:p>
    <w:p>
      <w:pPr>
        <w:widowControl w:val="0"/>
        <w:autoSpaceDE w:val="0"/>
        <w:autoSpaceDN w:val="0"/>
        <w:jc w:val="left"/>
        <w:rPr>
          <w:rFonts w:eastAsia="Times New Roman" w:cs="Arial"/>
          <w:sz w:val="18"/>
          <w:lang w:val="es-ES" w:eastAsia="en-US"/>
        </w:rPr>
      </w:pPr>
      <w:r>
        <w:rPr>
          <w:rFonts w:eastAsia="Times New Roman" w:cs="Arial"/>
          <w:color w:val="3B3B3B"/>
          <w:sz w:val="18"/>
          <w:lang w:val="es-ES" w:eastAsia="en-US"/>
        </w:rPr>
        <w:t>Martes:</w:t>
      </w:r>
    </w:p>
    <w:p>
      <w:pPr>
        <w:widowControl w:val="0"/>
        <w:autoSpaceDE w:val="0"/>
        <w:autoSpaceDN w:val="0"/>
        <w:jc w:val="left"/>
        <w:rPr>
          <w:rFonts w:eastAsia="Times New Roman" w:cs="Arial"/>
          <w:sz w:val="18"/>
          <w:lang w:val="es-ES" w:eastAsia="en-US"/>
        </w:rPr>
      </w:pPr>
    </w:p>
    <w:p>
      <w:pPr>
        <w:widowControl w:val="0"/>
        <w:autoSpaceDE w:val="0"/>
        <w:autoSpaceDN w:val="0"/>
        <w:jc w:val="left"/>
        <w:rPr>
          <w:rFonts w:eastAsia="Times New Roman" w:cs="Arial"/>
          <w:sz w:val="18"/>
          <w:lang w:val="es-ES" w:eastAsia="en-US"/>
        </w:rPr>
      </w:pPr>
      <w:r>
        <w:rPr>
          <w:rFonts w:eastAsia="Times New Roman" w:cs="Arial"/>
          <w:color w:val="3B3B3B"/>
          <w:sz w:val="18"/>
          <w:lang w:val="es-ES" w:eastAsia="en-US"/>
        </w:rPr>
        <w:t>Miércoles:</w:t>
      </w:r>
    </w:p>
    <w:p>
      <w:pPr>
        <w:widowControl w:val="0"/>
        <w:autoSpaceDE w:val="0"/>
        <w:autoSpaceDN w:val="0"/>
        <w:jc w:val="left"/>
        <w:rPr>
          <w:rFonts w:eastAsia="Times New Roman" w:cs="Arial"/>
          <w:sz w:val="18"/>
          <w:lang w:val="es-ES" w:eastAsia="en-US"/>
        </w:rPr>
      </w:pPr>
    </w:p>
    <w:p>
      <w:pPr>
        <w:widowControl w:val="0"/>
        <w:autoSpaceDE w:val="0"/>
        <w:autoSpaceDN w:val="0"/>
        <w:jc w:val="left"/>
        <w:rPr>
          <w:rFonts w:eastAsia="Times New Roman" w:cs="Arial"/>
          <w:sz w:val="18"/>
          <w:lang w:val="es-ES" w:eastAsia="en-US"/>
        </w:rPr>
      </w:pPr>
      <w:r>
        <w:rPr>
          <w:rFonts w:eastAsia="Times New Roman" w:cs="Arial"/>
          <w:color w:val="3B3B3B"/>
          <w:sz w:val="18"/>
          <w:lang w:val="es-ES" w:eastAsia="en-US"/>
        </w:rPr>
        <w:t>Jueves:</w:t>
      </w:r>
    </w:p>
    <w:p>
      <w:pPr>
        <w:widowControl w:val="0"/>
        <w:autoSpaceDE w:val="0"/>
        <w:autoSpaceDN w:val="0"/>
        <w:jc w:val="left"/>
        <w:rPr>
          <w:rFonts w:eastAsia="Times New Roman" w:cs="Arial"/>
          <w:sz w:val="18"/>
          <w:lang w:val="es-ES" w:eastAsia="en-US"/>
        </w:rPr>
      </w:pPr>
    </w:p>
    <w:p>
      <w:pPr>
        <w:widowControl w:val="0"/>
        <w:autoSpaceDE w:val="0"/>
        <w:autoSpaceDN w:val="0"/>
        <w:jc w:val="left"/>
        <w:rPr>
          <w:rFonts w:eastAsia="Times New Roman" w:cs="Arial"/>
          <w:sz w:val="18"/>
          <w:lang w:val="es-ES" w:eastAsia="en-US"/>
        </w:rPr>
      </w:pPr>
      <w:r>
        <w:rPr>
          <w:rFonts w:eastAsia="Times New Roman" w:cs="Arial"/>
          <w:color w:val="3B3B3B"/>
          <w:sz w:val="18"/>
          <w:lang w:val="es-ES" w:eastAsia="en-US"/>
        </w:rPr>
        <w:t>Viernes:</w:t>
      </w:r>
    </w:p>
    <w:p>
      <w:pPr>
        <w:widowControl w:val="0"/>
        <w:autoSpaceDE w:val="0"/>
        <w:autoSpaceDN w:val="0"/>
        <w:jc w:val="left"/>
        <w:rPr>
          <w:rFonts w:eastAsia="Times New Roman" w:cs="Arial"/>
          <w:sz w:val="18"/>
          <w:lang w:val="es-ES" w:eastAsia="en-US"/>
        </w:rPr>
      </w:pPr>
    </w:p>
    <w:p>
      <w:pPr>
        <w:widowControl w:val="0"/>
        <w:autoSpaceDE w:val="0"/>
        <w:autoSpaceDN w:val="0"/>
        <w:jc w:val="left"/>
        <w:rPr>
          <w:rFonts w:eastAsia="Times New Roman" w:cs="Arial"/>
          <w:color w:val="3B3B3B"/>
          <w:sz w:val="18"/>
          <w:lang w:val="es-ES" w:eastAsia="en-US"/>
        </w:rPr>
      </w:pPr>
      <w:r>
        <w:rPr>
          <w:rFonts w:eastAsia="Times New Roman" w:cs="Arial"/>
          <w:color w:val="3B3B3B"/>
          <w:sz w:val="18"/>
          <w:lang w:val="es-ES" w:eastAsia="en-US"/>
        </w:rPr>
        <w:t>Otra distribución:</w:t>
      </w:r>
    </w:p>
    <w:p>
      <w:pPr>
        <w:widowControl w:val="0"/>
        <w:autoSpaceDE w:val="0"/>
        <w:autoSpaceDN w:val="0"/>
        <w:jc w:val="left"/>
        <w:rPr>
          <w:rFonts w:eastAsia="Times New Roman" w:cs="Arial"/>
          <w:color w:val="3B3B3B"/>
          <w:sz w:val="18"/>
          <w:lang w:val="es-ES" w:eastAsia="en-US"/>
        </w:rPr>
      </w:pPr>
    </w:p>
    <w:p>
      <w:pPr>
        <w:widowControl w:val="0"/>
        <w:autoSpaceDE w:val="0"/>
        <w:autoSpaceDN w:val="0"/>
        <w:jc w:val="left"/>
        <w:rPr>
          <w:rFonts w:eastAsia="Times New Roman" w:cs="Arial"/>
          <w:color w:val="3B3B3B"/>
          <w:sz w:val="18"/>
          <w:lang w:val="es-ES" w:eastAsia="en-US"/>
        </w:rPr>
      </w:pPr>
    </w:p>
    <w:p>
      <w:pPr>
        <w:widowControl w:val="0"/>
        <w:autoSpaceDE w:val="0"/>
        <w:autoSpaceDN w:val="0"/>
        <w:jc w:val="left"/>
        <w:rPr>
          <w:rFonts w:eastAsia="Times New Roman" w:cs="Arial"/>
          <w:b/>
          <w:color w:val="3B3B3B"/>
          <w:w w:val="105"/>
          <w:sz w:val="18"/>
          <w:lang w:val="es-ES" w:eastAsia="en-US"/>
        </w:rPr>
      </w:pPr>
      <w:r>
        <w:rPr>
          <w:rFonts w:eastAsia="Times New Roman" w:cs="Arial"/>
          <w:b/>
          <w:color w:val="3B3B3B"/>
          <w:w w:val="105"/>
          <w:sz w:val="18"/>
          <w:lang w:val="es-ES" w:eastAsia="en-US"/>
        </w:rPr>
        <w:t>Modo de comunicación en las jornadas de modalidad no presencial (número de teléfono/e-</w:t>
      </w:r>
      <w:r>
        <w:rPr>
          <w:rFonts w:eastAsia="Times New Roman" w:cs="Arial"/>
          <w:b/>
          <w:color w:val="3B3B3B"/>
          <w:spacing w:val="-15"/>
          <w:w w:val="105"/>
          <w:sz w:val="18"/>
          <w:lang w:val="es-ES" w:eastAsia="en-US"/>
        </w:rPr>
        <w:t xml:space="preserve"> </w:t>
      </w:r>
      <w:r>
        <w:rPr>
          <w:rFonts w:eastAsia="Times New Roman" w:cs="Arial"/>
          <w:b/>
          <w:color w:val="3B3B3B"/>
          <w:w w:val="105"/>
          <w:sz w:val="18"/>
          <w:lang w:val="es-ES" w:eastAsia="en-US"/>
        </w:rPr>
        <w:t>mail corporativo)</w:t>
      </w:r>
    </w:p>
    <w:p>
      <w:pPr>
        <w:widowControl w:val="0"/>
        <w:autoSpaceDE w:val="0"/>
        <w:autoSpaceDN w:val="0"/>
        <w:jc w:val="left"/>
        <w:rPr>
          <w:rFonts w:eastAsia="Times New Roman" w:cs="Arial"/>
          <w:b/>
          <w:color w:val="3B3B3B"/>
          <w:w w:val="105"/>
          <w:sz w:val="18"/>
          <w:lang w:val="es-ES" w:eastAsia="en-US"/>
        </w:rPr>
      </w:pPr>
      <w:r>
        <w:rPr>
          <w:rFonts w:eastAsia="Times New Roman" w:cs="Arial"/>
          <w:b/>
          <w:noProof/>
          <w:color w:val="3B3B3B"/>
          <w:sz w:val="18"/>
          <w:lang w:val="es-ES" w:eastAsia="es-ES"/>
        </w:rPr>
        <w:pict>
          <v:group id="Grupo 7" o:spid="_x0000_s1039" style="position:absolute;margin-left:77.55pt;margin-top:6.85pt;width:422.75pt;height:78.25pt;z-index:-251653120;mso-wrap-distance-left:0;mso-wrap-distance-right:0;mso-position-horizontal-relative:page" coordorigin="1018,627" coordsize="9512,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">
            <v:shape id="AutoShape 3" o:spid="_x0000_s1040" style="position:absolute;left:1017;top:634;width:9512;height:1427;visibility:visible;mso-wrap-style:square;v-text-anchor:top" coordsize="9512,14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" adj="0,,0" path="m7,1427l7,m9475,1427l9475,m,l9511,e" filled="f" strokeweight=".25442mm">
              <v:stroke joinstyle="round"/>
              <v:formulas/>
              <v:path arrowok="t" o:connecttype="custom" o:connectlocs="7,2061;7,634;9475,2061;9475,634;0,634;9511,634" o:connectangles="0,0,0,0,0,0"/>
            </v:shape>
            <v:line id="Line 4" o:spid="_x0000_s1041" style="position:absolute;visibility:visible" from="1018,2047" to="10507,2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" strokeweight=".1271mm"/>
            <w10:wrap type="topAndBottom" anchorx="page"/>
          </v:group>
        </w:pict>
      </w:r>
    </w:p>
    <w:p>
      <w:pPr>
        <w:widowControl w:val="0"/>
        <w:autoSpaceDE w:val="0"/>
        <w:autoSpaceDN w:val="0"/>
        <w:rPr>
          <w:rFonts w:eastAsia="Times New Roman" w:cs="Arial"/>
          <w:sz w:val="14"/>
          <w:lang w:val="es-ES" w:eastAsia="en-US"/>
        </w:rPr>
      </w:pPr>
      <w:r>
        <w:rPr>
          <w:rFonts w:eastAsia="Times New Roman" w:cs="Arial"/>
          <w:color w:val="3B3B3B"/>
          <w:sz w:val="14"/>
          <w:lang w:val="es-ES" w:eastAsia="en-US"/>
        </w:rPr>
        <w:t>El/la</w:t>
      </w:r>
      <w:r>
        <w:rPr>
          <w:rFonts w:eastAsia="Times New Roman" w:cs="Arial"/>
          <w:color w:val="3B3B3B"/>
          <w:spacing w:val="-8"/>
          <w:sz w:val="14"/>
          <w:lang w:val="es-ES" w:eastAsia="en-US"/>
        </w:rPr>
        <w:t xml:space="preserve"> </w:t>
      </w:r>
      <w:r>
        <w:rPr>
          <w:rFonts w:eastAsia="Times New Roman" w:cs="Arial"/>
          <w:color w:val="3B3B3B"/>
          <w:sz w:val="14"/>
          <w:lang w:val="es-ES" w:eastAsia="en-US"/>
        </w:rPr>
        <w:t>Empleado</w:t>
      </w:r>
      <w:r>
        <w:rPr>
          <w:rFonts w:eastAsia="Times New Roman" w:cs="Arial"/>
          <w:color w:val="3B3B3B"/>
          <w:spacing w:val="1"/>
          <w:sz w:val="14"/>
          <w:lang w:val="es-ES" w:eastAsia="en-US"/>
        </w:rPr>
        <w:t xml:space="preserve"> </w:t>
      </w:r>
      <w:r>
        <w:rPr>
          <w:rFonts w:eastAsia="Times New Roman" w:cs="Arial"/>
          <w:color w:val="3B3B3B"/>
          <w:sz w:val="14"/>
          <w:lang w:val="es-ES" w:eastAsia="en-US"/>
        </w:rPr>
        <w:t>Público del</w:t>
      </w:r>
      <w:r>
        <w:rPr>
          <w:rFonts w:eastAsia="Times New Roman" w:cs="Arial"/>
          <w:color w:val="3B3B3B"/>
          <w:spacing w:val="-12"/>
          <w:sz w:val="14"/>
          <w:lang w:val="es-ES" w:eastAsia="en-US"/>
        </w:rPr>
        <w:t xml:space="preserve"> </w:t>
      </w:r>
      <w:r>
        <w:rPr>
          <w:rFonts w:eastAsia="Times New Roman" w:cs="Arial"/>
          <w:color w:val="3B3B3B"/>
          <w:sz w:val="14"/>
          <w:lang w:val="es-ES" w:eastAsia="en-US"/>
        </w:rPr>
        <w:t>Ayuntamiento</w:t>
      </w:r>
      <w:r>
        <w:rPr>
          <w:rFonts w:eastAsia="Times New Roman" w:cs="Arial"/>
          <w:color w:val="3B3B3B"/>
          <w:spacing w:val="-8"/>
          <w:sz w:val="14"/>
          <w:lang w:val="es-ES" w:eastAsia="en-US"/>
        </w:rPr>
        <w:t xml:space="preserve"> </w:t>
      </w:r>
      <w:r>
        <w:rPr>
          <w:rFonts w:eastAsia="Times New Roman" w:cs="Arial"/>
          <w:color w:val="3B3B3B"/>
          <w:sz w:val="14"/>
          <w:lang w:val="es-ES" w:eastAsia="en-US"/>
        </w:rPr>
        <w:t>de</w:t>
      </w:r>
      <w:r>
        <w:rPr>
          <w:rFonts w:eastAsia="Times New Roman" w:cs="Arial"/>
          <w:color w:val="3B3B3B"/>
          <w:spacing w:val="-14"/>
          <w:sz w:val="14"/>
          <w:lang w:val="es-ES" w:eastAsia="en-US"/>
        </w:rPr>
        <w:t xml:space="preserve"> </w:t>
      </w:r>
      <w:r>
        <w:rPr>
          <w:rFonts w:eastAsia="Times New Roman" w:cs="Arial"/>
          <w:color w:val="3B3B3B"/>
          <w:sz w:val="14"/>
          <w:lang w:val="es-ES" w:eastAsia="en-US"/>
        </w:rPr>
        <w:t>Teguise</w:t>
      </w:r>
      <w:r>
        <w:rPr>
          <w:rFonts w:eastAsia="Times New Roman" w:cs="Arial"/>
          <w:color w:val="3B3B3B"/>
          <w:spacing w:val="-6"/>
          <w:sz w:val="14"/>
          <w:lang w:val="es-ES" w:eastAsia="en-US"/>
        </w:rPr>
        <w:t xml:space="preserve"> </w:t>
      </w:r>
      <w:r>
        <w:rPr>
          <w:rFonts w:eastAsia="Times New Roman" w:cs="Arial"/>
          <w:color w:val="3B3B3B"/>
          <w:sz w:val="14"/>
          <w:lang w:val="es-ES" w:eastAsia="en-US"/>
        </w:rPr>
        <w:t>conoce</w:t>
      </w:r>
      <w:r>
        <w:rPr>
          <w:rFonts w:eastAsia="Times New Roman" w:cs="Arial"/>
          <w:color w:val="3B3B3B"/>
          <w:spacing w:val="-5"/>
          <w:sz w:val="14"/>
          <w:lang w:val="es-ES" w:eastAsia="en-US"/>
        </w:rPr>
        <w:t xml:space="preserve"> </w:t>
      </w:r>
      <w:r>
        <w:rPr>
          <w:rFonts w:eastAsia="Times New Roman" w:cs="Arial"/>
          <w:color w:val="3B3B3B"/>
          <w:sz w:val="14"/>
          <w:lang w:val="es-ES" w:eastAsia="en-US"/>
        </w:rPr>
        <w:t>y</w:t>
      </w:r>
      <w:r>
        <w:rPr>
          <w:rFonts w:eastAsia="Times New Roman" w:cs="Arial"/>
          <w:color w:val="3B3B3B"/>
          <w:spacing w:val="-2"/>
          <w:sz w:val="14"/>
          <w:lang w:val="es-ES" w:eastAsia="en-US"/>
        </w:rPr>
        <w:t xml:space="preserve"> </w:t>
      </w:r>
      <w:r>
        <w:rPr>
          <w:rFonts w:eastAsia="Times New Roman" w:cs="Arial"/>
          <w:color w:val="3B3B3B"/>
          <w:sz w:val="14"/>
          <w:lang w:val="es-ES" w:eastAsia="en-US"/>
        </w:rPr>
        <w:t>está</w:t>
      </w:r>
      <w:r>
        <w:rPr>
          <w:rFonts w:eastAsia="Times New Roman" w:cs="Arial"/>
          <w:color w:val="3B3B3B"/>
          <w:spacing w:val="-8"/>
          <w:sz w:val="14"/>
          <w:lang w:val="es-ES" w:eastAsia="en-US"/>
        </w:rPr>
        <w:t xml:space="preserve"> </w:t>
      </w:r>
      <w:r>
        <w:rPr>
          <w:rFonts w:eastAsia="Times New Roman" w:cs="Arial"/>
          <w:color w:val="3B3B3B"/>
          <w:sz w:val="14"/>
          <w:lang w:val="es-ES" w:eastAsia="en-US"/>
        </w:rPr>
        <w:t>de</w:t>
      </w:r>
      <w:r>
        <w:rPr>
          <w:rFonts w:eastAsia="Times New Roman" w:cs="Arial"/>
          <w:color w:val="3B3B3B"/>
          <w:spacing w:val="-12"/>
          <w:sz w:val="14"/>
          <w:lang w:val="es-ES" w:eastAsia="en-US"/>
        </w:rPr>
        <w:t xml:space="preserve"> </w:t>
      </w:r>
      <w:r>
        <w:rPr>
          <w:rFonts w:eastAsia="Times New Roman" w:cs="Arial"/>
          <w:color w:val="3B3B3B"/>
          <w:sz w:val="14"/>
          <w:lang w:val="es-ES" w:eastAsia="en-US"/>
        </w:rPr>
        <w:t>acuerdo</w:t>
      </w:r>
      <w:r>
        <w:rPr>
          <w:rFonts w:eastAsia="Times New Roman" w:cs="Arial"/>
          <w:color w:val="3B3B3B"/>
          <w:spacing w:val="-7"/>
          <w:sz w:val="14"/>
          <w:lang w:val="es-ES" w:eastAsia="en-US"/>
        </w:rPr>
        <w:t xml:space="preserve"> </w:t>
      </w:r>
      <w:r>
        <w:rPr>
          <w:rFonts w:eastAsia="Times New Roman" w:cs="Arial"/>
          <w:color w:val="3B3B3B"/>
          <w:sz w:val="14"/>
          <w:lang w:val="es-ES" w:eastAsia="en-US"/>
        </w:rPr>
        <w:t>con</w:t>
      </w:r>
      <w:r>
        <w:rPr>
          <w:rFonts w:eastAsia="Times New Roman" w:cs="Arial"/>
          <w:color w:val="3B3B3B"/>
          <w:spacing w:val="-8"/>
          <w:sz w:val="14"/>
          <w:lang w:val="es-ES" w:eastAsia="en-US"/>
        </w:rPr>
        <w:t xml:space="preserve"> </w:t>
      </w:r>
      <w:r>
        <w:rPr>
          <w:rFonts w:eastAsia="Times New Roman" w:cs="Arial"/>
          <w:color w:val="3B3B3B"/>
          <w:sz w:val="14"/>
          <w:lang w:val="es-ES" w:eastAsia="en-US"/>
        </w:rPr>
        <w:t>todos</w:t>
      </w:r>
      <w:r>
        <w:rPr>
          <w:rFonts w:eastAsia="Times New Roman" w:cs="Arial"/>
          <w:color w:val="3B3B3B"/>
          <w:spacing w:val="-8"/>
          <w:sz w:val="14"/>
          <w:lang w:val="es-ES" w:eastAsia="en-US"/>
        </w:rPr>
        <w:t xml:space="preserve"> </w:t>
      </w:r>
      <w:r>
        <w:rPr>
          <w:rFonts w:eastAsia="Times New Roman" w:cs="Arial"/>
          <w:color w:val="3B3B3B"/>
          <w:sz w:val="14"/>
          <w:lang w:val="es-ES" w:eastAsia="en-US"/>
        </w:rPr>
        <w:t>los</w:t>
      </w:r>
      <w:r>
        <w:rPr>
          <w:rFonts w:eastAsia="Times New Roman" w:cs="Arial"/>
          <w:color w:val="3B3B3B"/>
          <w:spacing w:val="-12"/>
          <w:sz w:val="14"/>
          <w:lang w:val="es-ES" w:eastAsia="en-US"/>
        </w:rPr>
        <w:t xml:space="preserve"> </w:t>
      </w:r>
      <w:r>
        <w:rPr>
          <w:rFonts w:eastAsia="Times New Roman" w:cs="Arial"/>
          <w:color w:val="3B3B3B"/>
          <w:sz w:val="14"/>
          <w:lang w:val="es-ES" w:eastAsia="en-US"/>
        </w:rPr>
        <w:t>contenidos incluidos</w:t>
      </w:r>
      <w:r>
        <w:rPr>
          <w:rFonts w:eastAsia="Times New Roman" w:cs="Arial"/>
          <w:color w:val="3B3B3B"/>
          <w:spacing w:val="-20"/>
          <w:sz w:val="14"/>
          <w:lang w:val="es-ES" w:eastAsia="en-US"/>
        </w:rPr>
        <w:t xml:space="preserve"> </w:t>
      </w:r>
      <w:r>
        <w:rPr>
          <w:rFonts w:eastAsia="Times New Roman" w:cs="Arial"/>
          <w:color w:val="3B3B3B"/>
          <w:sz w:val="14"/>
          <w:lang w:val="es-ES" w:eastAsia="en-US"/>
        </w:rPr>
        <w:t>en</w:t>
      </w:r>
      <w:r>
        <w:rPr>
          <w:rFonts w:eastAsia="Times New Roman" w:cs="Arial"/>
          <w:color w:val="3B3B3B"/>
          <w:spacing w:val="-25"/>
          <w:sz w:val="14"/>
          <w:lang w:val="es-ES" w:eastAsia="en-US"/>
        </w:rPr>
        <w:t xml:space="preserve"> </w:t>
      </w:r>
      <w:r>
        <w:rPr>
          <w:rFonts w:eastAsia="Times New Roman" w:cs="Arial"/>
          <w:color w:val="3B3B3B"/>
          <w:sz w:val="14"/>
          <w:lang w:val="es-ES" w:eastAsia="en-US"/>
        </w:rPr>
        <w:t>el</w:t>
      </w:r>
      <w:r>
        <w:rPr>
          <w:rFonts w:eastAsia="Times New Roman" w:cs="Arial"/>
          <w:color w:val="3B3B3B"/>
          <w:spacing w:val="-31"/>
          <w:sz w:val="14"/>
          <w:lang w:val="es-ES" w:eastAsia="en-US"/>
        </w:rPr>
        <w:t xml:space="preserve"> </w:t>
      </w:r>
      <w:r>
        <w:rPr>
          <w:rFonts w:eastAsia="Times New Roman" w:cs="Arial"/>
          <w:color w:val="3B3B3B"/>
          <w:sz w:val="14"/>
          <w:lang w:val="es-ES" w:eastAsia="en-US"/>
        </w:rPr>
        <w:t>documento</w:t>
      </w:r>
      <w:r>
        <w:rPr>
          <w:rFonts w:eastAsia="Times New Roman" w:cs="Arial"/>
          <w:color w:val="3B3B3B"/>
          <w:spacing w:val="-16"/>
          <w:sz w:val="14"/>
          <w:lang w:val="es-ES" w:eastAsia="en-US"/>
        </w:rPr>
        <w:t xml:space="preserve"> </w:t>
      </w:r>
      <w:r>
        <w:rPr>
          <w:rFonts w:eastAsia="Times New Roman" w:cs="Arial"/>
          <w:color w:val="676767"/>
          <w:sz w:val="14"/>
          <w:lang w:val="es-ES" w:eastAsia="en-US"/>
        </w:rPr>
        <w:t>"</w:t>
      </w:r>
      <w:r>
        <w:rPr>
          <w:rFonts w:eastAsia="Times New Roman" w:cs="Arial"/>
          <w:color w:val="3B3B3B"/>
          <w:sz w:val="14"/>
          <w:lang w:val="es-ES" w:eastAsia="en-US"/>
        </w:rPr>
        <w:t>Instrucción</w:t>
      </w:r>
      <w:r>
        <w:rPr>
          <w:rFonts w:eastAsia="Times New Roman" w:cs="Arial"/>
          <w:color w:val="3B3B3B"/>
          <w:spacing w:val="-26"/>
          <w:sz w:val="14"/>
          <w:lang w:val="es-ES" w:eastAsia="en-US"/>
        </w:rPr>
        <w:t xml:space="preserve"> </w:t>
      </w:r>
      <w:r>
        <w:rPr>
          <w:rFonts w:eastAsia="Times New Roman" w:cs="Arial"/>
          <w:color w:val="3B3B3B"/>
          <w:sz w:val="14"/>
          <w:lang w:val="es-ES" w:eastAsia="en-US"/>
        </w:rPr>
        <w:t>para</w:t>
      </w:r>
      <w:r>
        <w:rPr>
          <w:rFonts w:eastAsia="Times New Roman" w:cs="Arial"/>
          <w:color w:val="3B3B3B"/>
          <w:spacing w:val="-24"/>
          <w:sz w:val="14"/>
          <w:lang w:val="es-ES" w:eastAsia="en-US"/>
        </w:rPr>
        <w:t xml:space="preserve"> </w:t>
      </w:r>
      <w:r>
        <w:rPr>
          <w:rFonts w:eastAsia="Times New Roman" w:cs="Arial"/>
          <w:color w:val="3B3B3B"/>
          <w:sz w:val="14"/>
          <w:lang w:val="es-ES" w:eastAsia="en-US"/>
        </w:rPr>
        <w:t>la</w:t>
      </w:r>
      <w:r>
        <w:rPr>
          <w:rFonts w:eastAsia="Times New Roman" w:cs="Arial"/>
          <w:color w:val="3B3B3B"/>
          <w:spacing w:val="-21"/>
          <w:sz w:val="14"/>
          <w:lang w:val="es-ES" w:eastAsia="en-US"/>
        </w:rPr>
        <w:t xml:space="preserve"> </w:t>
      </w:r>
      <w:r>
        <w:rPr>
          <w:rFonts w:eastAsia="Times New Roman" w:cs="Arial"/>
          <w:color w:val="3B3B3B"/>
          <w:sz w:val="14"/>
          <w:lang w:val="es-ES" w:eastAsia="en-US"/>
        </w:rPr>
        <w:t>PRESTACIÓN</w:t>
      </w:r>
      <w:r>
        <w:rPr>
          <w:rFonts w:eastAsia="Times New Roman" w:cs="Arial"/>
          <w:color w:val="3B3B3B"/>
          <w:spacing w:val="-17"/>
          <w:sz w:val="14"/>
          <w:lang w:val="es-ES" w:eastAsia="en-US"/>
        </w:rPr>
        <w:t xml:space="preserve"> </w:t>
      </w:r>
      <w:r>
        <w:rPr>
          <w:rFonts w:eastAsia="Times New Roman" w:cs="Arial"/>
          <w:color w:val="3B3B3B"/>
          <w:sz w:val="14"/>
          <w:lang w:val="es-ES" w:eastAsia="en-US"/>
        </w:rPr>
        <w:t>DEL</w:t>
      </w:r>
      <w:r>
        <w:rPr>
          <w:rFonts w:eastAsia="Times New Roman" w:cs="Arial"/>
          <w:color w:val="3B3B3B"/>
          <w:spacing w:val="-28"/>
          <w:sz w:val="14"/>
          <w:lang w:val="es-ES" w:eastAsia="en-US"/>
        </w:rPr>
        <w:t xml:space="preserve"> </w:t>
      </w:r>
      <w:r>
        <w:rPr>
          <w:rFonts w:eastAsia="Times New Roman" w:cs="Arial"/>
          <w:color w:val="3B3B3B"/>
          <w:sz w:val="14"/>
          <w:lang w:val="es-ES" w:eastAsia="en-US"/>
        </w:rPr>
        <w:t>SERVICIO</w:t>
      </w:r>
      <w:r>
        <w:rPr>
          <w:rFonts w:eastAsia="Times New Roman" w:cs="Arial"/>
          <w:color w:val="3B3B3B"/>
          <w:spacing w:val="-14"/>
          <w:sz w:val="14"/>
          <w:lang w:val="es-ES" w:eastAsia="en-US"/>
        </w:rPr>
        <w:t xml:space="preserve"> </w:t>
      </w:r>
      <w:r>
        <w:rPr>
          <w:rFonts w:eastAsia="Times New Roman" w:cs="Arial"/>
          <w:color w:val="3B3B3B"/>
          <w:sz w:val="14"/>
          <w:lang w:val="es-ES" w:eastAsia="en-US"/>
        </w:rPr>
        <w:t>EN</w:t>
      </w:r>
      <w:r>
        <w:rPr>
          <w:rFonts w:eastAsia="Times New Roman" w:cs="Arial"/>
          <w:color w:val="3B3B3B"/>
          <w:spacing w:val="-26"/>
          <w:sz w:val="14"/>
          <w:lang w:val="es-ES" w:eastAsia="en-US"/>
        </w:rPr>
        <w:t xml:space="preserve"> </w:t>
      </w:r>
      <w:r>
        <w:rPr>
          <w:rFonts w:eastAsia="Times New Roman" w:cs="Arial"/>
          <w:color w:val="3B3B3B"/>
          <w:sz w:val="14"/>
          <w:lang w:val="es-ES" w:eastAsia="en-US"/>
        </w:rPr>
        <w:t>LA</w:t>
      </w:r>
      <w:r>
        <w:rPr>
          <w:rFonts w:eastAsia="Times New Roman" w:cs="Arial"/>
          <w:color w:val="3B3B3B"/>
          <w:spacing w:val="-29"/>
          <w:sz w:val="14"/>
          <w:lang w:val="es-ES" w:eastAsia="en-US"/>
        </w:rPr>
        <w:t xml:space="preserve"> </w:t>
      </w:r>
      <w:r>
        <w:rPr>
          <w:rFonts w:eastAsia="Times New Roman" w:cs="Arial"/>
          <w:color w:val="3B3B3B"/>
          <w:sz w:val="14"/>
          <w:lang w:val="es-ES" w:eastAsia="en-US"/>
        </w:rPr>
        <w:t>MODALIDAD</w:t>
      </w:r>
      <w:r>
        <w:rPr>
          <w:rFonts w:eastAsia="Times New Roman" w:cs="Arial"/>
          <w:color w:val="3B3B3B"/>
          <w:spacing w:val="-18"/>
          <w:sz w:val="14"/>
          <w:lang w:val="es-ES" w:eastAsia="en-US"/>
        </w:rPr>
        <w:t xml:space="preserve"> </w:t>
      </w:r>
      <w:r>
        <w:rPr>
          <w:rFonts w:eastAsia="Times New Roman" w:cs="Arial"/>
          <w:color w:val="3B3B3B"/>
          <w:sz w:val="14"/>
          <w:lang w:val="es-ES" w:eastAsia="en-US"/>
        </w:rPr>
        <w:t>NO PRESENCIAL</w:t>
      </w:r>
      <w:r>
        <w:rPr>
          <w:rFonts w:eastAsia="Times New Roman" w:cs="Arial"/>
          <w:color w:val="3B3B3B"/>
          <w:spacing w:val="-9"/>
          <w:sz w:val="14"/>
          <w:lang w:val="es-ES" w:eastAsia="en-US"/>
        </w:rPr>
        <w:t xml:space="preserve"> </w:t>
      </w:r>
      <w:r>
        <w:rPr>
          <w:rFonts w:eastAsia="Times New Roman" w:cs="Arial"/>
          <w:color w:val="3B3B3B"/>
          <w:sz w:val="14"/>
          <w:lang w:val="es-ES" w:eastAsia="en-US"/>
        </w:rPr>
        <w:t>MEDIANTE</w:t>
      </w:r>
      <w:r>
        <w:rPr>
          <w:rFonts w:eastAsia="Times New Roman" w:cs="Arial"/>
          <w:color w:val="3B3B3B"/>
          <w:spacing w:val="-18"/>
          <w:sz w:val="14"/>
          <w:lang w:val="es-ES" w:eastAsia="en-US"/>
        </w:rPr>
        <w:t xml:space="preserve"> </w:t>
      </w:r>
      <w:r>
        <w:rPr>
          <w:rFonts w:eastAsia="Times New Roman" w:cs="Arial"/>
          <w:color w:val="3B3B3B"/>
          <w:sz w:val="14"/>
          <w:lang w:val="es-ES" w:eastAsia="en-US"/>
        </w:rPr>
        <w:t>LA</w:t>
      </w:r>
      <w:r>
        <w:rPr>
          <w:rFonts w:eastAsia="Times New Roman" w:cs="Arial"/>
          <w:color w:val="3B3B3B"/>
          <w:spacing w:val="-34"/>
          <w:sz w:val="14"/>
          <w:lang w:val="es-ES" w:eastAsia="en-US"/>
        </w:rPr>
        <w:t xml:space="preserve"> </w:t>
      </w:r>
      <w:r>
        <w:rPr>
          <w:rFonts w:eastAsia="Times New Roman" w:cs="Arial"/>
          <w:color w:val="3B3B3B"/>
          <w:sz w:val="14"/>
          <w:lang w:val="es-ES" w:eastAsia="en-US"/>
        </w:rPr>
        <w:t>FÓRMULA</w:t>
      </w:r>
      <w:r>
        <w:rPr>
          <w:rFonts w:eastAsia="Times New Roman" w:cs="Arial"/>
          <w:color w:val="3B3B3B"/>
          <w:spacing w:val="-25"/>
          <w:sz w:val="14"/>
          <w:lang w:val="es-ES" w:eastAsia="en-US"/>
        </w:rPr>
        <w:t xml:space="preserve"> </w:t>
      </w:r>
      <w:r>
        <w:rPr>
          <w:rFonts w:eastAsia="Times New Roman" w:cs="Arial"/>
          <w:color w:val="3B3B3B"/>
          <w:sz w:val="14"/>
          <w:lang w:val="es-ES" w:eastAsia="en-US"/>
        </w:rPr>
        <w:t>DEL</w:t>
      </w:r>
      <w:r>
        <w:rPr>
          <w:rFonts w:eastAsia="Times New Roman" w:cs="Arial"/>
          <w:color w:val="3B3B3B"/>
          <w:spacing w:val="-34"/>
          <w:sz w:val="14"/>
          <w:lang w:val="es-ES" w:eastAsia="en-US"/>
        </w:rPr>
        <w:t xml:space="preserve"> </w:t>
      </w:r>
      <w:r>
        <w:rPr>
          <w:rFonts w:eastAsia="Times New Roman" w:cs="Arial"/>
          <w:color w:val="3B3B3B"/>
          <w:sz w:val="14"/>
          <w:lang w:val="es-ES" w:eastAsia="en-US"/>
        </w:rPr>
        <w:t>TELETRABAJO</w:t>
      </w:r>
      <w:r>
        <w:rPr>
          <w:rFonts w:eastAsia="Times New Roman" w:cs="Arial"/>
          <w:color w:val="3B3B3B"/>
          <w:spacing w:val="-4"/>
          <w:sz w:val="14"/>
          <w:lang w:val="es-ES" w:eastAsia="en-US"/>
        </w:rPr>
        <w:t xml:space="preserve"> </w:t>
      </w:r>
      <w:r>
        <w:rPr>
          <w:rFonts w:eastAsia="Times New Roman" w:cs="Arial"/>
          <w:color w:val="3B3B3B"/>
          <w:sz w:val="14"/>
          <w:lang w:val="es-ES" w:eastAsia="en-US"/>
        </w:rPr>
        <w:t>en</w:t>
      </w:r>
      <w:r>
        <w:rPr>
          <w:rFonts w:eastAsia="Times New Roman" w:cs="Arial"/>
          <w:color w:val="3B3B3B"/>
          <w:spacing w:val="-29"/>
          <w:sz w:val="14"/>
          <w:lang w:val="es-ES" w:eastAsia="en-US"/>
        </w:rPr>
        <w:t xml:space="preserve"> </w:t>
      </w:r>
      <w:r>
        <w:rPr>
          <w:rFonts w:eastAsia="Times New Roman" w:cs="Arial"/>
          <w:color w:val="3B3B3B"/>
          <w:sz w:val="14"/>
          <w:lang w:val="es-ES" w:eastAsia="en-US"/>
        </w:rPr>
        <w:t>el</w:t>
      </w:r>
      <w:r>
        <w:rPr>
          <w:rFonts w:eastAsia="Times New Roman" w:cs="Arial"/>
          <w:color w:val="3B3B3B"/>
          <w:spacing w:val="-32"/>
          <w:sz w:val="14"/>
          <w:lang w:val="es-ES" w:eastAsia="en-US"/>
        </w:rPr>
        <w:t xml:space="preserve"> </w:t>
      </w:r>
      <w:r>
        <w:rPr>
          <w:rFonts w:eastAsia="Times New Roman" w:cs="Arial"/>
          <w:color w:val="3B3B3B"/>
          <w:sz w:val="14"/>
          <w:lang w:val="es-ES" w:eastAsia="en-US"/>
        </w:rPr>
        <w:t>Ayuntamiento</w:t>
      </w:r>
      <w:r>
        <w:rPr>
          <w:rFonts w:eastAsia="Times New Roman" w:cs="Arial"/>
          <w:color w:val="3B3B3B"/>
          <w:spacing w:val="-17"/>
          <w:sz w:val="14"/>
          <w:lang w:val="es-ES" w:eastAsia="en-US"/>
        </w:rPr>
        <w:t xml:space="preserve"> </w:t>
      </w:r>
      <w:r>
        <w:rPr>
          <w:rFonts w:eastAsia="Times New Roman" w:cs="Arial"/>
          <w:color w:val="3B3B3B"/>
          <w:sz w:val="14"/>
          <w:lang w:val="es-ES" w:eastAsia="en-US"/>
        </w:rPr>
        <w:t>de</w:t>
      </w:r>
      <w:r>
        <w:rPr>
          <w:rFonts w:eastAsia="Times New Roman" w:cs="Arial"/>
          <w:color w:val="3B3B3B"/>
          <w:spacing w:val="-25"/>
          <w:sz w:val="14"/>
          <w:lang w:val="es-ES" w:eastAsia="en-US"/>
        </w:rPr>
        <w:t xml:space="preserve"> </w:t>
      </w:r>
      <w:r>
        <w:rPr>
          <w:rFonts w:eastAsia="Times New Roman" w:cs="Arial"/>
          <w:color w:val="3B3B3B"/>
          <w:spacing w:val="-4"/>
          <w:sz w:val="14"/>
          <w:lang w:val="es-ES" w:eastAsia="en-US"/>
        </w:rPr>
        <w:t>Teguise</w:t>
      </w:r>
      <w:r>
        <w:rPr>
          <w:rFonts w:eastAsia="Times New Roman" w:cs="Arial"/>
          <w:color w:val="676767"/>
          <w:spacing w:val="-4"/>
          <w:sz w:val="14"/>
          <w:lang w:val="es-ES" w:eastAsia="en-US"/>
        </w:rPr>
        <w:t>"</w:t>
      </w:r>
    </w:p>
    <w:p>
      <w:pPr>
        <w:widowControl w:val="0"/>
        <w:autoSpaceDE w:val="0"/>
        <w:autoSpaceDN w:val="0"/>
        <w:rPr>
          <w:rFonts w:eastAsia="Times New Roman" w:cs="Arial"/>
          <w:sz w:val="14"/>
          <w:lang w:val="es-ES" w:eastAsia="en-US"/>
        </w:rPr>
      </w:pPr>
      <w:r>
        <w:rPr>
          <w:rFonts w:eastAsia="Times New Roman" w:cs="Arial"/>
          <w:color w:val="3B3B3B"/>
          <w:sz w:val="14"/>
          <w:lang w:val="es-ES" w:eastAsia="en-US"/>
        </w:rPr>
        <w:t>El/la</w:t>
      </w:r>
      <w:r>
        <w:rPr>
          <w:rFonts w:eastAsia="Times New Roman" w:cs="Arial"/>
          <w:color w:val="3B3B3B"/>
          <w:spacing w:val="-33"/>
          <w:sz w:val="14"/>
          <w:lang w:val="es-ES" w:eastAsia="en-US"/>
        </w:rPr>
        <w:t xml:space="preserve"> </w:t>
      </w:r>
      <w:r>
        <w:rPr>
          <w:rFonts w:eastAsia="Times New Roman" w:cs="Arial"/>
          <w:color w:val="3B3B3B"/>
          <w:sz w:val="14"/>
          <w:lang w:val="es-ES" w:eastAsia="en-US"/>
        </w:rPr>
        <w:t>Empleado</w:t>
      </w:r>
      <w:r>
        <w:rPr>
          <w:rFonts w:eastAsia="Times New Roman" w:cs="Arial"/>
          <w:color w:val="3B3B3B"/>
          <w:spacing w:val="-29"/>
          <w:sz w:val="14"/>
          <w:lang w:val="es-ES" w:eastAsia="en-US"/>
        </w:rPr>
        <w:t xml:space="preserve"> </w:t>
      </w:r>
      <w:r>
        <w:rPr>
          <w:rFonts w:eastAsia="Times New Roman" w:cs="Arial"/>
          <w:color w:val="3B3B3B"/>
          <w:sz w:val="14"/>
          <w:lang w:val="es-ES" w:eastAsia="en-US"/>
        </w:rPr>
        <w:t>Público</w:t>
      </w:r>
      <w:r>
        <w:rPr>
          <w:rFonts w:eastAsia="Times New Roman" w:cs="Arial"/>
          <w:color w:val="3B3B3B"/>
          <w:spacing w:val="-33"/>
          <w:sz w:val="14"/>
          <w:lang w:val="es-ES" w:eastAsia="en-US"/>
        </w:rPr>
        <w:t xml:space="preserve"> </w:t>
      </w:r>
      <w:r>
        <w:rPr>
          <w:rFonts w:eastAsia="Times New Roman" w:cs="Arial"/>
          <w:color w:val="3B3B3B"/>
          <w:sz w:val="14"/>
          <w:lang w:val="es-ES" w:eastAsia="en-US"/>
        </w:rPr>
        <w:t>del</w:t>
      </w:r>
      <w:r>
        <w:rPr>
          <w:rFonts w:eastAsia="Times New Roman" w:cs="Arial"/>
          <w:color w:val="3B3B3B"/>
          <w:spacing w:val="-39"/>
          <w:sz w:val="14"/>
          <w:lang w:val="es-ES" w:eastAsia="en-US"/>
        </w:rPr>
        <w:t xml:space="preserve"> </w:t>
      </w:r>
      <w:r>
        <w:rPr>
          <w:rFonts w:eastAsia="Times New Roman" w:cs="Arial"/>
          <w:color w:val="3B3B3B"/>
          <w:sz w:val="14"/>
          <w:lang w:val="es-ES" w:eastAsia="en-US"/>
        </w:rPr>
        <w:t>Ayuntamiento</w:t>
      </w:r>
      <w:r>
        <w:rPr>
          <w:rFonts w:eastAsia="Times New Roman" w:cs="Arial"/>
          <w:color w:val="3B3B3B"/>
          <w:spacing w:val="-30"/>
          <w:sz w:val="14"/>
          <w:lang w:val="es-ES" w:eastAsia="en-US"/>
        </w:rPr>
        <w:t xml:space="preserve"> </w:t>
      </w:r>
      <w:r>
        <w:rPr>
          <w:rFonts w:eastAsia="Times New Roman" w:cs="Arial"/>
          <w:color w:val="3B3B3B"/>
          <w:sz w:val="14"/>
          <w:lang w:val="es-ES" w:eastAsia="en-US"/>
        </w:rPr>
        <w:t>de Teguise</w:t>
      </w:r>
      <w:r>
        <w:rPr>
          <w:rFonts w:eastAsia="Times New Roman" w:cs="Arial"/>
          <w:color w:val="3B3B3B"/>
          <w:spacing w:val="-36"/>
          <w:sz w:val="14"/>
          <w:lang w:val="es-ES" w:eastAsia="en-US"/>
        </w:rPr>
        <w:t xml:space="preserve"> </w:t>
      </w:r>
      <w:r>
        <w:rPr>
          <w:rFonts w:eastAsia="Times New Roman" w:cs="Arial"/>
          <w:color w:val="3B3B3B"/>
          <w:spacing w:val="-29"/>
          <w:sz w:val="14"/>
          <w:lang w:val="es-ES" w:eastAsia="en-US"/>
        </w:rPr>
        <w:t xml:space="preserve"> </w:t>
      </w:r>
      <w:r>
        <w:rPr>
          <w:rFonts w:eastAsia="Times New Roman" w:cs="Arial"/>
          <w:color w:val="3B3B3B"/>
          <w:sz w:val="14"/>
          <w:lang w:val="es-ES" w:eastAsia="en-US"/>
        </w:rPr>
        <w:t>está</w:t>
      </w:r>
      <w:r>
        <w:rPr>
          <w:rFonts w:eastAsia="Times New Roman" w:cs="Arial"/>
          <w:color w:val="3B3B3B"/>
          <w:spacing w:val="-35"/>
          <w:sz w:val="14"/>
          <w:lang w:val="es-ES" w:eastAsia="en-US"/>
        </w:rPr>
        <w:t xml:space="preserve">  </w:t>
      </w:r>
      <w:r>
        <w:rPr>
          <w:rFonts w:eastAsia="Times New Roman" w:cs="Arial"/>
          <w:color w:val="3B3B3B"/>
          <w:sz w:val="14"/>
          <w:lang w:val="es-ES" w:eastAsia="en-US"/>
        </w:rPr>
        <w:t>en</w:t>
      </w:r>
      <w:r>
        <w:rPr>
          <w:rFonts w:eastAsia="Times New Roman" w:cs="Arial"/>
          <w:color w:val="3B3B3B"/>
          <w:spacing w:val="-34"/>
          <w:sz w:val="14"/>
          <w:lang w:val="es-ES" w:eastAsia="en-US"/>
        </w:rPr>
        <w:t xml:space="preserve"> </w:t>
      </w:r>
      <w:r>
        <w:rPr>
          <w:rFonts w:eastAsia="Times New Roman" w:cs="Arial"/>
          <w:color w:val="3B3B3B"/>
          <w:sz w:val="14"/>
          <w:lang w:val="es-ES" w:eastAsia="en-US"/>
        </w:rPr>
        <w:t>servicio</w:t>
      </w:r>
      <w:r>
        <w:rPr>
          <w:rFonts w:eastAsia="Times New Roman" w:cs="Arial"/>
          <w:color w:val="3B3B3B"/>
          <w:spacing w:val="-32"/>
          <w:sz w:val="14"/>
          <w:lang w:val="es-ES" w:eastAsia="en-US"/>
        </w:rPr>
        <w:t xml:space="preserve"> </w:t>
      </w:r>
      <w:r>
        <w:rPr>
          <w:rFonts w:eastAsia="Times New Roman" w:cs="Arial"/>
          <w:color w:val="3B3B3B"/>
          <w:sz w:val="14"/>
          <w:lang w:val="es-ES" w:eastAsia="en-US"/>
        </w:rPr>
        <w:t>activo</w:t>
      </w:r>
      <w:r>
        <w:rPr>
          <w:rFonts w:eastAsia="Times New Roman" w:cs="Arial"/>
          <w:color w:val="3B3B3B"/>
          <w:spacing w:val="-35"/>
          <w:sz w:val="14"/>
          <w:lang w:val="es-ES" w:eastAsia="en-US"/>
        </w:rPr>
        <w:t xml:space="preserve"> </w:t>
      </w:r>
      <w:r>
        <w:rPr>
          <w:rFonts w:eastAsia="Times New Roman" w:cs="Arial"/>
          <w:color w:val="3B3B3B"/>
          <w:sz w:val="14"/>
          <w:lang w:val="es-ES" w:eastAsia="en-US"/>
        </w:rPr>
        <w:t>y</w:t>
      </w:r>
      <w:r>
        <w:rPr>
          <w:rFonts w:eastAsia="Times New Roman" w:cs="Arial"/>
          <w:color w:val="3B3B3B"/>
          <w:spacing w:val="-34"/>
          <w:sz w:val="14"/>
          <w:lang w:val="es-ES" w:eastAsia="en-US"/>
        </w:rPr>
        <w:t xml:space="preserve"> </w:t>
      </w:r>
      <w:r>
        <w:rPr>
          <w:rFonts w:eastAsia="Times New Roman" w:cs="Arial"/>
          <w:color w:val="3B3B3B"/>
          <w:sz w:val="14"/>
          <w:lang w:val="es-ES" w:eastAsia="en-US"/>
        </w:rPr>
        <w:t>ocupa</w:t>
      </w:r>
      <w:r>
        <w:rPr>
          <w:rFonts w:eastAsia="Times New Roman" w:cs="Arial"/>
          <w:color w:val="3B3B3B"/>
          <w:spacing w:val="-34"/>
          <w:sz w:val="14"/>
          <w:lang w:val="es-ES" w:eastAsia="en-US"/>
        </w:rPr>
        <w:t xml:space="preserve"> </w:t>
      </w:r>
      <w:r>
        <w:rPr>
          <w:rFonts w:eastAsia="Times New Roman" w:cs="Arial"/>
          <w:color w:val="3B3B3B"/>
          <w:sz w:val="14"/>
          <w:lang w:val="es-ES" w:eastAsia="en-US"/>
        </w:rPr>
        <w:t>un</w:t>
      </w:r>
      <w:r>
        <w:rPr>
          <w:rFonts w:eastAsia="Times New Roman" w:cs="Arial"/>
          <w:color w:val="3B3B3B"/>
          <w:spacing w:val="-37"/>
          <w:sz w:val="14"/>
          <w:lang w:val="es-ES" w:eastAsia="en-US"/>
        </w:rPr>
        <w:t xml:space="preserve"> </w:t>
      </w:r>
      <w:r>
        <w:rPr>
          <w:rFonts w:eastAsia="Times New Roman" w:cs="Arial"/>
          <w:color w:val="3B3B3B"/>
          <w:sz w:val="14"/>
          <w:lang w:val="es-ES" w:eastAsia="en-US"/>
        </w:rPr>
        <w:t>puesto</w:t>
      </w:r>
      <w:r>
        <w:rPr>
          <w:rFonts w:eastAsia="Times New Roman" w:cs="Arial"/>
          <w:color w:val="3B3B3B"/>
          <w:spacing w:val="-34"/>
          <w:sz w:val="14"/>
          <w:lang w:val="es-ES" w:eastAsia="en-US"/>
        </w:rPr>
        <w:t xml:space="preserve"> </w:t>
      </w:r>
      <w:r>
        <w:rPr>
          <w:rFonts w:eastAsia="Times New Roman" w:cs="Arial"/>
          <w:color w:val="3B3B3B"/>
          <w:sz w:val="14"/>
          <w:lang w:val="es-ES" w:eastAsia="en-US"/>
        </w:rPr>
        <w:t>susceptible</w:t>
      </w:r>
      <w:r>
        <w:rPr>
          <w:rFonts w:eastAsia="Times New Roman" w:cs="Arial"/>
          <w:color w:val="3B3B3B"/>
          <w:spacing w:val="-28"/>
          <w:sz w:val="14"/>
          <w:lang w:val="es-ES" w:eastAsia="en-US"/>
        </w:rPr>
        <w:t xml:space="preserve"> </w:t>
      </w:r>
      <w:r>
        <w:rPr>
          <w:rFonts w:eastAsia="Times New Roman" w:cs="Arial"/>
          <w:color w:val="3B3B3B"/>
          <w:sz w:val="14"/>
          <w:lang w:val="es-ES" w:eastAsia="en-US"/>
        </w:rPr>
        <w:t xml:space="preserve">de ser </w:t>
      </w:r>
      <w:r>
        <w:rPr>
          <w:rFonts w:eastAsia="Times New Roman" w:cs="Arial"/>
          <w:color w:val="3B3B3B"/>
          <w:spacing w:val="-24"/>
          <w:sz w:val="14"/>
          <w:lang w:val="es-ES" w:eastAsia="en-US"/>
        </w:rPr>
        <w:t xml:space="preserve"> </w:t>
      </w:r>
      <w:r>
        <w:rPr>
          <w:rFonts w:eastAsia="Times New Roman" w:cs="Arial"/>
          <w:color w:val="3B3B3B"/>
          <w:sz w:val="14"/>
          <w:lang w:val="es-ES" w:eastAsia="en-US"/>
        </w:rPr>
        <w:t>realizado</w:t>
      </w:r>
      <w:r>
        <w:rPr>
          <w:rFonts w:eastAsia="Times New Roman" w:cs="Arial"/>
          <w:color w:val="3B3B3B"/>
          <w:spacing w:val="-18"/>
          <w:sz w:val="14"/>
          <w:lang w:val="es-ES" w:eastAsia="en-US"/>
        </w:rPr>
        <w:t xml:space="preserve"> </w:t>
      </w:r>
      <w:r>
        <w:rPr>
          <w:rFonts w:eastAsia="Times New Roman" w:cs="Arial"/>
          <w:color w:val="3B3B3B"/>
          <w:sz w:val="14"/>
          <w:lang w:val="es-ES" w:eastAsia="en-US"/>
        </w:rPr>
        <w:t>en</w:t>
      </w:r>
      <w:r>
        <w:rPr>
          <w:rFonts w:eastAsia="Times New Roman" w:cs="Arial"/>
          <w:color w:val="3B3B3B"/>
          <w:spacing w:val="-23"/>
          <w:sz w:val="14"/>
          <w:lang w:val="es-ES" w:eastAsia="en-US"/>
        </w:rPr>
        <w:t xml:space="preserve"> </w:t>
      </w:r>
      <w:r>
        <w:rPr>
          <w:rFonts w:eastAsia="Times New Roman" w:cs="Arial"/>
          <w:color w:val="3B3B3B"/>
          <w:sz w:val="14"/>
          <w:lang w:val="es-ES" w:eastAsia="en-US"/>
        </w:rPr>
        <w:t>régimen</w:t>
      </w:r>
      <w:r>
        <w:rPr>
          <w:rFonts w:eastAsia="Times New Roman" w:cs="Arial"/>
          <w:color w:val="3B3B3B"/>
          <w:spacing w:val="-19"/>
          <w:sz w:val="14"/>
          <w:lang w:val="es-ES" w:eastAsia="en-US"/>
        </w:rPr>
        <w:t xml:space="preserve"> </w:t>
      </w:r>
      <w:r>
        <w:rPr>
          <w:rFonts w:eastAsia="Times New Roman" w:cs="Arial"/>
          <w:color w:val="3B3B3B"/>
          <w:sz w:val="14"/>
          <w:lang w:val="es-ES" w:eastAsia="en-US"/>
        </w:rPr>
        <w:t>de</w:t>
      </w:r>
      <w:r>
        <w:rPr>
          <w:rFonts w:eastAsia="Times New Roman" w:cs="Arial"/>
          <w:color w:val="3B3B3B"/>
          <w:spacing w:val="-23"/>
          <w:sz w:val="14"/>
          <w:lang w:val="es-ES" w:eastAsia="en-US"/>
        </w:rPr>
        <w:t xml:space="preserve"> </w:t>
      </w:r>
      <w:r>
        <w:rPr>
          <w:rFonts w:eastAsia="Times New Roman" w:cs="Arial"/>
          <w:color w:val="3B3B3B"/>
          <w:sz w:val="14"/>
          <w:lang w:val="es-ES" w:eastAsia="en-US"/>
        </w:rPr>
        <w:t>modalidad</w:t>
      </w:r>
      <w:r>
        <w:rPr>
          <w:rFonts w:eastAsia="Times New Roman" w:cs="Arial"/>
          <w:color w:val="3B3B3B"/>
          <w:spacing w:val="-14"/>
          <w:sz w:val="14"/>
          <w:lang w:val="es-ES" w:eastAsia="en-US"/>
        </w:rPr>
        <w:t xml:space="preserve"> </w:t>
      </w:r>
      <w:r>
        <w:rPr>
          <w:rFonts w:eastAsia="Times New Roman" w:cs="Arial"/>
          <w:color w:val="3B3B3B"/>
          <w:sz w:val="14"/>
          <w:lang w:val="es-ES" w:eastAsia="en-US"/>
        </w:rPr>
        <w:t>no</w:t>
      </w:r>
      <w:r>
        <w:rPr>
          <w:rFonts w:eastAsia="Times New Roman" w:cs="Arial"/>
          <w:color w:val="3B3B3B"/>
          <w:spacing w:val="-23"/>
          <w:sz w:val="14"/>
          <w:lang w:val="es-ES" w:eastAsia="en-US"/>
        </w:rPr>
        <w:t xml:space="preserve"> </w:t>
      </w:r>
      <w:r>
        <w:rPr>
          <w:rFonts w:eastAsia="Times New Roman" w:cs="Arial"/>
          <w:color w:val="3B3B3B"/>
          <w:sz w:val="14"/>
          <w:lang w:val="es-ES" w:eastAsia="en-US"/>
        </w:rPr>
        <w:t>presencial,</w:t>
      </w:r>
      <w:r>
        <w:rPr>
          <w:rFonts w:eastAsia="Times New Roman" w:cs="Arial"/>
          <w:color w:val="3B3B3B"/>
          <w:spacing w:val="-18"/>
          <w:sz w:val="14"/>
          <w:lang w:val="es-ES" w:eastAsia="en-US"/>
        </w:rPr>
        <w:t xml:space="preserve"> </w:t>
      </w:r>
      <w:r>
        <w:rPr>
          <w:rFonts w:eastAsia="Times New Roman" w:cs="Arial"/>
          <w:color w:val="3B3B3B"/>
          <w:sz w:val="14"/>
          <w:lang w:val="es-ES" w:eastAsia="en-US"/>
        </w:rPr>
        <w:t>mediante</w:t>
      </w:r>
      <w:r>
        <w:rPr>
          <w:rFonts w:eastAsia="Times New Roman" w:cs="Arial"/>
          <w:color w:val="3B3B3B"/>
          <w:spacing w:val="-18"/>
          <w:sz w:val="14"/>
          <w:lang w:val="es-ES" w:eastAsia="en-US"/>
        </w:rPr>
        <w:t xml:space="preserve"> </w:t>
      </w:r>
      <w:r>
        <w:rPr>
          <w:rFonts w:eastAsia="Times New Roman" w:cs="Arial"/>
          <w:color w:val="3B3B3B"/>
          <w:sz w:val="14"/>
          <w:lang w:val="es-ES" w:eastAsia="en-US"/>
        </w:rPr>
        <w:t>la</w:t>
      </w:r>
      <w:r>
        <w:rPr>
          <w:rFonts w:eastAsia="Times New Roman" w:cs="Arial"/>
          <w:color w:val="3B3B3B"/>
          <w:spacing w:val="-25"/>
          <w:sz w:val="14"/>
          <w:lang w:val="es-ES" w:eastAsia="en-US"/>
        </w:rPr>
        <w:t xml:space="preserve"> </w:t>
      </w:r>
      <w:r>
        <w:rPr>
          <w:rFonts w:eastAsia="Times New Roman" w:cs="Arial"/>
          <w:color w:val="3B3B3B"/>
          <w:sz w:val="14"/>
          <w:lang w:val="es-ES" w:eastAsia="en-US"/>
        </w:rPr>
        <w:t>fórmula</w:t>
      </w:r>
      <w:r>
        <w:rPr>
          <w:rFonts w:eastAsia="Times New Roman" w:cs="Arial"/>
          <w:color w:val="3B3B3B"/>
          <w:spacing w:val="-20"/>
          <w:sz w:val="14"/>
          <w:lang w:val="es-ES" w:eastAsia="en-US"/>
        </w:rPr>
        <w:t xml:space="preserve"> </w:t>
      </w:r>
      <w:r>
        <w:rPr>
          <w:rFonts w:eastAsia="Times New Roman" w:cs="Arial"/>
          <w:color w:val="3B3B3B"/>
          <w:sz w:val="14"/>
          <w:lang w:val="es-ES" w:eastAsia="en-US"/>
        </w:rPr>
        <w:t>del</w:t>
      </w:r>
      <w:r>
        <w:rPr>
          <w:rFonts w:eastAsia="Times New Roman" w:cs="Arial"/>
          <w:color w:val="3B3B3B"/>
          <w:spacing w:val="-23"/>
          <w:sz w:val="14"/>
          <w:lang w:val="es-ES" w:eastAsia="en-US"/>
        </w:rPr>
        <w:t xml:space="preserve"> </w:t>
      </w:r>
      <w:r>
        <w:rPr>
          <w:rFonts w:eastAsia="Times New Roman" w:cs="Arial"/>
          <w:color w:val="3B3B3B"/>
          <w:sz w:val="14"/>
          <w:lang w:val="es-ES" w:eastAsia="en-US"/>
        </w:rPr>
        <w:t>teletrabajo,</w:t>
      </w:r>
      <w:r>
        <w:rPr>
          <w:rFonts w:eastAsia="Times New Roman" w:cs="Arial"/>
          <w:color w:val="3B3B3B"/>
          <w:spacing w:val="-17"/>
          <w:sz w:val="14"/>
          <w:lang w:val="es-ES" w:eastAsia="en-US"/>
        </w:rPr>
        <w:t xml:space="preserve"> </w:t>
      </w:r>
      <w:r>
        <w:rPr>
          <w:rFonts w:eastAsia="Times New Roman" w:cs="Arial"/>
          <w:color w:val="3B3B3B"/>
          <w:sz w:val="14"/>
          <w:lang w:val="es-ES" w:eastAsia="en-US"/>
        </w:rPr>
        <w:t>tal</w:t>
      </w:r>
      <w:r>
        <w:rPr>
          <w:rFonts w:eastAsia="Times New Roman" w:cs="Arial"/>
          <w:color w:val="3B3B3B"/>
          <w:spacing w:val="-28"/>
          <w:sz w:val="14"/>
          <w:lang w:val="es-ES" w:eastAsia="en-US"/>
        </w:rPr>
        <w:t xml:space="preserve"> </w:t>
      </w:r>
      <w:r>
        <w:rPr>
          <w:rFonts w:eastAsia="Times New Roman" w:cs="Arial"/>
          <w:color w:val="525252"/>
          <w:sz w:val="14"/>
          <w:lang w:val="es-ES" w:eastAsia="en-US"/>
        </w:rPr>
        <w:t>y</w:t>
      </w:r>
      <w:r>
        <w:rPr>
          <w:rFonts w:eastAsia="Times New Roman" w:cs="Arial"/>
          <w:color w:val="525252"/>
          <w:spacing w:val="-25"/>
          <w:sz w:val="14"/>
          <w:lang w:val="es-ES" w:eastAsia="en-US"/>
        </w:rPr>
        <w:t xml:space="preserve"> </w:t>
      </w:r>
      <w:r>
        <w:rPr>
          <w:rFonts w:eastAsia="Times New Roman" w:cs="Arial"/>
          <w:color w:val="3B3B3B"/>
          <w:sz w:val="14"/>
          <w:lang w:val="es-ES" w:eastAsia="en-US"/>
        </w:rPr>
        <w:t>como</w:t>
      </w:r>
      <w:r>
        <w:rPr>
          <w:rFonts w:eastAsia="Times New Roman" w:cs="Arial"/>
          <w:color w:val="3B3B3B"/>
          <w:spacing w:val="-21"/>
          <w:sz w:val="14"/>
          <w:lang w:val="es-ES" w:eastAsia="en-US"/>
        </w:rPr>
        <w:t xml:space="preserve"> </w:t>
      </w:r>
      <w:r>
        <w:rPr>
          <w:rFonts w:eastAsia="Times New Roman" w:cs="Arial"/>
          <w:color w:val="3B3B3B"/>
          <w:sz w:val="14"/>
          <w:lang w:val="es-ES" w:eastAsia="en-US"/>
        </w:rPr>
        <w:t>se contempla</w:t>
      </w:r>
      <w:r>
        <w:rPr>
          <w:rFonts w:eastAsia="Times New Roman" w:cs="Arial"/>
          <w:color w:val="3B3B3B"/>
          <w:spacing w:val="-9"/>
          <w:sz w:val="14"/>
          <w:lang w:val="es-ES" w:eastAsia="en-US"/>
        </w:rPr>
        <w:t xml:space="preserve"> </w:t>
      </w:r>
      <w:r>
        <w:rPr>
          <w:rFonts w:eastAsia="Times New Roman" w:cs="Arial"/>
          <w:color w:val="3B3B3B"/>
          <w:sz w:val="14"/>
          <w:lang w:val="es-ES" w:eastAsia="en-US"/>
        </w:rPr>
        <w:t>en</w:t>
      </w:r>
      <w:r>
        <w:rPr>
          <w:rFonts w:eastAsia="Times New Roman" w:cs="Arial"/>
          <w:color w:val="3B3B3B"/>
          <w:spacing w:val="-21"/>
          <w:sz w:val="14"/>
          <w:lang w:val="es-ES" w:eastAsia="en-US"/>
        </w:rPr>
        <w:t xml:space="preserve"> </w:t>
      </w:r>
      <w:r>
        <w:rPr>
          <w:rFonts w:eastAsia="Times New Roman" w:cs="Arial"/>
          <w:color w:val="3B3B3B"/>
          <w:sz w:val="14"/>
          <w:lang w:val="es-ES" w:eastAsia="en-US"/>
        </w:rPr>
        <w:t>el</w:t>
      </w:r>
      <w:r>
        <w:rPr>
          <w:rFonts w:eastAsia="Times New Roman" w:cs="Arial"/>
          <w:color w:val="3B3B3B"/>
          <w:spacing w:val="-29"/>
          <w:sz w:val="14"/>
          <w:lang w:val="es-ES" w:eastAsia="en-US"/>
        </w:rPr>
        <w:t xml:space="preserve">  </w:t>
      </w:r>
      <w:r>
        <w:rPr>
          <w:rFonts w:eastAsia="Times New Roman" w:cs="Arial"/>
          <w:color w:val="3B3B3B"/>
          <w:sz w:val="14"/>
          <w:lang w:val="es-ES" w:eastAsia="en-US"/>
        </w:rPr>
        <w:t>presente</w:t>
      </w:r>
      <w:r>
        <w:rPr>
          <w:rFonts w:eastAsia="Times New Roman" w:cs="Arial"/>
          <w:color w:val="3B3B3B"/>
          <w:spacing w:val="-5"/>
          <w:sz w:val="14"/>
          <w:lang w:val="es-ES" w:eastAsia="en-US"/>
        </w:rPr>
        <w:t xml:space="preserve"> </w:t>
      </w:r>
      <w:r>
        <w:rPr>
          <w:rFonts w:eastAsia="Times New Roman" w:cs="Arial"/>
          <w:color w:val="3B3B3B"/>
          <w:sz w:val="14"/>
          <w:lang w:val="es-ES" w:eastAsia="en-US"/>
        </w:rPr>
        <w:t>documento</w:t>
      </w:r>
      <w:r>
        <w:rPr>
          <w:rFonts w:eastAsia="Times New Roman" w:cs="Arial"/>
          <w:color w:val="3B3B3B"/>
          <w:spacing w:val="-9"/>
          <w:sz w:val="14"/>
          <w:lang w:val="es-ES" w:eastAsia="en-US"/>
        </w:rPr>
        <w:t xml:space="preserve"> </w:t>
      </w:r>
      <w:r>
        <w:rPr>
          <w:rFonts w:eastAsia="Times New Roman" w:cs="Arial"/>
          <w:color w:val="676767"/>
          <w:sz w:val="14"/>
          <w:lang w:val="es-ES" w:eastAsia="en-US"/>
        </w:rPr>
        <w:t>.</w:t>
      </w:r>
    </w:p>
    <w:p>
      <w:pPr>
        <w:widowControl w:val="0"/>
        <w:autoSpaceDE w:val="0"/>
        <w:autoSpaceDN w:val="0"/>
        <w:rPr>
          <w:rFonts w:eastAsia="Times New Roman" w:cs="Arial"/>
          <w:sz w:val="14"/>
          <w:lang w:val="es-ES" w:eastAsia="en-US"/>
        </w:rPr>
      </w:pPr>
      <w:r>
        <w:rPr>
          <w:rFonts w:eastAsia="Times New Roman" w:cs="Arial"/>
          <w:color w:val="3B3B3B"/>
          <w:w w:val="90"/>
          <w:sz w:val="14"/>
          <w:lang w:val="es-ES" w:eastAsia="en-US"/>
        </w:rPr>
        <w:t>El/la</w:t>
      </w:r>
      <w:r>
        <w:rPr>
          <w:rFonts w:eastAsia="Times New Roman" w:cs="Arial"/>
          <w:color w:val="3B3B3B"/>
          <w:spacing w:val="-10"/>
          <w:w w:val="90"/>
          <w:sz w:val="14"/>
          <w:lang w:val="es-ES" w:eastAsia="en-US"/>
        </w:rPr>
        <w:t xml:space="preserve"> </w:t>
      </w:r>
      <w:r>
        <w:rPr>
          <w:rFonts w:eastAsia="Times New Roman" w:cs="Arial"/>
          <w:color w:val="3B3B3B"/>
          <w:w w:val="90"/>
          <w:sz w:val="14"/>
          <w:lang w:val="es-ES" w:eastAsia="en-US"/>
        </w:rPr>
        <w:t>Empleado</w:t>
      </w:r>
      <w:r>
        <w:rPr>
          <w:rFonts w:eastAsia="Times New Roman" w:cs="Arial"/>
          <w:color w:val="3B3B3B"/>
          <w:spacing w:val="-4"/>
          <w:w w:val="90"/>
          <w:sz w:val="14"/>
          <w:lang w:val="es-ES" w:eastAsia="en-US"/>
        </w:rPr>
        <w:t xml:space="preserve"> </w:t>
      </w:r>
      <w:r>
        <w:rPr>
          <w:rFonts w:eastAsia="Times New Roman" w:cs="Arial"/>
          <w:color w:val="3B3B3B"/>
          <w:w w:val="90"/>
          <w:sz w:val="14"/>
          <w:lang w:val="es-ES" w:eastAsia="en-US"/>
        </w:rPr>
        <w:t>Público</w:t>
      </w:r>
      <w:r>
        <w:rPr>
          <w:rFonts w:eastAsia="Times New Roman" w:cs="Arial"/>
          <w:color w:val="3B3B3B"/>
          <w:spacing w:val="-7"/>
          <w:w w:val="90"/>
          <w:sz w:val="14"/>
          <w:lang w:val="es-ES" w:eastAsia="en-US"/>
        </w:rPr>
        <w:t xml:space="preserve"> </w:t>
      </w:r>
      <w:r>
        <w:rPr>
          <w:rFonts w:eastAsia="Times New Roman" w:cs="Arial"/>
          <w:color w:val="3B3B3B"/>
          <w:w w:val="90"/>
          <w:sz w:val="14"/>
          <w:lang w:val="es-ES" w:eastAsia="en-US"/>
        </w:rPr>
        <w:t>del</w:t>
      </w:r>
      <w:r>
        <w:rPr>
          <w:rFonts w:eastAsia="Times New Roman" w:cs="Arial"/>
          <w:color w:val="3B3B3B"/>
          <w:spacing w:val="-23"/>
          <w:w w:val="90"/>
          <w:sz w:val="14"/>
          <w:lang w:val="es-ES" w:eastAsia="en-US"/>
        </w:rPr>
        <w:t xml:space="preserve"> </w:t>
      </w:r>
      <w:r>
        <w:rPr>
          <w:rFonts w:eastAsia="Times New Roman" w:cs="Arial"/>
          <w:color w:val="3B3B3B"/>
          <w:w w:val="90"/>
          <w:sz w:val="14"/>
          <w:lang w:val="es-ES" w:eastAsia="en-US"/>
        </w:rPr>
        <w:t>Ayuntamiento</w:t>
      </w:r>
      <w:r>
        <w:rPr>
          <w:rFonts w:eastAsia="Times New Roman" w:cs="Arial"/>
          <w:color w:val="3B3B3B"/>
          <w:spacing w:val="-6"/>
          <w:w w:val="90"/>
          <w:sz w:val="14"/>
          <w:lang w:val="es-ES" w:eastAsia="en-US"/>
        </w:rPr>
        <w:t xml:space="preserve"> </w:t>
      </w:r>
      <w:r>
        <w:rPr>
          <w:rFonts w:eastAsia="Times New Roman" w:cs="Arial"/>
          <w:color w:val="3B3B3B"/>
          <w:w w:val="90"/>
          <w:sz w:val="14"/>
          <w:lang w:val="es-ES" w:eastAsia="en-US"/>
        </w:rPr>
        <w:t>de</w:t>
      </w:r>
      <w:r>
        <w:rPr>
          <w:rFonts w:eastAsia="Times New Roman" w:cs="Arial"/>
          <w:color w:val="3B3B3B"/>
          <w:spacing w:val="-19"/>
          <w:w w:val="90"/>
          <w:sz w:val="14"/>
          <w:lang w:val="es-ES" w:eastAsia="en-US"/>
        </w:rPr>
        <w:t xml:space="preserve"> </w:t>
      </w:r>
      <w:r>
        <w:rPr>
          <w:rFonts w:eastAsia="Times New Roman" w:cs="Arial"/>
          <w:color w:val="3B3B3B"/>
          <w:w w:val="90"/>
          <w:sz w:val="14"/>
          <w:lang w:val="es-ES" w:eastAsia="en-US"/>
        </w:rPr>
        <w:t>Teguise</w:t>
      </w:r>
      <w:r>
        <w:rPr>
          <w:rFonts w:eastAsia="Times New Roman" w:cs="Arial"/>
          <w:color w:val="3B3B3B"/>
          <w:spacing w:val="-7"/>
          <w:w w:val="90"/>
          <w:sz w:val="14"/>
          <w:lang w:val="es-ES" w:eastAsia="en-US"/>
        </w:rPr>
        <w:t xml:space="preserve"> </w:t>
      </w:r>
      <w:r>
        <w:rPr>
          <w:rFonts w:eastAsia="Times New Roman" w:cs="Arial"/>
          <w:color w:val="3B3B3B"/>
          <w:w w:val="90"/>
          <w:sz w:val="14"/>
          <w:lang w:val="es-ES" w:eastAsia="en-US"/>
        </w:rPr>
        <w:t>acepta voluntariamente</w:t>
      </w:r>
      <w:r>
        <w:rPr>
          <w:rFonts w:eastAsia="Times New Roman" w:cs="Arial"/>
          <w:color w:val="525252"/>
          <w:spacing w:val="-31"/>
          <w:w w:val="90"/>
          <w:sz w:val="14"/>
          <w:lang w:val="es-ES" w:eastAsia="en-US"/>
        </w:rPr>
        <w:t xml:space="preserve"> </w:t>
      </w:r>
      <w:r>
        <w:rPr>
          <w:rFonts w:eastAsia="Times New Roman" w:cs="Arial"/>
          <w:color w:val="3B3B3B"/>
          <w:w w:val="90"/>
          <w:sz w:val="14"/>
          <w:lang w:val="es-ES" w:eastAsia="en-US"/>
        </w:rPr>
        <w:t>las</w:t>
      </w:r>
      <w:r>
        <w:rPr>
          <w:rFonts w:eastAsia="Times New Roman" w:cs="Arial"/>
          <w:color w:val="3B3B3B"/>
          <w:spacing w:val="-26"/>
          <w:w w:val="90"/>
          <w:sz w:val="14"/>
          <w:lang w:val="es-ES" w:eastAsia="en-US"/>
        </w:rPr>
        <w:t xml:space="preserve"> </w:t>
      </w:r>
      <w:r>
        <w:rPr>
          <w:rFonts w:eastAsia="Times New Roman" w:cs="Arial"/>
          <w:color w:val="525252"/>
          <w:w w:val="90"/>
          <w:sz w:val="14"/>
          <w:lang w:val="es-ES" w:eastAsia="en-US"/>
        </w:rPr>
        <w:t>condiciones</w:t>
      </w:r>
      <w:r>
        <w:rPr>
          <w:rFonts w:eastAsia="Times New Roman" w:cs="Arial"/>
          <w:color w:val="525252"/>
          <w:spacing w:val="-10"/>
          <w:w w:val="90"/>
          <w:sz w:val="14"/>
          <w:lang w:val="es-ES" w:eastAsia="en-US"/>
        </w:rPr>
        <w:t xml:space="preserve"> </w:t>
      </w:r>
      <w:r>
        <w:rPr>
          <w:rFonts w:eastAsia="Times New Roman" w:cs="Arial"/>
          <w:color w:val="3B3B3B"/>
          <w:w w:val="90"/>
          <w:sz w:val="14"/>
          <w:lang w:val="es-ES" w:eastAsia="en-US"/>
        </w:rPr>
        <w:t>sobre</w:t>
      </w:r>
      <w:r>
        <w:rPr>
          <w:rFonts w:eastAsia="Times New Roman" w:cs="Arial"/>
          <w:color w:val="3B3B3B"/>
          <w:spacing w:val="-16"/>
          <w:w w:val="90"/>
          <w:sz w:val="14"/>
          <w:lang w:val="es-ES" w:eastAsia="en-US"/>
        </w:rPr>
        <w:t xml:space="preserve"> </w:t>
      </w:r>
      <w:r>
        <w:rPr>
          <w:rFonts w:eastAsia="Times New Roman" w:cs="Arial"/>
          <w:color w:val="3B3B3B"/>
          <w:w w:val="90"/>
          <w:sz w:val="14"/>
          <w:lang w:val="es-ES" w:eastAsia="en-US"/>
        </w:rPr>
        <w:t>salud</w:t>
      </w:r>
      <w:r>
        <w:rPr>
          <w:rFonts w:eastAsia="Times New Roman" w:cs="Arial"/>
          <w:color w:val="3B3B3B"/>
          <w:spacing w:val="-19"/>
          <w:w w:val="90"/>
          <w:sz w:val="14"/>
          <w:lang w:val="es-ES" w:eastAsia="en-US"/>
        </w:rPr>
        <w:t xml:space="preserve"> </w:t>
      </w:r>
      <w:r>
        <w:rPr>
          <w:rFonts w:eastAsia="Times New Roman" w:cs="Arial"/>
          <w:color w:val="3B3B3B"/>
          <w:w w:val="90"/>
          <w:sz w:val="14"/>
          <w:lang w:val="es-ES" w:eastAsia="en-US"/>
        </w:rPr>
        <w:t xml:space="preserve">laboral. </w:t>
      </w:r>
      <w:r>
        <w:rPr>
          <w:rFonts w:eastAsia="Times New Roman" w:cs="Arial"/>
          <w:color w:val="3B3B3B"/>
          <w:sz w:val="14"/>
          <w:lang w:val="es-ES" w:eastAsia="en-US"/>
        </w:rPr>
        <w:t>El</w:t>
      </w:r>
      <w:r>
        <w:rPr>
          <w:rFonts w:eastAsia="Times New Roman" w:cs="Arial"/>
          <w:color w:val="3B3B3B"/>
          <w:spacing w:val="-33"/>
          <w:sz w:val="14"/>
          <w:lang w:val="es-ES" w:eastAsia="en-US"/>
        </w:rPr>
        <w:t xml:space="preserve"> </w:t>
      </w:r>
      <w:r>
        <w:rPr>
          <w:rFonts w:eastAsia="Times New Roman" w:cs="Arial"/>
          <w:color w:val="3B3B3B"/>
          <w:sz w:val="14"/>
          <w:lang w:val="es-ES" w:eastAsia="en-US"/>
        </w:rPr>
        <w:t>abajo</w:t>
      </w:r>
      <w:r>
        <w:rPr>
          <w:rFonts w:eastAsia="Times New Roman" w:cs="Arial"/>
          <w:color w:val="3B3B3B"/>
          <w:spacing w:val="-23"/>
          <w:sz w:val="14"/>
          <w:lang w:val="es-ES" w:eastAsia="en-US"/>
        </w:rPr>
        <w:t xml:space="preserve"> </w:t>
      </w:r>
      <w:r>
        <w:rPr>
          <w:rFonts w:eastAsia="Times New Roman" w:cs="Arial"/>
          <w:color w:val="3B3B3B"/>
          <w:sz w:val="14"/>
          <w:lang w:val="es-ES" w:eastAsia="en-US"/>
        </w:rPr>
        <w:t>firmante</w:t>
      </w:r>
      <w:r>
        <w:rPr>
          <w:rFonts w:eastAsia="Times New Roman" w:cs="Arial"/>
          <w:color w:val="3B3B3B"/>
          <w:spacing w:val="-21"/>
          <w:sz w:val="14"/>
          <w:lang w:val="es-ES" w:eastAsia="en-US"/>
        </w:rPr>
        <w:t xml:space="preserve"> </w:t>
      </w:r>
      <w:r>
        <w:rPr>
          <w:rFonts w:eastAsia="Times New Roman" w:cs="Arial"/>
          <w:color w:val="3B3B3B"/>
          <w:sz w:val="14"/>
          <w:lang w:val="es-ES" w:eastAsia="en-US"/>
        </w:rPr>
        <w:t>declara</w:t>
      </w:r>
      <w:r>
        <w:rPr>
          <w:rFonts w:eastAsia="Times New Roman" w:cs="Arial"/>
          <w:color w:val="3B3B3B"/>
          <w:spacing w:val="-21"/>
          <w:sz w:val="14"/>
          <w:lang w:val="es-ES" w:eastAsia="en-US"/>
        </w:rPr>
        <w:t xml:space="preserve"> </w:t>
      </w:r>
      <w:r>
        <w:rPr>
          <w:rFonts w:eastAsia="Times New Roman" w:cs="Arial"/>
          <w:color w:val="3B3B3B"/>
          <w:sz w:val="14"/>
          <w:lang w:val="es-ES" w:eastAsia="en-US"/>
        </w:rPr>
        <w:t>que</w:t>
      </w:r>
      <w:r>
        <w:rPr>
          <w:rFonts w:eastAsia="Times New Roman" w:cs="Arial"/>
          <w:color w:val="3B3B3B"/>
          <w:spacing w:val="-31"/>
          <w:sz w:val="14"/>
          <w:lang w:val="es-ES" w:eastAsia="en-US"/>
        </w:rPr>
        <w:t xml:space="preserve"> </w:t>
      </w:r>
      <w:r>
        <w:rPr>
          <w:rFonts w:eastAsia="Times New Roman" w:cs="Arial"/>
          <w:color w:val="3B3B3B"/>
          <w:sz w:val="14"/>
          <w:lang w:val="es-ES" w:eastAsia="en-US"/>
        </w:rPr>
        <w:t>son</w:t>
      </w:r>
      <w:r>
        <w:rPr>
          <w:rFonts w:eastAsia="Times New Roman" w:cs="Arial"/>
          <w:color w:val="3B3B3B"/>
          <w:spacing w:val="-35"/>
          <w:sz w:val="14"/>
          <w:lang w:val="es-ES" w:eastAsia="en-US"/>
        </w:rPr>
        <w:t xml:space="preserve"> </w:t>
      </w:r>
      <w:r>
        <w:rPr>
          <w:rFonts w:eastAsia="Times New Roman" w:cs="Arial"/>
          <w:color w:val="525252"/>
          <w:sz w:val="14"/>
          <w:lang w:val="es-ES" w:eastAsia="en-US"/>
        </w:rPr>
        <w:t>ciertos</w:t>
      </w:r>
      <w:r>
        <w:rPr>
          <w:rFonts w:eastAsia="Times New Roman" w:cs="Arial"/>
          <w:color w:val="525252"/>
          <w:spacing w:val="-30"/>
          <w:sz w:val="14"/>
          <w:lang w:val="es-ES" w:eastAsia="en-US"/>
        </w:rPr>
        <w:t xml:space="preserve"> </w:t>
      </w:r>
      <w:r>
        <w:rPr>
          <w:rFonts w:eastAsia="Times New Roman" w:cs="Arial"/>
          <w:color w:val="3B3B3B"/>
          <w:sz w:val="14"/>
          <w:lang w:val="es-ES" w:eastAsia="en-US"/>
        </w:rPr>
        <w:t>los</w:t>
      </w:r>
      <w:r>
        <w:rPr>
          <w:rFonts w:eastAsia="Times New Roman" w:cs="Arial"/>
          <w:color w:val="3B3B3B"/>
          <w:spacing w:val="-31"/>
          <w:sz w:val="14"/>
          <w:lang w:val="es-ES" w:eastAsia="en-US"/>
        </w:rPr>
        <w:t xml:space="preserve"> </w:t>
      </w:r>
      <w:r>
        <w:rPr>
          <w:rFonts w:eastAsia="Times New Roman" w:cs="Arial"/>
          <w:color w:val="3B3B3B"/>
          <w:sz w:val="14"/>
          <w:lang w:val="es-ES" w:eastAsia="en-US"/>
        </w:rPr>
        <w:t>datos</w:t>
      </w:r>
      <w:r>
        <w:rPr>
          <w:rFonts w:eastAsia="Times New Roman" w:cs="Arial"/>
          <w:color w:val="3B3B3B"/>
          <w:spacing w:val="-29"/>
          <w:sz w:val="14"/>
          <w:lang w:val="es-ES" w:eastAsia="en-US"/>
        </w:rPr>
        <w:t xml:space="preserve"> </w:t>
      </w:r>
      <w:r>
        <w:rPr>
          <w:rFonts w:eastAsia="Times New Roman" w:cs="Arial"/>
          <w:color w:val="3B3B3B"/>
          <w:sz w:val="14"/>
          <w:lang w:val="es-ES" w:eastAsia="en-US"/>
        </w:rPr>
        <w:t>contenidos</w:t>
      </w:r>
      <w:r>
        <w:rPr>
          <w:rFonts w:eastAsia="Times New Roman" w:cs="Arial"/>
          <w:color w:val="3B3B3B"/>
          <w:spacing w:val="-22"/>
          <w:sz w:val="14"/>
          <w:lang w:val="es-ES" w:eastAsia="en-US"/>
        </w:rPr>
        <w:t xml:space="preserve"> </w:t>
      </w:r>
      <w:r>
        <w:rPr>
          <w:rFonts w:eastAsia="Times New Roman" w:cs="Arial"/>
          <w:color w:val="3B3B3B"/>
          <w:sz w:val="14"/>
          <w:lang w:val="es-ES" w:eastAsia="en-US"/>
        </w:rPr>
        <w:t>en</w:t>
      </w:r>
      <w:r>
        <w:rPr>
          <w:rFonts w:eastAsia="Times New Roman" w:cs="Arial"/>
          <w:color w:val="3B3B3B"/>
          <w:spacing w:val="-31"/>
          <w:sz w:val="14"/>
          <w:lang w:val="es-ES" w:eastAsia="en-US"/>
        </w:rPr>
        <w:t xml:space="preserve"> </w:t>
      </w:r>
      <w:r>
        <w:rPr>
          <w:rFonts w:eastAsia="Times New Roman" w:cs="Arial"/>
          <w:color w:val="3B3B3B"/>
          <w:sz w:val="14"/>
          <w:lang w:val="es-ES" w:eastAsia="en-US"/>
        </w:rPr>
        <w:t>el</w:t>
      </w:r>
      <w:r>
        <w:rPr>
          <w:rFonts w:eastAsia="Times New Roman" w:cs="Arial"/>
          <w:color w:val="3B3B3B"/>
          <w:spacing w:val="-43"/>
          <w:sz w:val="14"/>
          <w:lang w:val="es-ES" w:eastAsia="en-US"/>
        </w:rPr>
        <w:t xml:space="preserve"> </w:t>
      </w:r>
      <w:r>
        <w:rPr>
          <w:rFonts w:eastAsia="Times New Roman" w:cs="Arial"/>
          <w:color w:val="3B3B3B"/>
          <w:sz w:val="14"/>
          <w:lang w:val="es-ES" w:eastAsia="en-US"/>
        </w:rPr>
        <w:t>presente</w:t>
      </w:r>
      <w:r>
        <w:rPr>
          <w:rFonts w:eastAsia="Times New Roman" w:cs="Arial"/>
          <w:color w:val="3B3B3B"/>
          <w:spacing w:val="-20"/>
          <w:sz w:val="14"/>
          <w:lang w:val="es-ES" w:eastAsia="en-US"/>
        </w:rPr>
        <w:t xml:space="preserve"> </w:t>
      </w:r>
      <w:r>
        <w:rPr>
          <w:rFonts w:eastAsia="Times New Roman" w:cs="Arial"/>
          <w:color w:val="3B3B3B"/>
          <w:sz w:val="14"/>
          <w:lang w:val="es-ES" w:eastAsia="en-US"/>
        </w:rPr>
        <w:t>documento.</w:t>
      </w:r>
    </w:p>
    <w:p>
      <w:pPr>
        <w:widowControl w:val="0"/>
        <w:autoSpaceDE w:val="0"/>
        <w:autoSpaceDN w:val="0"/>
        <w:jc w:val="left"/>
        <w:rPr>
          <w:rFonts w:eastAsia="Times New Roman" w:cs="Arial"/>
          <w:color w:val="3B3B3B"/>
          <w:sz w:val="18"/>
          <w:lang w:val="es-ES" w:eastAsia="en-US"/>
        </w:rPr>
      </w:pPr>
    </w:p>
    <w:p>
      <w:pPr>
        <w:widowControl w:val="0"/>
        <w:autoSpaceDE w:val="0"/>
        <w:autoSpaceDN w:val="0"/>
        <w:jc w:val="left"/>
        <w:rPr>
          <w:rFonts w:eastAsia="Times New Roman" w:cs="Arial"/>
          <w:b/>
          <w:sz w:val="18"/>
          <w:lang w:val="es-ES" w:eastAsia="en-US"/>
        </w:rPr>
      </w:pPr>
      <w:r>
        <w:rPr>
          <w:rFonts w:eastAsia="Times New Roman" w:cs="Arial"/>
          <w:b/>
          <w:color w:val="3F3F3F"/>
          <w:w w:val="105"/>
          <w:sz w:val="18"/>
          <w:lang w:val="es-ES" w:eastAsia="en-US"/>
        </w:rPr>
        <w:t xml:space="preserve">DOCUMENTACIÓN </w:t>
      </w:r>
      <w:r>
        <w:rPr>
          <w:rFonts w:eastAsia="Times New Roman" w:cs="Arial"/>
          <w:b/>
          <w:color w:val="2F2F2F"/>
          <w:w w:val="105"/>
          <w:sz w:val="18"/>
          <w:lang w:val="es-ES" w:eastAsia="en-US"/>
        </w:rPr>
        <w:t xml:space="preserve">que se </w:t>
      </w:r>
      <w:r>
        <w:rPr>
          <w:rFonts w:eastAsia="Times New Roman" w:cs="Arial"/>
          <w:b/>
          <w:color w:val="3F3F3F"/>
          <w:w w:val="105"/>
          <w:sz w:val="18"/>
          <w:lang w:val="es-ES" w:eastAsia="en-US"/>
        </w:rPr>
        <w:t xml:space="preserve">adjunta (copia </w:t>
      </w:r>
      <w:r>
        <w:rPr>
          <w:rFonts w:eastAsia="Times New Roman" w:cs="Arial"/>
          <w:b/>
          <w:color w:val="2F2F2F"/>
          <w:w w:val="105"/>
          <w:sz w:val="18"/>
          <w:lang w:val="es-ES" w:eastAsia="en-US"/>
        </w:rPr>
        <w:t xml:space="preserve">simple, </w:t>
      </w:r>
      <w:r>
        <w:rPr>
          <w:rFonts w:eastAsia="Times New Roman" w:cs="Arial"/>
          <w:b/>
          <w:color w:val="3F3F3F"/>
          <w:w w:val="105"/>
          <w:sz w:val="18"/>
          <w:lang w:val="es-ES" w:eastAsia="en-US"/>
        </w:rPr>
        <w:t>cuando proceda)</w:t>
      </w:r>
    </w:p>
    <w:p>
      <w:pPr>
        <w:widowControl w:val="0"/>
        <w:autoSpaceDE w:val="0"/>
        <w:autoSpaceDN w:val="0"/>
        <w:jc w:val="left"/>
        <w:rPr>
          <w:rFonts w:eastAsia="Times New Roman" w:cs="Arial"/>
          <w:color w:val="3B3B3B"/>
          <w:sz w:val="18"/>
          <w:lang w:val="es-ES"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111"/>
      </w:tblGrid>
      <w:tr>
        <w:trPr>
          <w:trHeight w:val="510"/>
        </w:trPr>
        <w:tc>
          <w:tcPr>
            <w:tcW w:w="8111" w:type="dxa"/>
            <w:tcBorders>
              <w:top w:val="single" w:sz="4" w:space="0" w:color="auto"/>
            </w:tcBorders>
          </w:tcPr>
          <w:p>
            <w:pPr>
              <w:widowControl w:val="0"/>
              <w:autoSpaceDE w:val="0"/>
              <w:autoSpaceDN w:val="0"/>
              <w:ind w:left="599" w:hanging="339"/>
              <w:jc w:val="left"/>
              <w:rPr>
                <w:rFonts w:eastAsia="Times New Roman" w:cs="Arial"/>
                <w:b/>
                <w:sz w:val="18"/>
                <w:lang w:val="es-ES" w:eastAsia="en-US"/>
              </w:rPr>
            </w:pPr>
          </w:p>
          <w:p>
            <w:pPr>
              <w:widowControl w:val="0"/>
              <w:autoSpaceDE w:val="0"/>
              <w:autoSpaceDN w:val="0"/>
              <w:ind w:left="599" w:hanging="339"/>
              <w:jc w:val="left"/>
              <w:rPr>
                <w:rFonts w:eastAsia="Times New Roman" w:cs="Arial"/>
                <w:sz w:val="18"/>
                <w:lang w:val="es-ES" w:eastAsia="en-US"/>
              </w:rPr>
            </w:pPr>
            <w:r>
              <w:rPr>
                <w:rFonts w:eastAsia="Times New Roman" w:cs="Arial"/>
                <w:color w:val="3F3F3F"/>
                <w:w w:val="105"/>
                <w:sz w:val="18"/>
                <w:lang w:val="es-ES" w:eastAsia="en-US"/>
              </w:rPr>
              <w:t xml:space="preserve">Otros: Indicar documentos aportados </w:t>
            </w:r>
            <w:r>
              <w:rPr>
                <w:rFonts w:eastAsia="Times New Roman" w:cs="Arial"/>
                <w:color w:val="575757"/>
                <w:w w:val="105"/>
                <w:sz w:val="18"/>
                <w:lang w:val="es-ES" w:eastAsia="en-US"/>
              </w:rPr>
              <w:t>...</w:t>
            </w:r>
          </w:p>
        </w:tc>
      </w:tr>
      <w:tr>
        <w:trPr>
          <w:trHeight w:val="517"/>
        </w:trPr>
        <w:tc>
          <w:tcPr>
            <w:tcW w:w="8111" w:type="dxa"/>
          </w:tcPr>
          <w:p>
            <w:pPr>
              <w:widowControl w:val="0"/>
              <w:autoSpaceDE w:val="0"/>
              <w:autoSpaceDN w:val="0"/>
              <w:ind w:left="599" w:hanging="339"/>
              <w:jc w:val="left"/>
              <w:rPr>
                <w:rFonts w:eastAsia="Times New Roman" w:cs="Arial"/>
                <w:sz w:val="18"/>
                <w:lang w:val="es-ES" w:eastAsia="en-US"/>
              </w:rPr>
            </w:pPr>
          </w:p>
        </w:tc>
      </w:tr>
      <w:tr>
        <w:trPr>
          <w:trHeight w:val="517"/>
        </w:trPr>
        <w:tc>
          <w:tcPr>
            <w:tcW w:w="8111" w:type="dxa"/>
          </w:tcPr>
          <w:p>
            <w:pPr>
              <w:widowControl w:val="0"/>
              <w:autoSpaceDE w:val="0"/>
              <w:autoSpaceDN w:val="0"/>
              <w:ind w:left="599" w:hanging="339"/>
              <w:jc w:val="left"/>
              <w:rPr>
                <w:rFonts w:eastAsia="Times New Roman" w:cs="Arial"/>
                <w:sz w:val="18"/>
                <w:lang w:val="es-ES" w:eastAsia="en-US"/>
              </w:rPr>
            </w:pPr>
          </w:p>
        </w:tc>
      </w:tr>
      <w:tr>
        <w:trPr>
          <w:trHeight w:val="517"/>
        </w:trPr>
        <w:tc>
          <w:tcPr>
            <w:tcW w:w="8111" w:type="dxa"/>
          </w:tcPr>
          <w:p>
            <w:pPr>
              <w:widowControl w:val="0"/>
              <w:autoSpaceDE w:val="0"/>
              <w:autoSpaceDN w:val="0"/>
              <w:ind w:left="599" w:hanging="339"/>
              <w:jc w:val="left"/>
              <w:rPr>
                <w:rFonts w:eastAsia="Times New Roman" w:cs="Arial"/>
                <w:sz w:val="18"/>
                <w:lang w:val="es-ES" w:eastAsia="en-US"/>
              </w:rPr>
            </w:pPr>
          </w:p>
        </w:tc>
      </w:tr>
      <w:tr>
        <w:trPr>
          <w:trHeight w:val="517"/>
        </w:trPr>
        <w:tc>
          <w:tcPr>
            <w:tcW w:w="8111" w:type="dxa"/>
          </w:tcPr>
          <w:p>
            <w:pPr>
              <w:widowControl w:val="0"/>
              <w:autoSpaceDE w:val="0"/>
              <w:autoSpaceDN w:val="0"/>
              <w:ind w:left="599" w:hanging="339"/>
              <w:jc w:val="left"/>
              <w:rPr>
                <w:rFonts w:eastAsia="Times New Roman" w:cs="Arial"/>
                <w:sz w:val="18"/>
                <w:lang w:val="es-ES" w:eastAsia="en-US"/>
              </w:rPr>
            </w:pPr>
          </w:p>
        </w:tc>
      </w:tr>
      <w:tr>
        <w:trPr>
          <w:trHeight w:val="510"/>
        </w:trPr>
        <w:tc>
          <w:tcPr>
            <w:tcW w:w="8111" w:type="dxa"/>
          </w:tcPr>
          <w:p>
            <w:pPr>
              <w:widowControl w:val="0"/>
              <w:autoSpaceDE w:val="0"/>
              <w:autoSpaceDN w:val="0"/>
              <w:ind w:left="599" w:hanging="339"/>
              <w:jc w:val="left"/>
              <w:rPr>
                <w:rFonts w:eastAsia="Times New Roman" w:cs="Arial"/>
                <w:sz w:val="18"/>
                <w:lang w:val="es-ES" w:eastAsia="en-US"/>
              </w:rPr>
            </w:pPr>
          </w:p>
        </w:tc>
      </w:tr>
      <w:tr>
        <w:trPr>
          <w:trHeight w:val="524"/>
        </w:trPr>
        <w:tc>
          <w:tcPr>
            <w:tcW w:w="8111" w:type="dxa"/>
          </w:tcPr>
          <w:p>
            <w:pPr>
              <w:widowControl w:val="0"/>
              <w:autoSpaceDE w:val="0"/>
              <w:autoSpaceDN w:val="0"/>
              <w:ind w:left="599" w:hanging="339"/>
              <w:jc w:val="left"/>
              <w:rPr>
                <w:rFonts w:eastAsia="Times New Roman" w:cs="Arial"/>
                <w:sz w:val="18"/>
                <w:lang w:val="es-ES" w:eastAsia="en-US"/>
              </w:rPr>
            </w:pPr>
          </w:p>
        </w:tc>
      </w:tr>
      <w:tr>
        <w:trPr>
          <w:trHeight w:val="510"/>
        </w:trPr>
        <w:tc>
          <w:tcPr>
            <w:tcW w:w="8111" w:type="dxa"/>
          </w:tcPr>
          <w:p>
            <w:pPr>
              <w:widowControl w:val="0"/>
              <w:autoSpaceDE w:val="0"/>
              <w:autoSpaceDN w:val="0"/>
              <w:ind w:left="599" w:hanging="339"/>
              <w:jc w:val="left"/>
              <w:rPr>
                <w:rFonts w:eastAsia="Times New Roman" w:cs="Arial"/>
                <w:sz w:val="18"/>
                <w:lang w:val="es-ES" w:eastAsia="en-US"/>
              </w:rPr>
            </w:pPr>
          </w:p>
        </w:tc>
      </w:tr>
    </w:tbl>
    <w:p>
      <w:pPr>
        <w:widowControl w:val="0"/>
        <w:autoSpaceDE w:val="0"/>
        <w:autoSpaceDN w:val="0"/>
        <w:jc w:val="left"/>
        <w:rPr>
          <w:rFonts w:eastAsia="Times New Roman" w:cs="Arial"/>
          <w:color w:val="3B3B3B"/>
          <w:sz w:val="18"/>
          <w:lang w:val="es-ES" w:eastAsia="en-US"/>
        </w:rPr>
      </w:pPr>
    </w:p>
    <w:p>
      <w:pPr>
        <w:widowControl w:val="0"/>
        <w:autoSpaceDE w:val="0"/>
        <w:autoSpaceDN w:val="0"/>
        <w:rPr>
          <w:rFonts w:eastAsia="Times New Roman" w:cs="Arial"/>
          <w:sz w:val="14"/>
          <w:lang w:val="es-ES" w:eastAsia="en-US"/>
        </w:rPr>
      </w:pPr>
      <w:r>
        <w:rPr>
          <w:rFonts w:eastAsia="Times New Roman" w:cs="Arial"/>
          <w:color w:val="3F3F3F"/>
          <w:sz w:val="14"/>
          <w:lang w:val="es-ES" w:eastAsia="en-US"/>
        </w:rPr>
        <w:t xml:space="preserve">Se le informa que </w:t>
      </w:r>
      <w:r>
        <w:rPr>
          <w:rFonts w:eastAsia="Times New Roman" w:cs="Arial"/>
          <w:color w:val="2F2F2F"/>
          <w:sz w:val="14"/>
          <w:lang w:val="es-ES" w:eastAsia="en-US"/>
        </w:rPr>
        <w:t xml:space="preserve">los </w:t>
      </w:r>
      <w:r>
        <w:rPr>
          <w:rFonts w:eastAsia="Times New Roman" w:cs="Arial"/>
          <w:color w:val="3F3F3F"/>
          <w:sz w:val="14"/>
          <w:lang w:val="es-ES" w:eastAsia="en-US"/>
        </w:rPr>
        <w:t xml:space="preserve">datos facilitados en la presente solicitud se tratarán de conformidad con </w:t>
      </w:r>
      <w:r>
        <w:rPr>
          <w:rFonts w:eastAsia="Times New Roman" w:cs="Arial"/>
          <w:color w:val="2F2F2F"/>
          <w:sz w:val="14"/>
          <w:lang w:val="es-ES" w:eastAsia="en-US"/>
        </w:rPr>
        <w:t xml:space="preserve">lo </w:t>
      </w:r>
      <w:r>
        <w:rPr>
          <w:rFonts w:eastAsia="Times New Roman" w:cs="Arial"/>
          <w:color w:val="3F3F3F"/>
          <w:sz w:val="14"/>
          <w:lang w:val="es-ES" w:eastAsia="en-US"/>
        </w:rPr>
        <w:t xml:space="preserve">establecido en el </w:t>
      </w:r>
      <w:r>
        <w:rPr>
          <w:rFonts w:eastAsia="Times New Roman" w:cs="Arial"/>
          <w:color w:val="2F2F2F"/>
          <w:sz w:val="14"/>
          <w:lang w:val="es-ES" w:eastAsia="en-US"/>
        </w:rPr>
        <w:t xml:space="preserve">Reglamento </w:t>
      </w:r>
      <w:r>
        <w:rPr>
          <w:rFonts w:eastAsia="Times New Roman" w:cs="Arial"/>
          <w:color w:val="3F3F3F"/>
          <w:sz w:val="14"/>
          <w:lang w:val="es-ES" w:eastAsia="en-US"/>
        </w:rPr>
        <w:t xml:space="preserve">General de Protección de Datos 2016/679 (UE), de 27 de abril, </w:t>
      </w:r>
      <w:r>
        <w:rPr>
          <w:rFonts w:eastAsia="Times New Roman" w:cs="Arial"/>
          <w:color w:val="575757"/>
          <w:sz w:val="14"/>
          <w:lang w:val="es-ES" w:eastAsia="en-US"/>
        </w:rPr>
        <w:t xml:space="preserve">y </w:t>
      </w:r>
      <w:r>
        <w:rPr>
          <w:rFonts w:eastAsia="Times New Roman" w:cs="Arial"/>
          <w:color w:val="3F3F3F"/>
          <w:sz w:val="14"/>
          <w:lang w:val="es-ES" w:eastAsia="en-US"/>
        </w:rPr>
        <w:t xml:space="preserve">en </w:t>
      </w:r>
      <w:r>
        <w:rPr>
          <w:rFonts w:eastAsia="Times New Roman" w:cs="Arial"/>
          <w:color w:val="575757"/>
          <w:sz w:val="14"/>
          <w:lang w:val="es-ES" w:eastAsia="en-US"/>
        </w:rPr>
        <w:t xml:space="preserve">la </w:t>
      </w:r>
      <w:r>
        <w:rPr>
          <w:rFonts w:eastAsia="Times New Roman" w:cs="Arial"/>
          <w:color w:val="2F2F2F"/>
          <w:sz w:val="14"/>
          <w:lang w:val="es-ES" w:eastAsia="en-US"/>
        </w:rPr>
        <w:t>Le</w:t>
      </w:r>
      <w:r>
        <w:rPr>
          <w:rFonts w:eastAsia="Times New Roman" w:cs="Arial"/>
          <w:color w:val="575757"/>
          <w:sz w:val="14"/>
          <w:lang w:val="es-ES" w:eastAsia="en-US"/>
        </w:rPr>
        <w:t xml:space="preserve">y </w:t>
      </w:r>
      <w:r>
        <w:rPr>
          <w:rFonts w:eastAsia="Times New Roman" w:cs="Arial"/>
          <w:color w:val="3F3F3F"/>
          <w:sz w:val="14"/>
          <w:lang w:val="es-ES" w:eastAsia="en-US"/>
        </w:rPr>
        <w:t>Orgánica 3/2018</w:t>
      </w:r>
      <w:r>
        <w:rPr>
          <w:rFonts w:eastAsia="Times New Roman" w:cs="Arial"/>
          <w:color w:val="6B6B6B"/>
          <w:sz w:val="14"/>
          <w:lang w:val="es-ES" w:eastAsia="en-US"/>
        </w:rPr>
        <w:t xml:space="preserve">, </w:t>
      </w:r>
      <w:r>
        <w:rPr>
          <w:rFonts w:eastAsia="Times New Roman" w:cs="Arial"/>
          <w:color w:val="3F3F3F"/>
          <w:sz w:val="14"/>
          <w:lang w:val="es-ES" w:eastAsia="en-US"/>
        </w:rPr>
        <w:t xml:space="preserve">de 5 de diciembre, de Protección de </w:t>
      </w:r>
      <w:r>
        <w:rPr>
          <w:rFonts w:eastAsia="Times New Roman" w:cs="Arial"/>
          <w:color w:val="2F2F2F"/>
          <w:sz w:val="14"/>
          <w:lang w:val="es-ES" w:eastAsia="en-US"/>
        </w:rPr>
        <w:t xml:space="preserve">Datos </w:t>
      </w:r>
      <w:r>
        <w:rPr>
          <w:rFonts w:eastAsia="Times New Roman" w:cs="Arial"/>
          <w:color w:val="3F3F3F"/>
          <w:sz w:val="14"/>
          <w:lang w:val="es-ES" w:eastAsia="en-US"/>
        </w:rPr>
        <w:t xml:space="preserve">Personales y garantía de </w:t>
      </w:r>
      <w:r>
        <w:rPr>
          <w:rFonts w:eastAsia="Times New Roman" w:cs="Arial"/>
          <w:color w:val="2F2F2F"/>
          <w:sz w:val="14"/>
          <w:lang w:val="es-ES" w:eastAsia="en-US"/>
        </w:rPr>
        <w:t xml:space="preserve">los </w:t>
      </w:r>
      <w:r>
        <w:rPr>
          <w:rFonts w:eastAsia="Times New Roman" w:cs="Arial"/>
          <w:color w:val="3F3F3F"/>
          <w:sz w:val="14"/>
          <w:lang w:val="es-ES" w:eastAsia="en-US"/>
        </w:rPr>
        <w:t xml:space="preserve">derechos digitales, </w:t>
      </w:r>
      <w:r>
        <w:rPr>
          <w:rFonts w:eastAsia="Times New Roman" w:cs="Arial"/>
          <w:color w:val="575757"/>
          <w:sz w:val="14"/>
          <w:lang w:val="es-ES" w:eastAsia="en-US"/>
        </w:rPr>
        <w:t xml:space="preserve">cuya </w:t>
      </w:r>
      <w:r>
        <w:rPr>
          <w:rFonts w:eastAsia="Times New Roman" w:cs="Arial"/>
          <w:color w:val="3F3F3F"/>
          <w:sz w:val="14"/>
          <w:lang w:val="es-ES" w:eastAsia="en-US"/>
        </w:rPr>
        <w:t xml:space="preserve">finalidad es la gestión de la información para </w:t>
      </w:r>
      <w:r>
        <w:rPr>
          <w:rFonts w:eastAsia="Times New Roman" w:cs="Arial"/>
          <w:color w:val="2F2F2F"/>
          <w:sz w:val="14"/>
          <w:lang w:val="es-ES" w:eastAsia="en-US"/>
        </w:rPr>
        <w:t xml:space="preserve">la </w:t>
      </w:r>
      <w:r>
        <w:rPr>
          <w:rFonts w:eastAsia="Times New Roman" w:cs="Arial"/>
          <w:color w:val="3F3F3F"/>
          <w:sz w:val="14"/>
          <w:lang w:val="es-ES" w:eastAsia="en-US"/>
        </w:rPr>
        <w:t xml:space="preserve">tramitación de los expedientes sobre autorización de la prestación del servicio en </w:t>
      </w:r>
      <w:r>
        <w:rPr>
          <w:rFonts w:eastAsia="Times New Roman" w:cs="Arial"/>
          <w:color w:val="2F2F2F"/>
          <w:sz w:val="14"/>
          <w:lang w:val="es-ES" w:eastAsia="en-US"/>
        </w:rPr>
        <w:t xml:space="preserve">la </w:t>
      </w:r>
      <w:r>
        <w:rPr>
          <w:rFonts w:eastAsia="Times New Roman" w:cs="Arial"/>
          <w:color w:val="3F3F3F"/>
          <w:sz w:val="14"/>
          <w:lang w:val="es-ES" w:eastAsia="en-US"/>
        </w:rPr>
        <w:t>modalidad no presencial, mediante la  fórmula  del teletrabajo</w:t>
      </w:r>
      <w:r>
        <w:rPr>
          <w:rFonts w:eastAsia="Times New Roman" w:cs="Arial"/>
          <w:color w:val="6B6B6B"/>
          <w:sz w:val="14"/>
          <w:lang w:val="es-ES" w:eastAsia="en-US"/>
        </w:rPr>
        <w:t>,</w:t>
      </w:r>
      <w:r>
        <w:rPr>
          <w:rFonts w:eastAsia="Times New Roman" w:cs="Arial"/>
          <w:color w:val="6B6B6B"/>
          <w:spacing w:val="-3"/>
          <w:sz w:val="14"/>
          <w:lang w:val="es-ES" w:eastAsia="en-US"/>
        </w:rPr>
        <w:t xml:space="preserve"> </w:t>
      </w:r>
      <w:r>
        <w:rPr>
          <w:rFonts w:eastAsia="Times New Roman" w:cs="Arial"/>
          <w:color w:val="3F3F3F"/>
          <w:sz w:val="14"/>
          <w:lang w:val="es-ES" w:eastAsia="en-US"/>
        </w:rPr>
        <w:t>en</w:t>
      </w:r>
      <w:r>
        <w:rPr>
          <w:rFonts w:eastAsia="Times New Roman" w:cs="Arial"/>
          <w:color w:val="3F3F3F"/>
          <w:spacing w:val="-12"/>
          <w:sz w:val="14"/>
          <w:lang w:val="es-ES" w:eastAsia="en-US"/>
        </w:rPr>
        <w:t xml:space="preserve"> </w:t>
      </w:r>
      <w:r>
        <w:rPr>
          <w:rFonts w:eastAsia="Times New Roman" w:cs="Arial"/>
          <w:color w:val="3F3F3F"/>
          <w:sz w:val="14"/>
          <w:lang w:val="es-ES" w:eastAsia="en-US"/>
        </w:rPr>
        <w:t>el</w:t>
      </w:r>
      <w:r>
        <w:rPr>
          <w:rFonts w:eastAsia="Times New Roman" w:cs="Arial"/>
          <w:color w:val="3F3F3F"/>
          <w:spacing w:val="-4"/>
          <w:sz w:val="14"/>
          <w:lang w:val="es-ES" w:eastAsia="en-US"/>
        </w:rPr>
        <w:t xml:space="preserve"> </w:t>
      </w:r>
      <w:r>
        <w:rPr>
          <w:rFonts w:eastAsia="Times New Roman" w:cs="Arial"/>
          <w:color w:val="3F3F3F"/>
          <w:sz w:val="14"/>
          <w:lang w:val="es-ES" w:eastAsia="en-US"/>
        </w:rPr>
        <w:t>Ayuntamiento de Teguise.</w:t>
      </w:r>
    </w:p>
    <w:p>
      <w:pPr>
        <w:widowControl w:val="0"/>
        <w:autoSpaceDE w:val="0"/>
        <w:autoSpaceDN w:val="0"/>
        <w:jc w:val="left"/>
        <w:rPr>
          <w:rFonts w:eastAsia="Times New Roman" w:cs="Arial"/>
          <w:sz w:val="18"/>
          <w:lang w:val="es-ES" w:eastAsia="en-US"/>
        </w:rPr>
      </w:pPr>
    </w:p>
    <w:p>
      <w:pPr>
        <w:widowControl w:val="0"/>
        <w:autoSpaceDE w:val="0"/>
        <w:autoSpaceDN w:val="0"/>
        <w:jc w:val="center"/>
        <w:rPr>
          <w:rFonts w:eastAsia="Times New Roman" w:cs="Arial"/>
          <w:sz w:val="18"/>
          <w:lang w:val="es-ES" w:eastAsia="en-US"/>
        </w:rPr>
      </w:pPr>
      <w:r>
        <w:rPr>
          <w:rFonts w:eastAsia="Times New Roman" w:cs="Arial"/>
          <w:color w:val="2F2F2F"/>
          <w:sz w:val="18"/>
          <w:lang w:val="es-ES" w:eastAsia="en-US"/>
        </w:rPr>
        <w:t>En.</w:t>
      </w:r>
      <w:r>
        <w:rPr>
          <w:rFonts w:eastAsia="Times New Roman" w:cs="Arial"/>
          <w:color w:val="2F2F2F"/>
          <w:spacing w:val="-27"/>
          <w:sz w:val="18"/>
          <w:lang w:val="es-ES" w:eastAsia="en-US"/>
        </w:rPr>
        <w:t xml:space="preserve"> </w:t>
      </w:r>
      <w:r>
        <w:rPr>
          <w:rFonts w:eastAsia="Times New Roman" w:cs="Arial"/>
          <w:color w:val="575757"/>
          <w:sz w:val="18"/>
          <w:lang w:val="es-ES" w:eastAsia="en-US"/>
        </w:rPr>
        <w:t>.</w:t>
      </w:r>
      <w:r>
        <w:rPr>
          <w:rFonts w:eastAsia="Times New Roman" w:cs="Arial"/>
          <w:color w:val="575757"/>
          <w:spacing w:val="-21"/>
          <w:sz w:val="18"/>
          <w:lang w:val="es-ES" w:eastAsia="en-US"/>
        </w:rPr>
        <w:t xml:space="preserve"> </w:t>
      </w:r>
      <w:r>
        <w:rPr>
          <w:rFonts w:eastAsia="Times New Roman" w:cs="Arial"/>
          <w:color w:val="2F2F2F"/>
          <w:sz w:val="18"/>
          <w:lang w:val="es-ES" w:eastAsia="en-US"/>
        </w:rPr>
        <w:t>.</w:t>
      </w:r>
      <w:r>
        <w:rPr>
          <w:rFonts w:eastAsia="Times New Roman" w:cs="Arial"/>
          <w:color w:val="2F2F2F"/>
          <w:spacing w:val="-27"/>
          <w:sz w:val="18"/>
          <w:lang w:val="es-ES" w:eastAsia="en-US"/>
        </w:rPr>
        <w:t xml:space="preserve"> </w:t>
      </w:r>
      <w:r>
        <w:rPr>
          <w:rFonts w:eastAsia="Times New Roman" w:cs="Arial"/>
          <w:color w:val="575757"/>
          <w:sz w:val="18"/>
          <w:lang w:val="es-ES" w:eastAsia="en-US"/>
        </w:rPr>
        <w:t>.</w:t>
      </w:r>
      <w:r>
        <w:rPr>
          <w:rFonts w:eastAsia="Times New Roman" w:cs="Arial"/>
          <w:color w:val="575757"/>
          <w:spacing w:val="-21"/>
          <w:sz w:val="18"/>
          <w:lang w:val="es-ES" w:eastAsia="en-US"/>
        </w:rPr>
        <w:t xml:space="preserve"> </w:t>
      </w:r>
      <w:r>
        <w:rPr>
          <w:rFonts w:eastAsia="Times New Roman" w:cs="Arial"/>
          <w:color w:val="575757"/>
          <w:sz w:val="18"/>
          <w:lang w:val="es-ES" w:eastAsia="en-US"/>
        </w:rPr>
        <w:t>.</w:t>
      </w:r>
      <w:r>
        <w:rPr>
          <w:rFonts w:eastAsia="Times New Roman" w:cs="Arial"/>
          <w:color w:val="575757"/>
          <w:spacing w:val="-27"/>
          <w:sz w:val="18"/>
          <w:lang w:val="es-ES" w:eastAsia="en-US"/>
        </w:rPr>
        <w:t xml:space="preserve"> </w:t>
      </w:r>
      <w:r>
        <w:rPr>
          <w:rFonts w:eastAsia="Times New Roman" w:cs="Arial"/>
          <w:color w:val="575757"/>
          <w:sz w:val="18"/>
          <w:lang w:val="es-ES" w:eastAsia="en-US"/>
        </w:rPr>
        <w:t>.</w:t>
      </w:r>
      <w:r>
        <w:rPr>
          <w:rFonts w:eastAsia="Times New Roman" w:cs="Arial"/>
          <w:color w:val="808080"/>
          <w:sz w:val="18"/>
          <w:lang w:val="es-ES" w:eastAsia="en-US"/>
        </w:rPr>
        <w:t>.</w:t>
      </w:r>
      <w:r>
        <w:rPr>
          <w:rFonts w:eastAsia="Times New Roman" w:cs="Arial"/>
          <w:color w:val="575757"/>
          <w:sz w:val="18"/>
          <w:lang w:val="es-ES" w:eastAsia="en-US"/>
        </w:rPr>
        <w:t>,a</w:t>
      </w:r>
      <w:r>
        <w:rPr>
          <w:rFonts w:eastAsia="Times New Roman" w:cs="Arial"/>
          <w:color w:val="6B6B6B"/>
          <w:sz w:val="18"/>
          <w:lang w:val="es-ES" w:eastAsia="en-US"/>
        </w:rPr>
        <w:t>.</w:t>
      </w:r>
      <w:r>
        <w:rPr>
          <w:rFonts w:eastAsia="Times New Roman" w:cs="Arial"/>
          <w:color w:val="6B6B6B"/>
          <w:spacing w:val="-20"/>
          <w:sz w:val="18"/>
          <w:lang w:val="es-ES" w:eastAsia="en-US"/>
        </w:rPr>
        <w:t xml:space="preserve"> </w:t>
      </w:r>
      <w:r>
        <w:rPr>
          <w:rFonts w:eastAsia="Times New Roman" w:cs="Arial"/>
          <w:color w:val="2F2F2F"/>
          <w:sz w:val="18"/>
          <w:lang w:val="es-ES" w:eastAsia="en-US"/>
        </w:rPr>
        <w:t>.</w:t>
      </w:r>
      <w:r>
        <w:rPr>
          <w:rFonts w:eastAsia="Times New Roman" w:cs="Arial"/>
          <w:color w:val="2F2F2F"/>
          <w:spacing w:val="-20"/>
          <w:sz w:val="18"/>
          <w:lang w:val="es-ES" w:eastAsia="en-US"/>
        </w:rPr>
        <w:t xml:space="preserve"> </w:t>
      </w:r>
      <w:r>
        <w:rPr>
          <w:rFonts w:eastAsia="Times New Roman" w:cs="Arial"/>
          <w:color w:val="808080"/>
          <w:sz w:val="18"/>
          <w:lang w:val="es-ES" w:eastAsia="en-US"/>
        </w:rPr>
        <w:t>...</w:t>
      </w:r>
      <w:r>
        <w:rPr>
          <w:rFonts w:eastAsia="Times New Roman" w:cs="Arial"/>
          <w:color w:val="3F3F3F"/>
          <w:sz w:val="18"/>
          <w:lang w:val="es-ES" w:eastAsia="en-US"/>
        </w:rPr>
        <w:t>de</w:t>
      </w:r>
      <w:r>
        <w:rPr>
          <w:rFonts w:eastAsia="Times New Roman" w:cs="Arial"/>
          <w:color w:val="3F3F3F"/>
          <w:sz w:val="18"/>
          <w:lang w:val="es-ES" w:eastAsia="en-US"/>
        </w:rPr>
        <w:tab/>
      </w:r>
      <w:r>
        <w:rPr>
          <w:rFonts w:eastAsia="Times New Roman" w:cs="Arial"/>
          <w:color w:val="2F2F2F"/>
          <w:sz w:val="18"/>
          <w:lang w:val="es-ES" w:eastAsia="en-US"/>
        </w:rPr>
        <w:t>de</w:t>
      </w:r>
      <w:r>
        <w:rPr>
          <w:rFonts w:eastAsia="Times New Roman" w:cs="Arial"/>
          <w:color w:val="2F2F2F"/>
          <w:spacing w:val="-32"/>
          <w:sz w:val="18"/>
          <w:lang w:val="es-ES" w:eastAsia="en-US"/>
        </w:rPr>
        <w:t xml:space="preserve"> </w:t>
      </w:r>
      <w:r>
        <w:rPr>
          <w:rFonts w:eastAsia="Times New Roman" w:cs="Arial"/>
          <w:color w:val="3F3F3F"/>
          <w:sz w:val="18"/>
          <w:lang w:val="es-ES" w:eastAsia="en-US"/>
        </w:rPr>
        <w:t>202</w:t>
      </w:r>
    </w:p>
    <w:p>
      <w:pPr>
        <w:widowControl w:val="0"/>
        <w:autoSpaceDE w:val="0"/>
        <w:autoSpaceDN w:val="0"/>
        <w:jc w:val="center"/>
        <w:rPr>
          <w:rFonts w:eastAsia="Times New Roman" w:cs="Arial"/>
          <w:sz w:val="18"/>
          <w:lang w:val="es-ES" w:eastAsia="en-US"/>
        </w:rPr>
      </w:pPr>
    </w:p>
    <w:p>
      <w:pPr>
        <w:widowControl w:val="0"/>
        <w:autoSpaceDE w:val="0"/>
        <w:autoSpaceDN w:val="0"/>
        <w:jc w:val="center"/>
        <w:rPr>
          <w:rFonts w:eastAsia="Times New Roman" w:cs="Arial"/>
          <w:sz w:val="18"/>
          <w:lang w:val="es-ES" w:eastAsia="en-US"/>
        </w:rPr>
      </w:pPr>
      <w:r>
        <w:rPr>
          <w:rFonts w:eastAsia="Times New Roman" w:cs="Arial"/>
          <w:color w:val="2F2F2F"/>
          <w:spacing w:val="-17"/>
          <w:sz w:val="18"/>
          <w:lang w:val="es-ES" w:eastAsia="en-US"/>
        </w:rPr>
        <w:t>Fdo</w:t>
      </w:r>
      <w:r>
        <w:rPr>
          <w:rFonts w:eastAsia="Times New Roman" w:cs="Arial"/>
          <w:color w:val="575757"/>
          <w:spacing w:val="-17"/>
          <w:sz w:val="18"/>
          <w:lang w:val="es-ES" w:eastAsia="en-US"/>
        </w:rPr>
        <w:t>.</w:t>
      </w:r>
      <w:r>
        <w:rPr>
          <w:rFonts w:eastAsia="Times New Roman" w:cs="Arial"/>
          <w:color w:val="575757"/>
          <w:spacing w:val="-36"/>
          <w:sz w:val="18"/>
          <w:lang w:val="es-ES" w:eastAsia="en-US"/>
        </w:rPr>
        <w:t xml:space="preserve"> </w:t>
      </w:r>
      <w:r>
        <w:rPr>
          <w:rFonts w:eastAsia="Times New Roman" w:cs="Arial"/>
          <w:color w:val="2F2F2F"/>
          <w:sz w:val="18"/>
          <w:lang w:val="es-ES" w:eastAsia="en-US"/>
        </w:rPr>
        <w:t>El</w:t>
      </w:r>
      <w:r>
        <w:rPr>
          <w:rFonts w:eastAsia="Times New Roman" w:cs="Arial"/>
          <w:color w:val="2F2F2F"/>
          <w:spacing w:val="-44"/>
          <w:sz w:val="18"/>
          <w:lang w:val="es-ES" w:eastAsia="en-US"/>
        </w:rPr>
        <w:t xml:space="preserve"> </w:t>
      </w:r>
      <w:r>
        <w:rPr>
          <w:rFonts w:eastAsia="Times New Roman" w:cs="Arial"/>
          <w:color w:val="575757"/>
          <w:sz w:val="18"/>
          <w:lang w:val="es-ES" w:eastAsia="en-US"/>
        </w:rPr>
        <w:t>/</w:t>
      </w:r>
      <w:r>
        <w:rPr>
          <w:rFonts w:eastAsia="Times New Roman" w:cs="Arial"/>
          <w:color w:val="575757"/>
          <w:spacing w:val="-40"/>
          <w:sz w:val="18"/>
          <w:lang w:val="es-ES" w:eastAsia="en-US"/>
        </w:rPr>
        <w:t xml:space="preserve"> </w:t>
      </w:r>
      <w:r>
        <w:rPr>
          <w:rFonts w:eastAsia="Times New Roman" w:cs="Arial"/>
          <w:color w:val="3F3F3F"/>
          <w:sz w:val="18"/>
          <w:lang w:val="es-ES" w:eastAsia="en-US"/>
        </w:rPr>
        <w:t>La</w:t>
      </w:r>
      <w:r>
        <w:rPr>
          <w:rFonts w:eastAsia="Times New Roman" w:cs="Arial"/>
          <w:color w:val="3F3F3F"/>
          <w:spacing w:val="-35"/>
          <w:sz w:val="18"/>
          <w:lang w:val="es-ES" w:eastAsia="en-US"/>
        </w:rPr>
        <w:t xml:space="preserve">   </w:t>
      </w:r>
      <w:r>
        <w:rPr>
          <w:rFonts w:eastAsia="Times New Roman" w:cs="Arial"/>
          <w:color w:val="2F2F2F"/>
          <w:spacing w:val="-8"/>
          <w:sz w:val="18"/>
          <w:lang w:val="es-ES" w:eastAsia="en-US"/>
        </w:rPr>
        <w:t>Empleado</w:t>
      </w:r>
      <w:r>
        <w:rPr>
          <w:rFonts w:eastAsia="Times New Roman" w:cs="Arial"/>
          <w:color w:val="575757"/>
          <w:spacing w:val="-8"/>
          <w:sz w:val="18"/>
          <w:lang w:val="es-ES" w:eastAsia="en-US"/>
        </w:rPr>
        <w:t>/a</w:t>
      </w:r>
      <w:r>
        <w:rPr>
          <w:rFonts w:eastAsia="Times New Roman" w:cs="Arial"/>
          <w:color w:val="575757"/>
          <w:spacing w:val="-49"/>
          <w:sz w:val="18"/>
          <w:lang w:val="es-ES" w:eastAsia="en-US"/>
        </w:rPr>
        <w:t xml:space="preserve">       </w:t>
      </w:r>
      <w:r>
        <w:rPr>
          <w:rFonts w:eastAsia="Times New Roman" w:cs="Arial"/>
          <w:color w:val="3F3F3F"/>
          <w:sz w:val="18"/>
          <w:lang w:val="es-ES" w:eastAsia="en-US"/>
        </w:rPr>
        <w:t>público/a</w:t>
      </w:r>
    </w:p>
    <w:p>
      <w:pPr>
        <w:widowControl w:val="0"/>
        <w:tabs>
          <w:tab w:val="left" w:pos="7938"/>
        </w:tabs>
        <w:autoSpaceDE w:val="0"/>
        <w:autoSpaceDN w:val="0"/>
        <w:ind w:left="142" w:right="-2" w:firstLine="567"/>
        <w:contextualSpacing/>
        <w:rPr>
          <w:rFonts w:eastAsia="Times New Roman" w:cs="Arial"/>
          <w:color w:val="595959"/>
          <w:spacing w:val="-6"/>
          <w:sz w:val="18"/>
          <w:lang w:val="es-ES" w:eastAsia="en-US"/>
        </w:rPr>
      </w:pPr>
    </w:p>
    <w:p>
      <w:pPr>
        <w:widowControl w:val="0"/>
        <w:tabs>
          <w:tab w:val="left" w:pos="7938"/>
        </w:tabs>
        <w:autoSpaceDE w:val="0"/>
        <w:autoSpaceDN w:val="0"/>
        <w:ind w:left="142" w:right="-2" w:firstLine="567"/>
        <w:contextualSpacing/>
        <w:rPr>
          <w:rFonts w:eastAsia="Times New Roman" w:cs="Arial"/>
          <w:color w:val="595959"/>
          <w:spacing w:val="-6"/>
          <w:sz w:val="18"/>
          <w:lang w:val="es-ES" w:eastAsia="en-US"/>
        </w:rPr>
      </w:pPr>
    </w:p>
    <w:p>
      <w:pPr>
        <w:widowControl w:val="0"/>
        <w:autoSpaceDE w:val="0"/>
        <w:autoSpaceDN w:val="0"/>
        <w:jc w:val="center"/>
        <w:rPr>
          <w:rFonts w:eastAsia="Times New Roman" w:cs="Arial"/>
          <w:b/>
          <w:sz w:val="18"/>
          <w:u w:val="single"/>
          <w:lang w:val="es-ES" w:eastAsia="en-US"/>
        </w:rPr>
      </w:pPr>
      <w:r>
        <w:rPr>
          <w:rFonts w:eastAsia="Times New Roman" w:cs="Arial"/>
          <w:b/>
          <w:sz w:val="18"/>
          <w:u w:val="single"/>
          <w:lang w:val="es-ES" w:eastAsia="en-US"/>
        </w:rPr>
        <w:t>ANEXO II</w:t>
      </w:r>
    </w:p>
    <w:p>
      <w:pPr>
        <w:widowControl w:val="0"/>
        <w:autoSpaceDE w:val="0"/>
        <w:autoSpaceDN w:val="0"/>
        <w:jc w:val="center"/>
        <w:rPr>
          <w:rFonts w:eastAsia="Times New Roman" w:cs="Arial"/>
          <w:b/>
          <w:sz w:val="18"/>
          <w:lang w:val="es-ES" w:eastAsia="en-US"/>
        </w:rPr>
      </w:pPr>
    </w:p>
    <w:p>
      <w:pPr>
        <w:widowControl w:val="0"/>
        <w:autoSpaceDE w:val="0"/>
        <w:autoSpaceDN w:val="0"/>
        <w:jc w:val="center"/>
        <w:rPr>
          <w:rFonts w:eastAsia="Times New Roman" w:cs="Arial"/>
          <w:b/>
          <w:sz w:val="18"/>
          <w:lang w:val="es-ES" w:eastAsia="en-US"/>
        </w:rPr>
      </w:pPr>
      <w:r>
        <w:rPr>
          <w:rFonts w:eastAsia="Times New Roman" w:cs="Arial"/>
          <w:b/>
          <w:w w:val="110"/>
          <w:sz w:val="18"/>
          <w:u w:color="383838"/>
          <w:lang w:val="es-ES" w:eastAsia="en-US"/>
        </w:rPr>
        <w:t>REQUISITOS</w:t>
      </w:r>
      <w:r>
        <w:rPr>
          <w:rFonts w:eastAsia="Times New Roman" w:cs="Arial"/>
          <w:b/>
          <w:w w:val="110"/>
          <w:sz w:val="18"/>
          <w:lang w:val="es-ES" w:eastAsia="en-US"/>
        </w:rPr>
        <w:t xml:space="preserve"> </w:t>
      </w:r>
      <w:r>
        <w:rPr>
          <w:rFonts w:eastAsia="Times New Roman" w:cs="Arial"/>
          <w:b/>
          <w:w w:val="110"/>
          <w:sz w:val="18"/>
          <w:u w:color="383838"/>
          <w:lang w:val="es-ES" w:eastAsia="en-US"/>
        </w:rPr>
        <w:t>TÉCNICOS Y ESTRUCTURALES PARA LA</w:t>
      </w:r>
      <w:r>
        <w:rPr>
          <w:rFonts w:eastAsia="Times New Roman" w:cs="Arial"/>
          <w:b/>
          <w:w w:val="110"/>
          <w:sz w:val="18"/>
          <w:lang w:val="es-ES" w:eastAsia="en-US"/>
        </w:rPr>
        <w:t xml:space="preserve"> </w:t>
      </w:r>
      <w:r>
        <w:rPr>
          <w:rFonts w:eastAsia="Times New Roman" w:cs="Arial"/>
          <w:b/>
          <w:w w:val="110"/>
          <w:sz w:val="18"/>
          <w:u w:color="383838"/>
          <w:lang w:val="es-ES" w:eastAsia="en-US"/>
        </w:rPr>
        <w:t>PRESTACIÓN</w:t>
      </w:r>
      <w:r>
        <w:rPr>
          <w:rFonts w:eastAsia="Times New Roman" w:cs="Arial"/>
          <w:b/>
          <w:w w:val="110"/>
          <w:sz w:val="18"/>
          <w:lang w:val="es-ES" w:eastAsia="en-US"/>
        </w:rPr>
        <w:t xml:space="preserve"> </w:t>
      </w:r>
      <w:r>
        <w:rPr>
          <w:rFonts w:eastAsia="Times New Roman" w:cs="Arial"/>
          <w:b/>
          <w:w w:val="110"/>
          <w:sz w:val="18"/>
          <w:u w:color="383838"/>
          <w:lang w:val="es-ES" w:eastAsia="en-US"/>
        </w:rPr>
        <w:t>DE LA JORNADA EN LA MODALIDAD DE TELETRABAJO</w:t>
      </w:r>
    </w:p>
    <w:p>
      <w:pPr>
        <w:widowControl w:val="0"/>
        <w:autoSpaceDE w:val="0"/>
        <w:autoSpaceDN w:val="0"/>
        <w:jc w:val="left"/>
        <w:rPr>
          <w:rFonts w:eastAsia="Times New Roman" w:cs="Arial"/>
          <w:sz w:val="18"/>
          <w:lang w:val="es-ES" w:eastAsia="en-US"/>
        </w:rPr>
      </w:pPr>
    </w:p>
    <w:p>
      <w:pPr>
        <w:widowControl w:val="0"/>
        <w:numPr>
          <w:ilvl w:val="0"/>
          <w:numId w:val="15"/>
        </w:numPr>
        <w:autoSpaceDE w:val="0"/>
        <w:autoSpaceDN w:val="0"/>
        <w:rPr>
          <w:rFonts w:eastAsia="Times New Roman" w:cs="Arial"/>
          <w:sz w:val="18"/>
          <w:lang w:val="es-ES" w:eastAsia="en-US"/>
        </w:rPr>
      </w:pPr>
      <w:r>
        <w:rPr>
          <w:rFonts w:eastAsia="Times New Roman" w:cs="Arial"/>
          <w:w w:val="105"/>
          <w:sz w:val="18"/>
          <w:lang w:val="es-ES" w:eastAsia="en-US"/>
        </w:rPr>
        <w:t>El</w:t>
      </w:r>
      <w:r>
        <w:rPr>
          <w:rFonts w:eastAsia="Times New Roman" w:cs="Arial"/>
          <w:spacing w:val="-24"/>
          <w:w w:val="105"/>
          <w:sz w:val="18"/>
          <w:lang w:val="es-ES" w:eastAsia="en-US"/>
        </w:rPr>
        <w:t xml:space="preserve"> </w:t>
      </w:r>
      <w:r>
        <w:rPr>
          <w:rFonts w:eastAsia="Times New Roman" w:cs="Arial"/>
          <w:w w:val="105"/>
          <w:sz w:val="18"/>
          <w:lang w:val="es-ES" w:eastAsia="en-US"/>
        </w:rPr>
        <w:t>equipo</w:t>
      </w:r>
      <w:r>
        <w:rPr>
          <w:rFonts w:eastAsia="Times New Roman" w:cs="Arial"/>
          <w:spacing w:val="-26"/>
          <w:w w:val="105"/>
          <w:sz w:val="18"/>
          <w:lang w:val="es-ES" w:eastAsia="en-US"/>
        </w:rPr>
        <w:t xml:space="preserve"> </w:t>
      </w:r>
      <w:r>
        <w:rPr>
          <w:rFonts w:eastAsia="Times New Roman" w:cs="Arial"/>
          <w:w w:val="105"/>
          <w:sz w:val="18"/>
          <w:lang w:val="es-ES" w:eastAsia="en-US"/>
        </w:rPr>
        <w:t>informático</w:t>
      </w:r>
      <w:r>
        <w:rPr>
          <w:rFonts w:eastAsia="Times New Roman" w:cs="Arial"/>
          <w:spacing w:val="-32"/>
          <w:w w:val="105"/>
          <w:sz w:val="18"/>
          <w:lang w:val="es-ES" w:eastAsia="en-US"/>
        </w:rPr>
        <w:t xml:space="preserve"> </w:t>
      </w:r>
      <w:r>
        <w:rPr>
          <w:rFonts w:eastAsia="Times New Roman" w:cs="Arial"/>
          <w:w w:val="105"/>
          <w:sz w:val="18"/>
          <w:lang w:val="es-ES" w:eastAsia="en-US"/>
        </w:rPr>
        <w:t>portátil</w:t>
      </w:r>
      <w:r>
        <w:rPr>
          <w:rFonts w:eastAsia="Times New Roman" w:cs="Arial"/>
          <w:spacing w:val="-39"/>
          <w:w w:val="105"/>
          <w:sz w:val="18"/>
          <w:lang w:val="es-ES" w:eastAsia="en-US"/>
        </w:rPr>
        <w:t xml:space="preserve">,  </w:t>
      </w:r>
      <w:r>
        <w:rPr>
          <w:rFonts w:eastAsia="Times New Roman" w:cs="Arial"/>
          <w:w w:val="105"/>
          <w:sz w:val="18"/>
          <w:lang w:val="es-ES" w:eastAsia="en-US"/>
        </w:rPr>
        <w:t xml:space="preserve">ya sea aportado </w:t>
      </w:r>
      <w:r>
        <w:rPr>
          <w:rFonts w:eastAsia="Times New Roman" w:cs="Arial"/>
          <w:spacing w:val="-32"/>
          <w:w w:val="105"/>
          <w:sz w:val="18"/>
          <w:lang w:val="es-ES" w:eastAsia="en-US"/>
        </w:rPr>
        <w:t xml:space="preserve"> </w:t>
      </w:r>
      <w:r>
        <w:rPr>
          <w:rFonts w:eastAsia="Times New Roman" w:cs="Arial"/>
          <w:w w:val="105"/>
          <w:sz w:val="18"/>
          <w:lang w:val="es-ES" w:eastAsia="en-US"/>
        </w:rPr>
        <w:t>por</w:t>
      </w:r>
      <w:r>
        <w:rPr>
          <w:rFonts w:eastAsia="Times New Roman" w:cs="Arial"/>
          <w:spacing w:val="-33"/>
          <w:w w:val="105"/>
          <w:sz w:val="18"/>
          <w:lang w:val="es-ES" w:eastAsia="en-US"/>
        </w:rPr>
        <w:t xml:space="preserve"> </w:t>
      </w:r>
      <w:r>
        <w:rPr>
          <w:rFonts w:eastAsia="Times New Roman" w:cs="Arial"/>
          <w:w w:val="105"/>
          <w:sz w:val="18"/>
          <w:lang w:val="es-ES" w:eastAsia="en-US"/>
        </w:rPr>
        <w:t>la</w:t>
      </w:r>
      <w:r>
        <w:rPr>
          <w:rFonts w:eastAsia="Times New Roman" w:cs="Arial"/>
          <w:spacing w:val="-31"/>
          <w:w w:val="105"/>
          <w:sz w:val="18"/>
          <w:lang w:val="es-ES" w:eastAsia="en-US"/>
        </w:rPr>
        <w:t xml:space="preserve"> </w:t>
      </w:r>
      <w:r>
        <w:rPr>
          <w:rFonts w:eastAsia="Times New Roman" w:cs="Arial"/>
          <w:w w:val="105"/>
          <w:sz w:val="18"/>
          <w:lang w:val="es-ES" w:eastAsia="en-US"/>
        </w:rPr>
        <w:t>persona</w:t>
      </w:r>
      <w:r>
        <w:rPr>
          <w:rFonts w:eastAsia="Times New Roman" w:cs="Arial"/>
          <w:spacing w:val="-27"/>
          <w:w w:val="105"/>
          <w:sz w:val="18"/>
          <w:lang w:val="es-ES" w:eastAsia="en-US"/>
        </w:rPr>
        <w:t xml:space="preserve"> </w:t>
      </w:r>
      <w:r>
        <w:rPr>
          <w:rFonts w:eastAsia="Times New Roman" w:cs="Arial"/>
          <w:w w:val="105"/>
          <w:sz w:val="18"/>
          <w:lang w:val="es-ES" w:eastAsia="en-US"/>
        </w:rPr>
        <w:t>empleada pública o por el Ayuntamiento de Teguise,</w:t>
      </w:r>
      <w:r>
        <w:rPr>
          <w:rFonts w:eastAsia="Times New Roman" w:cs="Arial"/>
          <w:color w:val="646464"/>
          <w:w w:val="105"/>
          <w:sz w:val="18"/>
          <w:lang w:val="es-ES" w:eastAsia="en-US"/>
        </w:rPr>
        <w:t xml:space="preserve"> </w:t>
      </w:r>
      <w:r>
        <w:rPr>
          <w:rFonts w:eastAsia="Times New Roman" w:cs="Arial"/>
          <w:w w:val="105"/>
          <w:sz w:val="18"/>
          <w:lang w:val="es-ES" w:eastAsia="en-US"/>
        </w:rPr>
        <w:t>deberá contar</w:t>
      </w:r>
      <w:r>
        <w:rPr>
          <w:rFonts w:eastAsia="Times New Roman" w:cs="Arial"/>
          <w:spacing w:val="-37"/>
          <w:w w:val="105"/>
          <w:sz w:val="18"/>
          <w:lang w:val="es-ES" w:eastAsia="en-US"/>
        </w:rPr>
        <w:t xml:space="preserve"> </w:t>
      </w:r>
      <w:r>
        <w:rPr>
          <w:rFonts w:eastAsia="Times New Roman" w:cs="Arial"/>
          <w:w w:val="105"/>
          <w:sz w:val="18"/>
          <w:lang w:val="es-ES" w:eastAsia="en-US"/>
        </w:rPr>
        <w:t>con:</w:t>
      </w:r>
    </w:p>
    <w:p>
      <w:pPr>
        <w:widowControl w:val="0"/>
        <w:autoSpaceDE w:val="0"/>
        <w:autoSpaceDN w:val="0"/>
        <w:rPr>
          <w:rFonts w:eastAsia="Times New Roman" w:cs="Arial"/>
          <w:sz w:val="18"/>
          <w:lang w:val="es-ES" w:eastAsia="en-US"/>
        </w:rPr>
      </w:pPr>
    </w:p>
    <w:p>
      <w:pPr>
        <w:widowControl w:val="0"/>
        <w:numPr>
          <w:ilvl w:val="0"/>
          <w:numId w:val="14"/>
        </w:numPr>
        <w:autoSpaceDE w:val="0"/>
        <w:autoSpaceDN w:val="0"/>
        <w:rPr>
          <w:rFonts w:eastAsia="Times New Roman" w:cs="Arial"/>
          <w:sz w:val="18"/>
          <w:lang w:val="en-US" w:eastAsia="en-US"/>
        </w:rPr>
      </w:pPr>
      <w:r>
        <w:rPr>
          <w:rFonts w:eastAsia="Times New Roman" w:cs="Arial"/>
          <w:spacing w:val="-3"/>
          <w:w w:val="105"/>
          <w:sz w:val="18"/>
          <w:lang w:val="en-US" w:eastAsia="en-US"/>
        </w:rPr>
        <w:t>VPN</w:t>
      </w:r>
      <w:r>
        <w:rPr>
          <w:rFonts w:eastAsia="Times New Roman" w:cs="Arial"/>
          <w:color w:val="646464"/>
          <w:spacing w:val="-3"/>
          <w:w w:val="105"/>
          <w:sz w:val="18"/>
          <w:lang w:val="en-US" w:eastAsia="en-US"/>
        </w:rPr>
        <w:t>.</w:t>
      </w:r>
    </w:p>
    <w:p>
      <w:pPr>
        <w:widowControl w:val="0"/>
        <w:numPr>
          <w:ilvl w:val="0"/>
          <w:numId w:val="14"/>
        </w:numPr>
        <w:autoSpaceDE w:val="0"/>
        <w:autoSpaceDN w:val="0"/>
        <w:rPr>
          <w:rFonts w:eastAsia="Times New Roman" w:cs="Arial"/>
          <w:sz w:val="18"/>
          <w:lang w:val="en-US" w:eastAsia="en-US"/>
        </w:rPr>
      </w:pPr>
      <w:r>
        <w:rPr>
          <w:rFonts w:eastAsia="Times New Roman" w:cs="Arial"/>
          <w:w w:val="105"/>
          <w:sz w:val="18"/>
          <w:lang w:val="es-ES" w:eastAsia="en-US"/>
        </w:rPr>
        <w:t xml:space="preserve">Conexión a Internet a través de wifi con un ancho de banda mínimo recomendado (20 </w:t>
      </w:r>
      <w:r>
        <w:rPr>
          <w:rFonts w:eastAsia="Times New Roman" w:cs="Arial"/>
          <w:spacing w:val="-3"/>
          <w:w w:val="105"/>
          <w:sz w:val="18"/>
          <w:lang w:val="es-ES" w:eastAsia="en-US"/>
        </w:rPr>
        <w:t>megas)</w:t>
      </w:r>
      <w:r>
        <w:rPr>
          <w:rFonts w:eastAsia="Times New Roman" w:cs="Arial"/>
          <w:color w:val="646464"/>
          <w:spacing w:val="-3"/>
          <w:w w:val="105"/>
          <w:sz w:val="18"/>
          <w:lang w:val="es-ES" w:eastAsia="en-US"/>
        </w:rPr>
        <w:t xml:space="preserve">. </w:t>
      </w:r>
      <w:r>
        <w:rPr>
          <w:rFonts w:eastAsia="Times New Roman" w:cs="Arial"/>
          <w:w w:val="105"/>
          <w:sz w:val="18"/>
          <w:lang w:val="en-US" w:eastAsia="en-US"/>
        </w:rPr>
        <w:t>La conexión se hará preferentemente</w:t>
      </w:r>
      <w:r>
        <w:rPr>
          <w:rFonts w:eastAsia="Times New Roman" w:cs="Arial"/>
          <w:spacing w:val="-38"/>
          <w:w w:val="105"/>
          <w:sz w:val="18"/>
          <w:lang w:val="en-US" w:eastAsia="en-US"/>
        </w:rPr>
        <w:t xml:space="preserve">  </w:t>
      </w:r>
      <w:r>
        <w:rPr>
          <w:rFonts w:eastAsia="Times New Roman" w:cs="Arial"/>
          <w:w w:val="105"/>
          <w:sz w:val="18"/>
          <w:lang w:val="en-US" w:eastAsia="en-US"/>
        </w:rPr>
        <w:t>mediante</w:t>
      </w:r>
      <w:r>
        <w:rPr>
          <w:rFonts w:eastAsia="Times New Roman" w:cs="Arial"/>
          <w:spacing w:val="-9"/>
          <w:w w:val="105"/>
          <w:sz w:val="18"/>
          <w:lang w:val="en-US" w:eastAsia="en-US"/>
        </w:rPr>
        <w:t xml:space="preserve"> </w:t>
      </w:r>
      <w:r>
        <w:rPr>
          <w:rFonts w:eastAsia="Times New Roman" w:cs="Arial"/>
          <w:w w:val="105"/>
          <w:sz w:val="18"/>
          <w:lang w:val="en-US" w:eastAsia="en-US"/>
        </w:rPr>
        <w:t>cable</w:t>
      </w:r>
      <w:r>
        <w:rPr>
          <w:rFonts w:eastAsia="Times New Roman" w:cs="Arial"/>
          <w:spacing w:val="-18"/>
          <w:w w:val="105"/>
          <w:sz w:val="18"/>
          <w:lang w:val="en-US" w:eastAsia="en-US"/>
        </w:rPr>
        <w:t xml:space="preserve"> </w:t>
      </w:r>
      <w:r>
        <w:rPr>
          <w:rFonts w:eastAsia="Times New Roman" w:cs="Arial"/>
          <w:w w:val="105"/>
          <w:sz w:val="18"/>
          <w:lang w:val="en-US" w:eastAsia="en-US"/>
        </w:rPr>
        <w:t>ethernet.</w:t>
      </w:r>
    </w:p>
    <w:p>
      <w:pPr>
        <w:widowControl w:val="0"/>
        <w:numPr>
          <w:ilvl w:val="0"/>
          <w:numId w:val="14"/>
        </w:numPr>
        <w:autoSpaceDE w:val="0"/>
        <w:autoSpaceDN w:val="0"/>
        <w:rPr>
          <w:rFonts w:eastAsia="Times New Roman" w:cs="Arial"/>
          <w:sz w:val="18"/>
          <w:lang w:val="es-ES" w:eastAsia="en-US"/>
        </w:rPr>
      </w:pPr>
      <w:r>
        <w:rPr>
          <w:rFonts w:eastAsia="Times New Roman" w:cs="Arial"/>
          <w:w w:val="105"/>
          <w:sz w:val="18"/>
          <w:lang w:val="es-ES" w:eastAsia="en-US"/>
        </w:rPr>
        <w:t>Lector de tarjetas o herramienta</w:t>
      </w:r>
      <w:r>
        <w:rPr>
          <w:rFonts w:eastAsia="Times New Roman" w:cs="Arial"/>
          <w:spacing w:val="4"/>
          <w:w w:val="105"/>
          <w:sz w:val="18"/>
          <w:lang w:val="es-ES" w:eastAsia="en-US"/>
        </w:rPr>
        <w:t xml:space="preserve"> </w:t>
      </w:r>
      <w:r>
        <w:rPr>
          <w:rFonts w:eastAsia="Times New Roman" w:cs="Arial"/>
          <w:w w:val="105"/>
          <w:sz w:val="18"/>
          <w:lang w:val="es-ES" w:eastAsia="en-US"/>
        </w:rPr>
        <w:t>equivalente.</w:t>
      </w:r>
    </w:p>
    <w:p>
      <w:pPr>
        <w:widowControl w:val="0"/>
        <w:numPr>
          <w:ilvl w:val="0"/>
          <w:numId w:val="14"/>
        </w:numPr>
        <w:autoSpaceDE w:val="0"/>
        <w:autoSpaceDN w:val="0"/>
        <w:rPr>
          <w:rFonts w:eastAsia="Times New Roman" w:cs="Arial"/>
          <w:sz w:val="18"/>
          <w:lang w:val="en-US" w:eastAsia="en-US"/>
        </w:rPr>
      </w:pPr>
      <w:r>
        <w:rPr>
          <w:rFonts w:eastAsia="Times New Roman" w:cs="Arial"/>
          <w:w w:val="105"/>
          <w:sz w:val="18"/>
          <w:lang w:val="en-US" w:eastAsia="en-US"/>
        </w:rPr>
        <w:t>Antivirus</w:t>
      </w:r>
      <w:r>
        <w:rPr>
          <w:rFonts w:eastAsia="Times New Roman" w:cs="Arial"/>
          <w:spacing w:val="-30"/>
          <w:w w:val="105"/>
          <w:sz w:val="18"/>
          <w:lang w:val="en-US" w:eastAsia="en-US"/>
        </w:rPr>
        <w:t xml:space="preserve"> </w:t>
      </w:r>
      <w:r>
        <w:rPr>
          <w:rFonts w:eastAsia="Times New Roman" w:cs="Arial"/>
          <w:w w:val="105"/>
          <w:sz w:val="18"/>
          <w:lang w:val="en-US" w:eastAsia="en-US"/>
        </w:rPr>
        <w:t>actualizado</w:t>
      </w:r>
      <w:r>
        <w:rPr>
          <w:rFonts w:eastAsia="Times New Roman" w:cs="Arial"/>
          <w:color w:val="757575"/>
          <w:w w:val="105"/>
          <w:sz w:val="18"/>
          <w:lang w:val="en-US" w:eastAsia="en-US"/>
        </w:rPr>
        <w:t>.</w:t>
      </w:r>
    </w:p>
    <w:p>
      <w:pPr>
        <w:widowControl w:val="0"/>
        <w:autoSpaceDE w:val="0"/>
        <w:autoSpaceDN w:val="0"/>
        <w:rPr>
          <w:rFonts w:eastAsia="Times New Roman" w:cs="Arial"/>
          <w:sz w:val="18"/>
          <w:lang w:val="en-US" w:eastAsia="en-US"/>
        </w:rPr>
      </w:pPr>
    </w:p>
    <w:p>
      <w:pPr>
        <w:widowControl w:val="0"/>
        <w:autoSpaceDE w:val="0"/>
        <w:autoSpaceDN w:val="0"/>
        <w:rPr>
          <w:rFonts w:eastAsia="Times New Roman" w:cs="Arial"/>
          <w:sz w:val="18"/>
          <w:lang w:val="es-ES" w:eastAsia="en-US"/>
        </w:rPr>
      </w:pPr>
      <w:r>
        <w:rPr>
          <w:rFonts w:eastAsia="Times New Roman" w:cs="Arial"/>
          <w:w w:val="105"/>
          <w:sz w:val="18"/>
          <w:lang w:val="es-ES" w:eastAsia="en-US"/>
        </w:rPr>
        <w:t>La conexión se establecerá por escritorio remoto</w:t>
      </w:r>
      <w:r>
        <w:rPr>
          <w:rFonts w:eastAsia="Times New Roman" w:cs="Arial"/>
          <w:color w:val="525252"/>
          <w:w w:val="105"/>
          <w:sz w:val="18"/>
          <w:lang w:val="es-ES" w:eastAsia="en-US"/>
        </w:rPr>
        <w:t xml:space="preserve">, </w:t>
      </w:r>
      <w:r>
        <w:rPr>
          <w:rFonts w:eastAsia="Times New Roman" w:cs="Arial"/>
          <w:w w:val="105"/>
          <w:sz w:val="18"/>
          <w:lang w:val="es-ES" w:eastAsia="en-US"/>
        </w:rPr>
        <w:t>contra el PC del trabajador en la institución, o un entorno de escritorio virtual</w:t>
      </w:r>
      <w:r>
        <w:rPr>
          <w:rFonts w:eastAsia="Times New Roman" w:cs="Arial"/>
          <w:color w:val="525252"/>
          <w:w w:val="105"/>
          <w:sz w:val="18"/>
          <w:lang w:val="es-ES" w:eastAsia="en-US"/>
        </w:rPr>
        <w:t xml:space="preserve">, </w:t>
      </w:r>
      <w:r>
        <w:rPr>
          <w:rFonts w:eastAsia="Times New Roman" w:cs="Arial"/>
          <w:w w:val="105"/>
          <w:sz w:val="18"/>
          <w:lang w:val="es-ES" w:eastAsia="en-US"/>
        </w:rPr>
        <w:t>de manera que tendrá acceso únicamente a los recursos habilitados para su PC.</w:t>
      </w:r>
    </w:p>
    <w:p>
      <w:pPr>
        <w:widowControl w:val="0"/>
        <w:autoSpaceDE w:val="0"/>
        <w:autoSpaceDN w:val="0"/>
        <w:rPr>
          <w:rFonts w:eastAsia="Times New Roman" w:cs="Arial"/>
          <w:sz w:val="18"/>
          <w:lang w:val="es-ES" w:eastAsia="en-US"/>
        </w:rPr>
      </w:pPr>
    </w:p>
    <w:p>
      <w:pPr>
        <w:widowControl w:val="0"/>
        <w:autoSpaceDE w:val="0"/>
        <w:autoSpaceDN w:val="0"/>
        <w:rPr>
          <w:rFonts w:eastAsia="Times New Roman" w:cs="Arial"/>
          <w:sz w:val="18"/>
          <w:lang w:val="es-ES" w:eastAsia="en-US"/>
        </w:rPr>
      </w:pPr>
    </w:p>
    <w:p>
      <w:pPr>
        <w:widowControl w:val="0"/>
        <w:numPr>
          <w:ilvl w:val="0"/>
          <w:numId w:val="15"/>
        </w:numPr>
        <w:autoSpaceDE w:val="0"/>
        <w:autoSpaceDN w:val="0"/>
        <w:rPr>
          <w:rFonts w:eastAsia="Times New Roman" w:cs="Arial"/>
          <w:sz w:val="18"/>
          <w:lang w:val="es-ES" w:eastAsia="en-US"/>
        </w:rPr>
      </w:pPr>
      <w:r>
        <w:rPr>
          <w:rFonts w:eastAsia="Times New Roman" w:cs="Arial"/>
          <w:w w:val="105"/>
          <w:sz w:val="18"/>
          <w:lang w:val="es-ES" w:eastAsia="en-US"/>
        </w:rPr>
        <w:t xml:space="preserve">Si se dispone de acceso remoto al puesto de trabajo se </w:t>
      </w:r>
      <w:r>
        <w:rPr>
          <w:rFonts w:eastAsia="Times New Roman" w:cs="Arial"/>
          <w:spacing w:val="-45"/>
          <w:w w:val="105"/>
          <w:sz w:val="18"/>
          <w:lang w:val="es-ES" w:eastAsia="en-US"/>
        </w:rPr>
        <w:t xml:space="preserve"> </w:t>
      </w:r>
      <w:r>
        <w:rPr>
          <w:rFonts w:eastAsia="Times New Roman" w:cs="Arial"/>
          <w:spacing w:val="-4"/>
          <w:w w:val="105"/>
          <w:sz w:val="18"/>
          <w:lang w:val="es-ES" w:eastAsia="en-US"/>
        </w:rPr>
        <w:t>necesita</w:t>
      </w:r>
      <w:r>
        <w:rPr>
          <w:rFonts w:eastAsia="Times New Roman" w:cs="Arial"/>
          <w:color w:val="525252"/>
          <w:spacing w:val="-4"/>
          <w:w w:val="105"/>
          <w:sz w:val="18"/>
          <w:lang w:val="es-ES" w:eastAsia="en-US"/>
        </w:rPr>
        <w:t>:</w:t>
      </w:r>
    </w:p>
    <w:p>
      <w:pPr>
        <w:widowControl w:val="0"/>
        <w:autoSpaceDE w:val="0"/>
        <w:autoSpaceDN w:val="0"/>
        <w:rPr>
          <w:rFonts w:eastAsia="Times New Roman" w:cs="Arial"/>
          <w:sz w:val="18"/>
          <w:lang w:val="es-ES" w:eastAsia="en-US"/>
        </w:rPr>
      </w:pPr>
    </w:p>
    <w:p>
      <w:pPr>
        <w:widowControl w:val="0"/>
        <w:numPr>
          <w:ilvl w:val="0"/>
          <w:numId w:val="17"/>
        </w:numPr>
        <w:autoSpaceDE w:val="0"/>
        <w:autoSpaceDN w:val="0"/>
        <w:ind w:left="709"/>
        <w:rPr>
          <w:rFonts w:eastAsia="Times New Roman" w:cs="Arial"/>
          <w:sz w:val="18"/>
          <w:lang w:val="en-US" w:eastAsia="en-US"/>
        </w:rPr>
      </w:pPr>
      <w:r>
        <w:rPr>
          <w:rFonts w:eastAsia="Times New Roman" w:cs="Arial"/>
          <w:w w:val="105"/>
          <w:sz w:val="18"/>
          <w:lang w:val="en-US" w:eastAsia="en-US"/>
        </w:rPr>
        <w:t>Navegador web</w:t>
      </w:r>
      <w:r>
        <w:rPr>
          <w:rFonts w:eastAsia="Times New Roman" w:cs="Arial"/>
          <w:spacing w:val="-10"/>
          <w:w w:val="105"/>
          <w:sz w:val="18"/>
          <w:lang w:val="en-US" w:eastAsia="en-US"/>
        </w:rPr>
        <w:t xml:space="preserve"> </w:t>
      </w:r>
      <w:r>
        <w:rPr>
          <w:rFonts w:eastAsia="Times New Roman" w:cs="Arial"/>
          <w:w w:val="105"/>
          <w:sz w:val="18"/>
          <w:lang w:val="en-US" w:eastAsia="en-US"/>
        </w:rPr>
        <w:t>actualizado:</w:t>
      </w:r>
    </w:p>
    <w:p>
      <w:pPr>
        <w:widowControl w:val="0"/>
        <w:autoSpaceDE w:val="0"/>
        <w:autoSpaceDN w:val="0"/>
        <w:rPr>
          <w:rFonts w:eastAsia="Times New Roman" w:cs="Arial"/>
          <w:sz w:val="18"/>
          <w:lang w:val="en-US" w:eastAsia="en-US"/>
        </w:rPr>
      </w:pPr>
    </w:p>
    <w:p>
      <w:pPr>
        <w:widowControl w:val="0"/>
        <w:autoSpaceDE w:val="0"/>
        <w:autoSpaceDN w:val="0"/>
        <w:rPr>
          <w:rFonts w:eastAsia="Times New Roman" w:cs="Arial"/>
          <w:sz w:val="18"/>
          <w:lang w:val="en-US" w:eastAsia="en-US"/>
        </w:rPr>
      </w:pPr>
      <w:r>
        <w:rPr>
          <w:rFonts w:eastAsia="Times New Roman" w:cs="Arial"/>
          <w:w w:val="105"/>
          <w:sz w:val="18"/>
          <w:lang w:val="en-US" w:eastAsia="en-US"/>
        </w:rPr>
        <w:tab/>
      </w:r>
      <w:r>
        <w:rPr>
          <w:rFonts w:eastAsia="Times New Roman" w:cs="Arial"/>
          <w:w w:val="105"/>
          <w:sz w:val="18"/>
          <w:lang w:val="en-US" w:eastAsia="en-US"/>
        </w:rPr>
        <w:tab/>
        <w:t>Firefox</w:t>
      </w:r>
    </w:p>
    <w:p>
      <w:pPr>
        <w:widowControl w:val="0"/>
        <w:autoSpaceDE w:val="0"/>
        <w:autoSpaceDN w:val="0"/>
        <w:rPr>
          <w:rFonts w:eastAsia="Times New Roman" w:cs="Arial"/>
          <w:sz w:val="18"/>
          <w:lang w:val="en-US" w:eastAsia="en-US"/>
        </w:rPr>
      </w:pPr>
      <w:r>
        <w:rPr>
          <w:rFonts w:eastAsia="Times New Roman" w:cs="Arial"/>
          <w:w w:val="105"/>
          <w:sz w:val="18"/>
          <w:lang w:val="en-US" w:eastAsia="en-US"/>
        </w:rPr>
        <w:tab/>
      </w:r>
      <w:r>
        <w:rPr>
          <w:rFonts w:eastAsia="Times New Roman" w:cs="Arial"/>
          <w:w w:val="105"/>
          <w:sz w:val="18"/>
          <w:lang w:val="en-US" w:eastAsia="en-US"/>
        </w:rPr>
        <w:tab/>
        <w:t>Google Chrome Microsoft Edge</w:t>
      </w:r>
      <w:r>
        <w:rPr>
          <w:rFonts w:eastAsia="Times New Roman" w:cs="Arial"/>
          <w:color w:val="525252"/>
          <w:w w:val="105"/>
          <w:sz w:val="18"/>
          <w:lang w:val="en-US" w:eastAsia="en-US"/>
        </w:rPr>
        <w:t>.</w:t>
      </w:r>
    </w:p>
    <w:p>
      <w:pPr>
        <w:widowControl w:val="0"/>
        <w:autoSpaceDE w:val="0"/>
        <w:autoSpaceDN w:val="0"/>
        <w:rPr>
          <w:rFonts w:eastAsia="Times New Roman" w:cs="Arial"/>
          <w:sz w:val="18"/>
          <w:lang w:val="en-US" w:eastAsia="en-US"/>
        </w:rPr>
      </w:pPr>
      <w:r>
        <w:rPr>
          <w:rFonts w:eastAsia="Times New Roman" w:cs="Arial"/>
          <w:w w:val="105"/>
          <w:sz w:val="18"/>
          <w:lang w:val="en-US" w:eastAsia="en-US"/>
        </w:rPr>
        <w:tab/>
      </w:r>
      <w:r>
        <w:rPr>
          <w:rFonts w:eastAsia="Times New Roman" w:cs="Arial"/>
          <w:w w:val="105"/>
          <w:sz w:val="18"/>
          <w:lang w:val="en-US" w:eastAsia="en-US"/>
        </w:rPr>
        <w:tab/>
        <w:t>Microsoft Internet Explorer Safari.</w:t>
      </w:r>
    </w:p>
    <w:p>
      <w:pPr>
        <w:widowControl w:val="0"/>
        <w:autoSpaceDE w:val="0"/>
        <w:autoSpaceDN w:val="0"/>
        <w:rPr>
          <w:rFonts w:eastAsia="Times New Roman" w:cs="Arial"/>
          <w:sz w:val="18"/>
          <w:lang w:val="en-US" w:eastAsia="en-US"/>
        </w:rPr>
      </w:pPr>
    </w:p>
    <w:p>
      <w:pPr>
        <w:widowControl w:val="0"/>
        <w:numPr>
          <w:ilvl w:val="0"/>
          <w:numId w:val="16"/>
        </w:numPr>
        <w:autoSpaceDE w:val="0"/>
        <w:autoSpaceDN w:val="0"/>
        <w:rPr>
          <w:rFonts w:eastAsia="Times New Roman" w:cs="Arial"/>
          <w:color w:val="646464"/>
          <w:sz w:val="18"/>
          <w:lang w:val="es-ES" w:eastAsia="en-US"/>
        </w:rPr>
      </w:pPr>
      <w:r>
        <w:rPr>
          <w:rFonts w:eastAsia="Times New Roman" w:cs="Arial"/>
          <w:w w:val="105"/>
          <w:sz w:val="18"/>
          <w:lang w:val="es-ES" w:eastAsia="en-US"/>
        </w:rPr>
        <w:t xml:space="preserve">Para ordenador PC </w:t>
      </w:r>
      <w:r>
        <w:rPr>
          <w:rFonts w:eastAsia="Times New Roman" w:cs="Arial"/>
          <w:spacing w:val="-4"/>
          <w:w w:val="105"/>
          <w:sz w:val="18"/>
          <w:lang w:val="es-ES" w:eastAsia="en-US"/>
        </w:rPr>
        <w:t>(Windows)</w:t>
      </w:r>
      <w:r>
        <w:rPr>
          <w:rFonts w:eastAsia="Times New Roman" w:cs="Arial"/>
          <w:color w:val="525252"/>
          <w:spacing w:val="-4"/>
          <w:w w:val="105"/>
          <w:sz w:val="18"/>
          <w:lang w:val="es-ES" w:eastAsia="en-US"/>
        </w:rPr>
        <w:t xml:space="preserve">. </w:t>
      </w:r>
      <w:r>
        <w:rPr>
          <w:rFonts w:eastAsia="Times New Roman" w:cs="Arial"/>
          <w:w w:val="105"/>
          <w:sz w:val="18"/>
          <w:lang w:val="es-ES" w:eastAsia="en-US"/>
        </w:rPr>
        <w:t xml:space="preserve">Versión de sistema operativo Windows 10 </w:t>
      </w:r>
      <w:r>
        <w:rPr>
          <w:rFonts w:eastAsia="Times New Roman" w:cs="Arial"/>
          <w:spacing w:val="-3"/>
          <w:w w:val="105"/>
          <w:sz w:val="18"/>
          <w:lang w:val="es-ES" w:eastAsia="en-US"/>
        </w:rPr>
        <w:t>(actualizado)</w:t>
      </w:r>
      <w:r>
        <w:rPr>
          <w:rFonts w:eastAsia="Times New Roman" w:cs="Arial"/>
          <w:color w:val="646464"/>
          <w:spacing w:val="-3"/>
          <w:w w:val="105"/>
          <w:sz w:val="18"/>
          <w:lang w:val="es-ES" w:eastAsia="en-US"/>
        </w:rPr>
        <w:t>.</w:t>
      </w:r>
    </w:p>
    <w:p>
      <w:pPr>
        <w:widowControl w:val="0"/>
        <w:numPr>
          <w:ilvl w:val="0"/>
          <w:numId w:val="16"/>
        </w:numPr>
        <w:autoSpaceDE w:val="0"/>
        <w:autoSpaceDN w:val="0"/>
        <w:rPr>
          <w:rFonts w:eastAsia="Times New Roman" w:cs="Arial"/>
          <w:color w:val="646464"/>
          <w:sz w:val="18"/>
          <w:lang w:val="es-ES" w:eastAsia="en-US"/>
        </w:rPr>
      </w:pPr>
      <w:r>
        <w:rPr>
          <w:rFonts w:eastAsia="Times New Roman" w:cs="Arial"/>
          <w:w w:val="105"/>
          <w:sz w:val="18"/>
          <w:lang w:val="es-ES" w:eastAsia="en-US"/>
        </w:rPr>
        <w:t>Para ordenador MAC. Versión de sistema operativo macos 10.8 o</w:t>
      </w:r>
      <w:r>
        <w:rPr>
          <w:rFonts w:eastAsia="Times New Roman" w:cs="Arial"/>
          <w:spacing w:val="10"/>
          <w:w w:val="105"/>
          <w:sz w:val="18"/>
          <w:lang w:val="es-ES" w:eastAsia="en-US"/>
        </w:rPr>
        <w:t xml:space="preserve"> </w:t>
      </w:r>
      <w:r>
        <w:rPr>
          <w:rFonts w:eastAsia="Times New Roman" w:cs="Arial"/>
          <w:w w:val="105"/>
          <w:sz w:val="18"/>
          <w:lang w:val="es-ES" w:eastAsia="en-US"/>
        </w:rPr>
        <w:t>superior.</w:t>
      </w:r>
    </w:p>
    <w:p>
      <w:pPr>
        <w:widowControl w:val="0"/>
        <w:numPr>
          <w:ilvl w:val="0"/>
          <w:numId w:val="16"/>
        </w:numPr>
        <w:autoSpaceDE w:val="0"/>
        <w:autoSpaceDN w:val="0"/>
        <w:rPr>
          <w:rFonts w:eastAsia="Times New Roman" w:cs="Arial"/>
          <w:color w:val="525252"/>
          <w:sz w:val="18"/>
          <w:lang w:val="es-ES" w:eastAsia="en-US"/>
        </w:rPr>
      </w:pPr>
      <w:r>
        <w:rPr>
          <w:rFonts w:eastAsia="Times New Roman" w:cs="Arial"/>
          <w:w w:val="105"/>
          <w:sz w:val="18"/>
          <w:lang w:val="es-ES" w:eastAsia="en-US"/>
        </w:rPr>
        <w:t>Para</w:t>
      </w:r>
      <w:r>
        <w:rPr>
          <w:rFonts w:eastAsia="Times New Roman" w:cs="Arial"/>
          <w:spacing w:val="-8"/>
          <w:w w:val="105"/>
          <w:sz w:val="18"/>
          <w:lang w:val="es-ES" w:eastAsia="en-US"/>
        </w:rPr>
        <w:t xml:space="preserve"> </w:t>
      </w:r>
      <w:r>
        <w:rPr>
          <w:rFonts w:eastAsia="Times New Roman" w:cs="Arial"/>
          <w:w w:val="105"/>
          <w:sz w:val="18"/>
          <w:lang w:val="es-ES" w:eastAsia="en-US"/>
        </w:rPr>
        <w:t>ordenador</w:t>
      </w:r>
      <w:r>
        <w:rPr>
          <w:rFonts w:eastAsia="Times New Roman" w:cs="Arial"/>
          <w:spacing w:val="-1"/>
          <w:w w:val="105"/>
          <w:sz w:val="18"/>
          <w:lang w:val="es-ES" w:eastAsia="en-US"/>
        </w:rPr>
        <w:t xml:space="preserve"> </w:t>
      </w:r>
      <w:r>
        <w:rPr>
          <w:rFonts w:eastAsia="Times New Roman" w:cs="Arial"/>
          <w:w w:val="105"/>
          <w:sz w:val="18"/>
          <w:lang w:val="es-ES" w:eastAsia="en-US"/>
        </w:rPr>
        <w:t>con Linux.</w:t>
      </w:r>
      <w:r>
        <w:rPr>
          <w:rFonts w:eastAsia="Times New Roman" w:cs="Arial"/>
          <w:spacing w:val="-4"/>
          <w:w w:val="105"/>
          <w:sz w:val="18"/>
          <w:lang w:val="es-ES" w:eastAsia="en-US"/>
        </w:rPr>
        <w:t xml:space="preserve"> </w:t>
      </w:r>
      <w:r>
        <w:rPr>
          <w:rFonts w:eastAsia="Times New Roman" w:cs="Arial"/>
          <w:w w:val="105"/>
          <w:sz w:val="18"/>
          <w:lang w:val="es-ES" w:eastAsia="en-US"/>
        </w:rPr>
        <w:t>Linux</w:t>
      </w:r>
      <w:r>
        <w:rPr>
          <w:rFonts w:eastAsia="Times New Roman" w:cs="Arial"/>
          <w:spacing w:val="-2"/>
          <w:w w:val="105"/>
          <w:sz w:val="18"/>
          <w:lang w:val="es-ES" w:eastAsia="en-US"/>
        </w:rPr>
        <w:t xml:space="preserve"> </w:t>
      </w:r>
      <w:r>
        <w:rPr>
          <w:rFonts w:eastAsia="Times New Roman" w:cs="Arial"/>
          <w:w w:val="105"/>
          <w:sz w:val="18"/>
          <w:lang w:val="es-ES" w:eastAsia="en-US"/>
        </w:rPr>
        <w:t>kernel</w:t>
      </w:r>
      <w:r>
        <w:rPr>
          <w:rFonts w:eastAsia="Times New Roman" w:cs="Arial"/>
          <w:spacing w:val="-14"/>
          <w:w w:val="105"/>
          <w:sz w:val="18"/>
          <w:lang w:val="es-ES" w:eastAsia="en-US"/>
        </w:rPr>
        <w:t xml:space="preserve"> </w:t>
      </w:r>
      <w:r>
        <w:rPr>
          <w:rFonts w:eastAsia="Times New Roman" w:cs="Arial"/>
          <w:w w:val="105"/>
          <w:sz w:val="18"/>
          <w:lang w:val="es-ES" w:eastAsia="en-US"/>
        </w:rPr>
        <w:t>2.4</w:t>
      </w:r>
      <w:r>
        <w:rPr>
          <w:rFonts w:eastAsia="Times New Roman" w:cs="Arial"/>
          <w:spacing w:val="-10"/>
          <w:w w:val="105"/>
          <w:sz w:val="18"/>
          <w:lang w:val="es-ES" w:eastAsia="en-US"/>
        </w:rPr>
        <w:t xml:space="preserve"> </w:t>
      </w:r>
      <w:r>
        <w:rPr>
          <w:rFonts w:eastAsia="Times New Roman" w:cs="Arial"/>
          <w:w w:val="105"/>
          <w:sz w:val="18"/>
          <w:lang w:val="es-ES" w:eastAsia="en-US"/>
        </w:rPr>
        <w:t>y</w:t>
      </w:r>
      <w:r>
        <w:rPr>
          <w:rFonts w:eastAsia="Times New Roman" w:cs="Arial"/>
          <w:spacing w:val="4"/>
          <w:w w:val="105"/>
          <w:sz w:val="18"/>
          <w:lang w:val="es-ES" w:eastAsia="en-US"/>
        </w:rPr>
        <w:t xml:space="preserve"> </w:t>
      </w:r>
      <w:r>
        <w:rPr>
          <w:rFonts w:eastAsia="Times New Roman" w:cs="Arial"/>
          <w:w w:val="105"/>
          <w:sz w:val="18"/>
          <w:lang w:val="es-ES" w:eastAsia="en-US"/>
        </w:rPr>
        <w:t>superior</w:t>
      </w:r>
      <w:r>
        <w:rPr>
          <w:rFonts w:eastAsia="Times New Roman" w:cs="Arial"/>
          <w:spacing w:val="-3"/>
          <w:w w:val="105"/>
          <w:sz w:val="18"/>
          <w:lang w:val="es-ES" w:eastAsia="en-US"/>
        </w:rPr>
        <w:t xml:space="preserve"> </w:t>
      </w:r>
      <w:r>
        <w:rPr>
          <w:rFonts w:eastAsia="Times New Roman" w:cs="Arial"/>
          <w:w w:val="105"/>
          <w:sz w:val="18"/>
          <w:lang w:val="es-ES" w:eastAsia="en-US"/>
        </w:rPr>
        <w:t>(64</w:t>
      </w:r>
      <w:r>
        <w:rPr>
          <w:rFonts w:eastAsia="Times New Roman" w:cs="Arial"/>
          <w:spacing w:val="-11"/>
          <w:w w:val="105"/>
          <w:sz w:val="18"/>
          <w:lang w:val="es-ES" w:eastAsia="en-US"/>
        </w:rPr>
        <w:t xml:space="preserve"> </w:t>
      </w:r>
      <w:r>
        <w:rPr>
          <w:rFonts w:eastAsia="Times New Roman" w:cs="Arial"/>
          <w:w w:val="105"/>
          <w:sz w:val="18"/>
          <w:lang w:val="es-ES" w:eastAsia="en-US"/>
        </w:rPr>
        <w:t>bit)</w:t>
      </w:r>
    </w:p>
    <w:p>
      <w:pPr>
        <w:widowControl w:val="0"/>
        <w:autoSpaceDE w:val="0"/>
        <w:autoSpaceDN w:val="0"/>
        <w:rPr>
          <w:rFonts w:eastAsia="Times New Roman" w:cs="Arial"/>
          <w:sz w:val="18"/>
          <w:lang w:val="es-ES" w:eastAsia="en-US"/>
        </w:rPr>
      </w:pPr>
    </w:p>
    <w:p>
      <w:pPr>
        <w:widowControl w:val="0"/>
        <w:autoSpaceDE w:val="0"/>
        <w:autoSpaceDN w:val="0"/>
        <w:rPr>
          <w:rFonts w:eastAsia="Times New Roman" w:cs="Arial"/>
          <w:color w:val="525252"/>
          <w:w w:val="105"/>
          <w:sz w:val="18"/>
          <w:lang w:val="es-ES" w:eastAsia="en-US"/>
        </w:rPr>
      </w:pPr>
      <w:r>
        <w:rPr>
          <w:rFonts w:eastAsia="Times New Roman" w:cs="Arial"/>
          <w:w w:val="105"/>
          <w:sz w:val="18"/>
          <w:lang w:val="es-ES" w:eastAsia="en-US"/>
        </w:rPr>
        <w:t>En todos los casos se recomienda altavoces</w:t>
      </w:r>
      <w:r>
        <w:rPr>
          <w:rFonts w:eastAsia="Times New Roman" w:cs="Arial"/>
          <w:color w:val="525252"/>
          <w:w w:val="105"/>
          <w:sz w:val="18"/>
          <w:lang w:val="es-ES" w:eastAsia="en-US"/>
        </w:rPr>
        <w:t xml:space="preserve">, </w:t>
      </w:r>
      <w:r>
        <w:rPr>
          <w:rFonts w:eastAsia="Times New Roman" w:cs="Arial"/>
          <w:w w:val="105"/>
          <w:sz w:val="18"/>
          <w:lang w:val="es-ES" w:eastAsia="en-US"/>
        </w:rPr>
        <w:t>micrófono</w:t>
      </w:r>
      <w:r>
        <w:rPr>
          <w:rFonts w:eastAsia="Times New Roman" w:cs="Arial"/>
          <w:color w:val="525252"/>
          <w:w w:val="105"/>
          <w:sz w:val="18"/>
          <w:lang w:val="es-ES" w:eastAsia="en-US"/>
        </w:rPr>
        <w:t xml:space="preserve">, </w:t>
      </w:r>
      <w:r>
        <w:rPr>
          <w:rFonts w:eastAsia="Times New Roman" w:cs="Arial"/>
          <w:w w:val="105"/>
          <w:sz w:val="18"/>
          <w:lang w:val="es-ES" w:eastAsia="en-US"/>
        </w:rPr>
        <w:t>cámara web, un mínimo de 2 Gbytes de memoria RAM y un disco duro de 80</w:t>
      </w:r>
      <w:r>
        <w:rPr>
          <w:rFonts w:eastAsia="Times New Roman" w:cs="Arial"/>
          <w:spacing w:val="16"/>
          <w:w w:val="105"/>
          <w:sz w:val="18"/>
          <w:lang w:val="es-ES" w:eastAsia="en-US"/>
        </w:rPr>
        <w:t xml:space="preserve"> </w:t>
      </w:r>
      <w:r>
        <w:rPr>
          <w:rFonts w:eastAsia="Times New Roman" w:cs="Arial"/>
          <w:w w:val="105"/>
          <w:sz w:val="18"/>
          <w:lang w:val="es-ES" w:eastAsia="en-US"/>
        </w:rPr>
        <w:t>Gbytes</w:t>
      </w:r>
      <w:r>
        <w:rPr>
          <w:rFonts w:eastAsia="Times New Roman" w:cs="Arial"/>
          <w:color w:val="525252"/>
          <w:w w:val="105"/>
          <w:sz w:val="18"/>
          <w:lang w:val="es-ES" w:eastAsia="en-US"/>
        </w:rPr>
        <w:t>.</w:t>
      </w:r>
    </w:p>
    <w:p>
      <w:pPr>
        <w:widowControl w:val="0"/>
        <w:autoSpaceDE w:val="0"/>
        <w:autoSpaceDN w:val="0"/>
        <w:rPr>
          <w:rFonts w:eastAsia="Times New Roman" w:cs="Arial"/>
          <w:color w:val="525252"/>
          <w:w w:val="105"/>
          <w:sz w:val="18"/>
          <w:szCs w:val="18"/>
          <w:lang w:val="es-ES" w:eastAsia="en-US"/>
        </w:rPr>
      </w:pPr>
    </w:p>
    <w:p>
      <w:pPr>
        <w:widowControl w:val="0"/>
        <w:tabs>
          <w:tab w:val="left" w:pos="7938"/>
        </w:tabs>
        <w:autoSpaceDE w:val="0"/>
        <w:autoSpaceDN w:val="0"/>
        <w:ind w:left="142" w:right="-2" w:firstLine="425"/>
        <w:contextualSpacing/>
        <w:rPr>
          <w:rFonts w:eastAsia="Times New Roman" w:cs="Arial"/>
          <w:color w:val="595959"/>
          <w:spacing w:val="-6"/>
          <w:sz w:val="18"/>
          <w:szCs w:val="18"/>
          <w:lang w:val="es-ES" w:eastAsia="en-US"/>
        </w:rPr>
      </w:pPr>
    </w:p>
    <w:p>
      <w:pPr>
        <w:widowControl w:val="0"/>
        <w:autoSpaceDE w:val="0"/>
        <w:autoSpaceDN w:val="0"/>
        <w:ind w:firstLine="993"/>
        <w:jc w:val="left"/>
        <w:rPr>
          <w:rFonts w:eastAsia="Times New Roman" w:cs="Arial"/>
          <w:b/>
          <w:sz w:val="18"/>
          <w:szCs w:val="18"/>
          <w:lang w:val="en-US" w:eastAsia="en-US"/>
        </w:rPr>
      </w:pPr>
      <w:r>
        <w:rPr>
          <w:rFonts w:eastAsia="Times New Roman" w:cs="Arial"/>
          <w:b/>
          <w:w w:val="105"/>
          <w:sz w:val="18"/>
          <w:szCs w:val="18"/>
          <w:lang w:val="en-US" w:eastAsia="en-US"/>
        </w:rPr>
        <w:t>DECLARO BAJO MI RESPONSABILIDAD</w:t>
      </w:r>
    </w:p>
    <w:p>
      <w:pPr>
        <w:widowControl w:val="0"/>
        <w:tabs>
          <w:tab w:val="left" w:pos="7938"/>
        </w:tabs>
        <w:autoSpaceDE w:val="0"/>
        <w:autoSpaceDN w:val="0"/>
        <w:ind w:left="142" w:right="-2" w:firstLine="425"/>
        <w:contextualSpacing/>
        <w:rPr>
          <w:rFonts w:eastAsia="Times New Roman" w:cs="Arial"/>
          <w:color w:val="595959"/>
          <w:spacing w:val="-6"/>
          <w:sz w:val="18"/>
          <w:lang w:val="es-ES" w:eastAsia="en-US"/>
        </w:rPr>
      </w:pPr>
    </w:p>
    <w:p>
      <w:pPr>
        <w:widowControl w:val="0"/>
        <w:autoSpaceDE w:val="0"/>
        <w:autoSpaceDN w:val="0"/>
        <w:rPr>
          <w:rFonts w:eastAsia="Times New Roman" w:cs="Arial"/>
          <w:color w:val="343434"/>
          <w:sz w:val="18"/>
          <w:lang w:val="es-ES" w:eastAsia="en-US"/>
        </w:rPr>
      </w:pPr>
      <w:r>
        <w:rPr>
          <w:rFonts w:eastAsia="Times New Roman" w:cs="Arial"/>
          <w:color w:val="343434"/>
          <w:sz w:val="18"/>
          <w:lang w:val="es-ES" w:eastAsia="en-US"/>
        </w:rPr>
      </w:r>
      <w:r>
        <w:rPr>
          <w:rFonts w:eastAsia="Times New Roman" w:cs="Arial"/>
          <w:color w:val="343434"/>
          <w:sz w:val="18"/>
          <w:lang w:val="es-ES" w:eastAsia="en-US"/>
        </w:rPr>
        <w:pict>
          <v:group id="Grupo 25" o:spid="_x0000_s1026" style="width:421.45pt;height:121.8pt;mso-position-horizontal-relative:char;mso-position-vertical-relative:line" coordsize="8429,2436">
            <v:shape id="AutoShape 21" o:spid="_x0000_s1027" style="position:absolute;left:36;width:8364;height:2436;visibility:visible;mso-wrap-style:square;v-text-anchor:top" coordsize="8364,24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" adj="0,,0" path="m,2400l,m8364,2436r,-2400e" filled="f" strokeweight=".1272mm">
              <v:stroke joinstyle="round"/>
              <v:formulas/>
              <v:path arrowok="t" o:connecttype="custom" o:connectlocs="0,2400;0,0;8364,2436;8364,36" o:connectangles="0,0,0,0"/>
            </v:shape>
            <v:line id="Line 22" o:spid="_x0000_s1028" style="position:absolute;visibility:visible" from="51,29" to="842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" strokeweight=".25422mm"/>
            <v:line id="Line 23" o:spid="_x0000_s1029" style="position:absolute;visibility:visible" from="0,2400" to="840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" strokeweight=".1271mm"/>
            <v:shapetype id="_x0000_t202" coordsize="21600,21600" o:spt="202" path="m,l,21600r21600,l21600,xe">
              <v:stroke joinstyle="miter"/>
              <v:path gradientshapeok="t" o:connecttype="rect"/>
            </v:shapetype>
            <v:shape id="Text Box 24" o:spid="_x0000_s1030" type="#_x0000_t202" style="position:absolute;left:39;top:36;width:8357;height:23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pPr>
                      <w:widowControl w:val="0"/>
                      <w:numPr>
                        <w:ilvl w:val="0"/>
                        <w:numId w:val="7"/>
                      </w:numPr>
                      <w:tabs>
                        <w:tab w:val="left" w:pos="289"/>
                      </w:tabs>
                      <w:autoSpaceDE w:val="0"/>
                      <w:autoSpaceDN w:val="0"/>
                      <w:spacing w:before="14" w:line="247" w:lineRule="auto"/>
                      <w:ind w:right="74" w:firstLine="14"/>
                      <w:rPr>
                        <w:sz w:val="18"/>
                        <w:lang w:val="es-ES"/>
                      </w:rPr>
                    </w:pPr>
                    <w:r>
                      <w:rPr>
                        <w:spacing w:val="-3"/>
                        <w:w w:val="105"/>
                        <w:sz w:val="18"/>
                        <w:szCs w:val="22"/>
                        <w:lang w:val="es-ES"/>
                      </w:rPr>
                      <w:t xml:space="preserve">......Que </w:t>
                    </w:r>
                    <w:r>
                      <w:rPr>
                        <w:w w:val="105"/>
                        <w:sz w:val="18"/>
                        <w:lang w:val="es-ES"/>
                      </w:rPr>
                      <w:t xml:space="preserve">dispongo o adquiero el compromiso de </w:t>
                    </w:r>
                    <w:r>
                      <w:rPr>
                        <w:spacing w:val="-6"/>
                        <w:w w:val="105"/>
                        <w:sz w:val="18"/>
                        <w:lang w:val="es-ES"/>
                      </w:rPr>
                      <w:t xml:space="preserve">disponer, </w:t>
                    </w:r>
                    <w:r>
                      <w:rPr>
                        <w:w w:val="105"/>
                        <w:sz w:val="18"/>
                        <w:lang w:val="es-ES"/>
                      </w:rPr>
                      <w:t xml:space="preserve">aportándolo el empleado público, en la fecha en que comience el régimen de </w:t>
                    </w:r>
                    <w:r>
                      <w:rPr>
                        <w:spacing w:val="-5"/>
                        <w:w w:val="105"/>
                        <w:sz w:val="18"/>
                        <w:lang w:val="es-ES"/>
                      </w:rPr>
                      <w:t xml:space="preserve">teletrabajo, </w:t>
                    </w:r>
                    <w:r>
                      <w:rPr>
                        <w:w w:val="105"/>
                        <w:sz w:val="18"/>
                        <w:lang w:val="es-ES"/>
                      </w:rPr>
                      <w:t>del equipo informático  y sistemas de comunicación con las características definidas en la instru</w:t>
                    </w:r>
                    <w:r>
                      <w:rPr>
                        <w:spacing w:val="7"/>
                        <w:w w:val="105"/>
                        <w:sz w:val="18"/>
                        <w:lang w:val="es-ES"/>
                      </w:rPr>
                      <w:t>cció</w:t>
                    </w:r>
                    <w:r>
                      <w:rPr>
                        <w:spacing w:val="10"/>
                        <w:w w:val="105"/>
                        <w:sz w:val="18"/>
                        <w:lang w:val="es-ES"/>
                      </w:rPr>
                      <w:t xml:space="preserve">n, </w:t>
                    </w:r>
                    <w:r>
                      <w:rPr>
                        <w:w w:val="105"/>
                        <w:sz w:val="18"/>
                        <w:lang w:val="es-ES"/>
                      </w:rPr>
                      <w:t>manteniéndolas durante la duración del teletrabajo y autorizo</w:t>
                    </w:r>
                    <w:r>
                      <w:rPr>
                        <w:spacing w:val="9"/>
                        <w:w w:val="105"/>
                        <w:sz w:val="18"/>
                        <w:lang w:val="es-ES"/>
                      </w:rPr>
                      <w:t xml:space="preserve"> </w:t>
                    </w:r>
                    <w:r>
                      <w:rPr>
                        <w:w w:val="105"/>
                        <w:sz w:val="18"/>
                        <w:lang w:val="es-ES"/>
                      </w:rPr>
                      <w:t>su</w:t>
                    </w:r>
                    <w:r>
                      <w:rPr>
                        <w:sz w:val="18"/>
                        <w:lang w:val="es-ES"/>
                      </w:rPr>
                      <w:t xml:space="preserve"> </w:t>
                    </w:r>
                    <w:r>
                      <w:rPr>
                        <w:w w:val="105"/>
                        <w:sz w:val="18"/>
                        <w:lang w:val="es-ES"/>
                      </w:rPr>
                      <w:t>revisión por parte del órgano competente.</w:t>
                    </w:r>
                  </w:p>
                  <w:p>
                    <w:pPr>
                      <w:widowControl w:val="0"/>
                      <w:numPr>
                        <w:ilvl w:val="0"/>
                        <w:numId w:val="7"/>
                      </w:numPr>
                      <w:tabs>
                        <w:tab w:val="left" w:pos="246"/>
                      </w:tabs>
                      <w:autoSpaceDE w:val="0"/>
                      <w:autoSpaceDN w:val="0"/>
                      <w:spacing w:before="13" w:line="390" w:lineRule="atLeast"/>
                      <w:ind w:left="114" w:right="709" w:firstLine="6"/>
                      <w:rPr>
                        <w:sz w:val="18"/>
                      </w:rPr>
                    </w:pPr>
                    <w:r>
                      <w:rPr>
                        <w:w w:val="105"/>
                        <w:sz w:val="18"/>
                        <w:lang w:val="es-ES"/>
                      </w:rPr>
                      <w:t xml:space="preserve">.. .... Que </w:t>
                    </w:r>
                    <w:r>
                      <w:rPr>
                        <w:spacing w:val="-3"/>
                        <w:w w:val="105"/>
                        <w:sz w:val="18"/>
                        <w:lang w:val="es-ES"/>
                      </w:rPr>
                      <w:t xml:space="preserve">solicito </w:t>
                    </w:r>
                    <w:r>
                      <w:rPr>
                        <w:w w:val="105"/>
                        <w:sz w:val="18"/>
                        <w:lang w:val="es-ES"/>
                      </w:rPr>
                      <w:t xml:space="preserve">la entrega del equipo informático portátil por parte del </w:t>
                    </w:r>
                    <w:r>
                      <w:rPr>
                        <w:spacing w:val="-6"/>
                        <w:w w:val="105"/>
                        <w:sz w:val="18"/>
                        <w:lang w:val="es-ES"/>
                      </w:rPr>
                      <w:t xml:space="preserve">Ayuntamiento. </w:t>
                    </w:r>
                    <w:r>
                      <w:rPr>
                        <w:spacing w:val="-5"/>
                        <w:w w:val="105"/>
                        <w:sz w:val="18"/>
                      </w:rPr>
                      <w:t xml:space="preserve">(Marcar </w:t>
                    </w:r>
                    <w:r>
                      <w:rPr>
                        <w:w w:val="105"/>
                        <w:sz w:val="18"/>
                      </w:rPr>
                      <w:t>lo que</w:t>
                    </w:r>
                    <w:r>
                      <w:rPr>
                        <w:spacing w:val="-27"/>
                        <w:w w:val="105"/>
                        <w:sz w:val="18"/>
                      </w:rPr>
                      <w:t xml:space="preserve"> </w:t>
                    </w:r>
                    <w:r>
                      <w:rPr>
                        <w:w w:val="105"/>
                        <w:sz w:val="18"/>
                      </w:rPr>
                      <w:t>proceda)</w:t>
                    </w:r>
                  </w:p>
                  <w:p>
                    <w:pPr>
                      <w:spacing w:line="213" w:lineRule="exact"/>
                      <w:rPr>
                        <w:b/>
                        <w:sz w:val="18"/>
                      </w:rPr>
                    </w:pPr>
                    <w:r>
                      <w:rPr>
                        <w:b/>
                        <w:color w:val="383838"/>
                        <w:w w:val="110"/>
                        <w:sz w:val="18"/>
                      </w:rPr>
                      <w:t>Firmado por empleado/a público</w:t>
                    </w:r>
                  </w:p>
                </w:txbxContent>
              </v:textbox>
            </v:shape>
            <w10:wrap type="none"/>
            <w10:anchorlock/>
          </v:group>
        </w:pict>
      </w:r>
    </w:p>
    <w:p>
      <w:pPr>
        <w:jc w:val="center"/>
        <w:rPr>
          <w:rFonts w:eastAsia="Times New Roman" w:cs="Arial"/>
          <w:sz w:val="18"/>
          <w:szCs w:val="22"/>
          <w:lang w:val="es-ES" w:eastAsia="es-ES" w:bidi="he-IL"/>
        </w:rPr>
      </w:pPr>
    </w:p>
    <w:p>
      <w:pPr>
        <w:jc w:val="center"/>
        <w:rPr>
          <w:rFonts w:eastAsia="Times New Roman" w:cs="Arial"/>
          <w:sz w:val="18"/>
          <w:szCs w:val="22"/>
          <w:lang w:val="es-ES" w:eastAsia="es-ES" w:bidi="he-IL"/>
        </w:rPr>
      </w:pPr>
    </w:p>
    <w:p>
      <w:pPr>
        <w:jc w:val="center"/>
        <w:rPr>
          <w:rFonts w:eastAsia="Times New Roman" w:cs="Arial"/>
          <w:sz w:val="18"/>
          <w:szCs w:val="22"/>
          <w:lang w:val="es-ES" w:eastAsia="es-ES" w:bidi="he-IL"/>
        </w:rPr>
      </w:pPr>
    </w:p>
    <w:p>
      <w:pPr>
        <w:jc w:val="center"/>
        <w:rPr>
          <w:rFonts w:eastAsia="Times New Roman" w:cs="Arial"/>
          <w:sz w:val="18"/>
          <w:szCs w:val="22"/>
          <w:lang w:val="es-ES" w:eastAsia="es-ES" w:bidi="he-IL"/>
        </w:rPr>
      </w:pPr>
    </w:p>
    <w:p>
      <w:pPr>
        <w:jc w:val="center"/>
        <w:rPr>
          <w:rFonts w:eastAsia="Times New Roman" w:cs="Arial"/>
          <w:sz w:val="18"/>
          <w:szCs w:val="22"/>
          <w:lang w:val="es-ES" w:eastAsia="es-ES" w:bidi="he-IL"/>
        </w:rPr>
      </w:pPr>
    </w:p>
    <w:p>
      <w:pPr>
        <w:jc w:val="center"/>
        <w:rPr>
          <w:rFonts w:eastAsia="Times New Roman" w:cs="Arial"/>
          <w:sz w:val="18"/>
          <w:szCs w:val="22"/>
          <w:lang w:val="es-ES" w:eastAsia="es-ES" w:bidi="he-IL"/>
        </w:rPr>
      </w:pPr>
    </w:p>
    <w:p>
      <w:pPr>
        <w:jc w:val="center"/>
        <w:rPr>
          <w:rFonts w:eastAsia="Times New Roman" w:cs="Arial"/>
          <w:sz w:val="18"/>
          <w:szCs w:val="22"/>
          <w:lang w:val="es-ES" w:eastAsia="es-ES" w:bidi="he-IL"/>
        </w:rPr>
      </w:pPr>
    </w:p>
    <w:p>
      <w:pPr>
        <w:jc w:val="center"/>
        <w:rPr>
          <w:rFonts w:eastAsia="Times New Roman" w:cs="Arial"/>
          <w:sz w:val="18"/>
          <w:szCs w:val="22"/>
          <w:lang w:val="es-ES" w:eastAsia="es-ES" w:bidi="he-IL"/>
        </w:rPr>
      </w:pPr>
    </w:p>
    <w:p>
      <w:pPr>
        <w:jc w:val="center"/>
        <w:rPr>
          <w:rFonts w:eastAsia="Times New Roman" w:cs="Arial"/>
          <w:sz w:val="18"/>
          <w:szCs w:val="22"/>
          <w:lang w:val="es-ES" w:eastAsia="es-ES" w:bidi="he-IL"/>
        </w:rPr>
      </w:pPr>
    </w:p>
    <w:p>
      <w:pPr>
        <w:jc w:val="center"/>
        <w:rPr>
          <w:rFonts w:eastAsia="Times New Roman" w:cs="Arial"/>
          <w:sz w:val="18"/>
          <w:szCs w:val="22"/>
          <w:lang w:val="es-ES" w:eastAsia="es-ES" w:bidi="he-IL"/>
        </w:rPr>
      </w:pPr>
    </w:p>
    <w:p>
      <w:pPr>
        <w:jc w:val="center"/>
        <w:rPr>
          <w:rFonts w:eastAsia="Times New Roman" w:cs="Arial"/>
          <w:sz w:val="18"/>
          <w:szCs w:val="22"/>
          <w:lang w:val="es-ES" w:eastAsia="es-ES" w:bidi="he-IL"/>
        </w:rPr>
      </w:pPr>
    </w:p>
    <w:p>
      <w:pPr>
        <w:jc w:val="center"/>
        <w:rPr>
          <w:rFonts w:eastAsia="Times New Roman" w:cs="Arial"/>
          <w:sz w:val="18"/>
          <w:szCs w:val="22"/>
          <w:lang w:val="es-ES" w:eastAsia="es-ES" w:bidi="he-IL"/>
        </w:rPr>
      </w:pPr>
    </w:p>
    <w:p>
      <w:pPr>
        <w:jc w:val="center"/>
        <w:rPr>
          <w:rFonts w:eastAsia="Times New Roman" w:cs="Arial"/>
          <w:sz w:val="18"/>
          <w:szCs w:val="22"/>
          <w:lang w:val="es-ES" w:eastAsia="es-ES" w:bidi="he-IL"/>
        </w:rPr>
      </w:pPr>
    </w:p>
    <w:p>
      <w:pPr>
        <w:widowControl w:val="0"/>
        <w:autoSpaceDE w:val="0"/>
        <w:autoSpaceDN w:val="0"/>
        <w:jc w:val="center"/>
        <w:rPr>
          <w:rFonts w:eastAsia="Times New Roman" w:cs="Arial"/>
          <w:b/>
          <w:sz w:val="18"/>
          <w:u w:val="single"/>
          <w:lang w:val="es-ES" w:eastAsia="en-US"/>
        </w:rPr>
      </w:pPr>
      <w:r>
        <w:rPr>
          <w:rFonts w:eastAsia="Times New Roman" w:cs="Arial"/>
          <w:b/>
          <w:sz w:val="18"/>
          <w:u w:val="single"/>
          <w:lang w:val="es-ES" w:eastAsia="en-US"/>
        </w:rPr>
        <w:t>ANEXO III</w:t>
      </w:r>
    </w:p>
    <w:p>
      <w:pPr>
        <w:widowControl w:val="0"/>
        <w:autoSpaceDE w:val="0"/>
        <w:autoSpaceDN w:val="0"/>
        <w:jc w:val="left"/>
        <w:rPr>
          <w:rFonts w:eastAsia="Times New Roman" w:cs="Arial"/>
          <w:sz w:val="18"/>
          <w:lang w:val="es-ES" w:eastAsia="en-US"/>
        </w:rPr>
      </w:pPr>
    </w:p>
    <w:p>
      <w:pPr>
        <w:widowControl w:val="0"/>
        <w:autoSpaceDE w:val="0"/>
        <w:autoSpaceDN w:val="0"/>
        <w:rPr>
          <w:rFonts w:eastAsia="Times New Roman" w:cs="Arial"/>
          <w:sz w:val="18"/>
          <w:lang w:val="es-ES" w:eastAsia="en-US"/>
        </w:rPr>
      </w:pPr>
      <w:r>
        <w:rPr>
          <w:rFonts w:eastAsia="Times New Roman" w:cs="Arial"/>
          <w:sz w:val="18"/>
          <w:lang w:val="es-ES" w:eastAsia="en-US"/>
        </w:rPr>
        <w:t>El presente AUTOCUESTIONARIO deberá ser leído atentamente por el /la empleado /a público que solicite acogerse a la modalidad no presencial, mediante la fórmula del teletrabajo, marcando la casilla correspondiente. Dicho cuestionario será remitido al Servicio de Prevención de Riesgos Laborales del Ayuntamiento de Teguise en cumplimiento del artículo 17 de la Instrucción.</w:t>
      </w:r>
    </w:p>
    <w:p>
      <w:pPr>
        <w:widowControl w:val="0"/>
        <w:autoSpaceDE w:val="0"/>
        <w:autoSpaceDN w:val="0"/>
        <w:jc w:val="left"/>
        <w:rPr>
          <w:rFonts w:eastAsia="Times New Roman" w:cs="Arial"/>
          <w:sz w:val="18"/>
          <w:lang w:val="es-ES" w:eastAsia="en-US"/>
        </w:rPr>
      </w:pPr>
    </w:p>
    <w:p>
      <w:pPr>
        <w:widowControl w:val="0"/>
        <w:autoSpaceDE w:val="0"/>
        <w:autoSpaceDN w:val="0"/>
        <w:jc w:val="left"/>
        <w:rPr>
          <w:rFonts w:eastAsia="Times New Roman" w:cs="Arial"/>
          <w:sz w:val="18"/>
          <w:lang w:val="es-ES" w:eastAsia="en-US"/>
        </w:rPr>
      </w:pPr>
    </w:p>
    <w:p>
      <w:pPr>
        <w:widowControl w:val="0"/>
        <w:autoSpaceDE w:val="0"/>
        <w:autoSpaceDN w:val="0"/>
        <w:rPr>
          <w:rFonts w:eastAsia="Times New Roman" w:cs="Arial"/>
          <w:b/>
          <w:sz w:val="18"/>
          <w:lang w:val="es-ES" w:eastAsia="en-US"/>
        </w:rPr>
      </w:pPr>
      <w:r>
        <w:rPr>
          <w:rFonts w:eastAsia="Times New Roman" w:cs="Arial"/>
          <w:b/>
          <w:w w:val="105"/>
          <w:sz w:val="18"/>
          <w:lang w:val="es-ES" w:eastAsia="en-US"/>
        </w:rPr>
        <w:t>CUESTIONARIO</w:t>
      </w:r>
      <w:r>
        <w:rPr>
          <w:rFonts w:eastAsia="Times New Roman" w:cs="Arial"/>
          <w:b/>
          <w:spacing w:val="-18"/>
          <w:w w:val="105"/>
          <w:sz w:val="18"/>
          <w:lang w:val="es-ES" w:eastAsia="en-US"/>
        </w:rPr>
        <w:t xml:space="preserve"> </w:t>
      </w:r>
      <w:r>
        <w:rPr>
          <w:rFonts w:eastAsia="Times New Roman" w:cs="Arial"/>
          <w:b/>
          <w:w w:val="105"/>
          <w:sz w:val="18"/>
          <w:lang w:val="es-ES" w:eastAsia="en-US"/>
        </w:rPr>
        <w:t>DE</w:t>
      </w:r>
      <w:r>
        <w:rPr>
          <w:rFonts w:eastAsia="Times New Roman" w:cs="Arial"/>
          <w:b/>
          <w:spacing w:val="-37"/>
          <w:w w:val="105"/>
          <w:sz w:val="18"/>
          <w:lang w:val="es-ES" w:eastAsia="en-US"/>
        </w:rPr>
        <w:t xml:space="preserve"> </w:t>
      </w:r>
      <w:r>
        <w:rPr>
          <w:rFonts w:eastAsia="Times New Roman" w:cs="Arial"/>
          <w:b/>
          <w:w w:val="105"/>
          <w:sz w:val="18"/>
          <w:lang w:val="es-ES" w:eastAsia="en-US"/>
        </w:rPr>
        <w:t>AUTOEVALUACIÓN</w:t>
      </w:r>
      <w:r>
        <w:rPr>
          <w:rFonts w:eastAsia="Times New Roman" w:cs="Arial"/>
          <w:b/>
          <w:spacing w:val="-38"/>
          <w:w w:val="105"/>
          <w:sz w:val="18"/>
          <w:lang w:val="es-ES" w:eastAsia="en-US"/>
        </w:rPr>
        <w:t xml:space="preserve"> </w:t>
      </w:r>
      <w:r>
        <w:rPr>
          <w:rFonts w:eastAsia="Times New Roman" w:cs="Arial"/>
          <w:b/>
          <w:w w:val="105"/>
          <w:sz w:val="18"/>
          <w:lang w:val="es-ES" w:eastAsia="en-US"/>
        </w:rPr>
        <w:t>PARA</w:t>
      </w:r>
      <w:r>
        <w:rPr>
          <w:rFonts w:eastAsia="Times New Roman" w:cs="Arial"/>
          <w:b/>
          <w:spacing w:val="-37"/>
          <w:w w:val="105"/>
          <w:sz w:val="18"/>
          <w:lang w:val="es-ES" w:eastAsia="en-US"/>
        </w:rPr>
        <w:t xml:space="preserve"> </w:t>
      </w:r>
      <w:r>
        <w:rPr>
          <w:rFonts w:eastAsia="Times New Roman" w:cs="Arial"/>
          <w:b/>
          <w:w w:val="105"/>
          <w:sz w:val="18"/>
          <w:lang w:val="es-ES" w:eastAsia="en-US"/>
        </w:rPr>
        <w:t>PERSONAL</w:t>
      </w:r>
      <w:r>
        <w:rPr>
          <w:rFonts w:eastAsia="Times New Roman" w:cs="Arial"/>
          <w:b/>
          <w:spacing w:val="-28"/>
          <w:w w:val="105"/>
          <w:sz w:val="18"/>
          <w:lang w:val="es-ES" w:eastAsia="en-US"/>
        </w:rPr>
        <w:t xml:space="preserve"> </w:t>
      </w:r>
      <w:r>
        <w:rPr>
          <w:rFonts w:eastAsia="Times New Roman" w:cs="Arial"/>
          <w:b/>
          <w:w w:val="105"/>
          <w:sz w:val="18"/>
          <w:lang w:val="es-ES" w:eastAsia="en-US"/>
        </w:rPr>
        <w:t>EN SITUACIÓN DE</w:t>
      </w:r>
      <w:r>
        <w:rPr>
          <w:rFonts w:eastAsia="Times New Roman" w:cs="Arial"/>
          <w:b/>
          <w:spacing w:val="-15"/>
          <w:w w:val="105"/>
          <w:sz w:val="18"/>
          <w:lang w:val="es-ES" w:eastAsia="en-US"/>
        </w:rPr>
        <w:t xml:space="preserve"> </w:t>
      </w:r>
      <w:r>
        <w:rPr>
          <w:rFonts w:eastAsia="Times New Roman" w:cs="Arial"/>
          <w:b/>
          <w:w w:val="105"/>
          <w:sz w:val="18"/>
          <w:lang w:val="es-ES" w:eastAsia="en-US"/>
        </w:rPr>
        <w:t>TELETRABAJO</w:t>
      </w:r>
    </w:p>
    <w:p>
      <w:pPr>
        <w:widowControl w:val="0"/>
        <w:autoSpaceDE w:val="0"/>
        <w:autoSpaceDN w:val="0"/>
        <w:jc w:val="left"/>
        <w:rPr>
          <w:rFonts w:eastAsia="Times New Roman" w:cs="Arial"/>
          <w:w w:val="105"/>
          <w:szCs w:val="23"/>
          <w:u w:val="single"/>
          <w:lang w:val="es-ES" w:eastAsia="en-US"/>
        </w:rPr>
      </w:pPr>
    </w:p>
    <w:p>
      <w:pPr>
        <w:widowControl w:val="0"/>
        <w:autoSpaceDE w:val="0"/>
        <w:autoSpaceDN w:val="0"/>
        <w:jc w:val="left"/>
        <w:rPr>
          <w:rFonts w:eastAsia="Times New Roman" w:cs="Arial"/>
          <w:w w:val="105"/>
          <w:sz w:val="18"/>
          <w:u w:val="single"/>
          <w:lang w:val="en-US" w:eastAsia="en-US"/>
        </w:rPr>
      </w:pPr>
      <w:r>
        <w:rPr>
          <w:rFonts w:eastAsia="Times New Roman" w:cs="Arial"/>
          <w:w w:val="105"/>
          <w:sz w:val="18"/>
          <w:u w:val="single"/>
          <w:lang w:val="en-US" w:eastAsia="en-US"/>
        </w:rPr>
        <w:t>DATOS PERSONALES</w:t>
      </w:r>
    </w:p>
    <w:p>
      <w:pPr>
        <w:widowControl w:val="0"/>
        <w:autoSpaceDE w:val="0"/>
        <w:autoSpaceDN w:val="0"/>
        <w:jc w:val="left"/>
        <w:rPr>
          <w:rFonts w:eastAsia="Times New Roman" w:cs="Arial"/>
          <w:sz w:val="18"/>
          <w:u w:val="single"/>
          <w:lang w:val="en-US" w:eastAsia="en-US"/>
        </w:rPr>
      </w:pPr>
    </w:p>
    <w:tbl>
      <w:tblPr>
        <w:tblpPr w:leftFromText="141" w:rightFromText="141"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09"/>
        <w:gridCol w:w="6018"/>
      </w:tblGrid>
      <w:tr>
        <w:trPr>
          <w:trHeight w:val="481"/>
        </w:trPr>
        <w:tc>
          <w:tcPr>
            <w:tcW w:w="2309" w:type="dxa"/>
          </w:tcPr>
          <w:p>
            <w:pPr>
              <w:widowControl w:val="0"/>
              <w:autoSpaceDE w:val="0"/>
              <w:autoSpaceDN w:val="0"/>
              <w:ind w:left="599" w:hanging="339"/>
              <w:jc w:val="left"/>
              <w:rPr>
                <w:rFonts w:eastAsia="Times New Roman" w:cs="Arial"/>
                <w:sz w:val="16"/>
                <w:szCs w:val="18"/>
                <w:lang w:val="en-US" w:eastAsia="en-US"/>
              </w:rPr>
            </w:pPr>
            <w:r>
              <w:rPr>
                <w:rFonts w:eastAsia="Times New Roman" w:cs="Arial"/>
                <w:w w:val="110"/>
                <w:sz w:val="16"/>
                <w:szCs w:val="18"/>
                <w:lang w:val="en-US" w:eastAsia="en-US"/>
              </w:rPr>
              <w:t>Nombre y apellidos</w:t>
            </w:r>
          </w:p>
        </w:tc>
        <w:tc>
          <w:tcPr>
            <w:tcW w:w="6018" w:type="dxa"/>
          </w:tcPr>
          <w:p>
            <w:pPr>
              <w:widowControl w:val="0"/>
              <w:autoSpaceDE w:val="0"/>
              <w:autoSpaceDN w:val="0"/>
              <w:ind w:left="599" w:hanging="339"/>
              <w:jc w:val="left"/>
              <w:rPr>
                <w:rFonts w:eastAsia="Times New Roman" w:cs="Arial"/>
                <w:sz w:val="18"/>
                <w:szCs w:val="23"/>
                <w:lang w:val="en-US" w:eastAsia="en-US"/>
              </w:rPr>
            </w:pPr>
          </w:p>
        </w:tc>
      </w:tr>
      <w:tr>
        <w:trPr>
          <w:trHeight w:val="676"/>
        </w:trPr>
        <w:tc>
          <w:tcPr>
            <w:tcW w:w="2309" w:type="dxa"/>
          </w:tcPr>
          <w:p>
            <w:pPr>
              <w:widowControl w:val="0"/>
              <w:autoSpaceDE w:val="0"/>
              <w:autoSpaceDN w:val="0"/>
              <w:ind w:left="599" w:hanging="339"/>
              <w:jc w:val="left"/>
              <w:rPr>
                <w:rFonts w:eastAsia="Times New Roman" w:cs="Arial"/>
                <w:sz w:val="16"/>
                <w:szCs w:val="18"/>
                <w:lang w:val="en-US" w:eastAsia="en-US"/>
              </w:rPr>
            </w:pPr>
            <w:r>
              <w:rPr>
                <w:rFonts w:eastAsia="Times New Roman" w:cs="Arial"/>
                <w:sz w:val="16"/>
                <w:szCs w:val="18"/>
                <w:lang w:val="en-US" w:eastAsia="en-US"/>
              </w:rPr>
              <w:t>ÁREA/</w:t>
            </w:r>
          </w:p>
          <w:p>
            <w:pPr>
              <w:widowControl w:val="0"/>
              <w:autoSpaceDE w:val="0"/>
              <w:autoSpaceDN w:val="0"/>
              <w:ind w:left="599" w:hanging="339"/>
              <w:jc w:val="left"/>
              <w:rPr>
                <w:rFonts w:eastAsia="Times New Roman" w:cs="Arial"/>
                <w:sz w:val="16"/>
                <w:szCs w:val="18"/>
                <w:lang w:val="en-US" w:eastAsia="en-US"/>
              </w:rPr>
            </w:pPr>
            <w:r>
              <w:rPr>
                <w:rFonts w:eastAsia="Times New Roman" w:cs="Arial"/>
                <w:w w:val="105"/>
                <w:sz w:val="16"/>
                <w:szCs w:val="18"/>
                <w:lang w:val="en-US" w:eastAsia="en-US"/>
              </w:rPr>
              <w:t>DEPARTAMENTO</w:t>
            </w:r>
          </w:p>
        </w:tc>
        <w:tc>
          <w:tcPr>
            <w:tcW w:w="6018" w:type="dxa"/>
          </w:tcPr>
          <w:p>
            <w:pPr>
              <w:widowControl w:val="0"/>
              <w:autoSpaceDE w:val="0"/>
              <w:autoSpaceDN w:val="0"/>
              <w:ind w:left="599" w:hanging="339"/>
              <w:jc w:val="left"/>
              <w:rPr>
                <w:rFonts w:eastAsia="Times New Roman" w:cs="Arial"/>
                <w:sz w:val="18"/>
                <w:szCs w:val="23"/>
                <w:lang w:val="en-US" w:eastAsia="en-US"/>
              </w:rPr>
            </w:pPr>
          </w:p>
        </w:tc>
      </w:tr>
      <w:tr>
        <w:trPr>
          <w:trHeight w:val="481"/>
        </w:trPr>
        <w:tc>
          <w:tcPr>
            <w:tcW w:w="2309" w:type="dxa"/>
          </w:tcPr>
          <w:p>
            <w:pPr>
              <w:widowControl w:val="0"/>
              <w:autoSpaceDE w:val="0"/>
              <w:autoSpaceDN w:val="0"/>
              <w:ind w:left="599" w:hanging="339"/>
              <w:jc w:val="left"/>
              <w:rPr>
                <w:rFonts w:eastAsia="Times New Roman" w:cs="Arial"/>
                <w:sz w:val="16"/>
                <w:szCs w:val="18"/>
                <w:lang w:val="en-US" w:eastAsia="en-US"/>
              </w:rPr>
            </w:pPr>
            <w:r>
              <w:rPr>
                <w:rFonts w:eastAsia="Times New Roman" w:cs="Arial"/>
                <w:w w:val="105"/>
                <w:sz w:val="16"/>
                <w:szCs w:val="18"/>
                <w:lang w:val="en-US" w:eastAsia="en-US"/>
              </w:rPr>
              <w:t>Teléfono de contacto</w:t>
            </w:r>
          </w:p>
        </w:tc>
        <w:tc>
          <w:tcPr>
            <w:tcW w:w="6018" w:type="dxa"/>
          </w:tcPr>
          <w:p>
            <w:pPr>
              <w:widowControl w:val="0"/>
              <w:autoSpaceDE w:val="0"/>
              <w:autoSpaceDN w:val="0"/>
              <w:ind w:left="599" w:hanging="339"/>
              <w:jc w:val="left"/>
              <w:rPr>
                <w:rFonts w:eastAsia="Times New Roman" w:cs="Arial"/>
                <w:sz w:val="18"/>
                <w:szCs w:val="23"/>
                <w:lang w:val="en-US" w:eastAsia="en-US"/>
              </w:rPr>
            </w:pPr>
          </w:p>
        </w:tc>
      </w:tr>
      <w:tr>
        <w:trPr>
          <w:trHeight w:val="481"/>
        </w:trPr>
        <w:tc>
          <w:tcPr>
            <w:tcW w:w="2309" w:type="dxa"/>
          </w:tcPr>
          <w:p>
            <w:pPr>
              <w:widowControl w:val="0"/>
              <w:autoSpaceDE w:val="0"/>
              <w:autoSpaceDN w:val="0"/>
              <w:ind w:left="599" w:hanging="339"/>
              <w:jc w:val="left"/>
              <w:rPr>
                <w:rFonts w:eastAsia="Times New Roman" w:cs="Arial"/>
                <w:sz w:val="16"/>
                <w:szCs w:val="18"/>
                <w:lang w:val="en-US" w:eastAsia="en-US"/>
              </w:rPr>
            </w:pPr>
            <w:r>
              <w:rPr>
                <w:rFonts w:eastAsia="Times New Roman" w:cs="Arial"/>
                <w:w w:val="110"/>
                <w:sz w:val="16"/>
                <w:szCs w:val="18"/>
                <w:lang w:val="en-US" w:eastAsia="en-US"/>
              </w:rPr>
              <w:t>Correo electrónico</w:t>
            </w:r>
          </w:p>
        </w:tc>
        <w:tc>
          <w:tcPr>
            <w:tcW w:w="6018" w:type="dxa"/>
          </w:tcPr>
          <w:p>
            <w:pPr>
              <w:widowControl w:val="0"/>
              <w:autoSpaceDE w:val="0"/>
              <w:autoSpaceDN w:val="0"/>
              <w:ind w:left="599" w:hanging="339"/>
              <w:jc w:val="left"/>
              <w:rPr>
                <w:rFonts w:eastAsia="Times New Roman" w:cs="Arial"/>
                <w:sz w:val="18"/>
                <w:szCs w:val="23"/>
                <w:lang w:val="en-US" w:eastAsia="en-US"/>
              </w:rPr>
            </w:pPr>
          </w:p>
        </w:tc>
      </w:tr>
    </w:tbl>
    <w:p>
      <w:pPr>
        <w:widowControl w:val="0"/>
        <w:autoSpaceDE w:val="0"/>
        <w:autoSpaceDN w:val="0"/>
        <w:jc w:val="left"/>
        <w:rPr>
          <w:rFonts w:eastAsia="Times New Roman" w:cs="Arial"/>
          <w:sz w:val="28"/>
          <w:szCs w:val="23"/>
          <w:lang w:val="en-US" w:eastAsia="en-US"/>
        </w:rPr>
      </w:pPr>
    </w:p>
    <w:p>
      <w:pPr>
        <w:widowControl w:val="0"/>
        <w:autoSpaceDE w:val="0"/>
        <w:autoSpaceDN w:val="0"/>
        <w:jc w:val="left"/>
        <w:rPr>
          <w:rFonts w:eastAsia="Times New Roman" w:cs="Arial"/>
          <w:sz w:val="18"/>
          <w:u w:val="single"/>
          <w:lang w:val="en-US" w:eastAsia="en-US"/>
        </w:rPr>
      </w:pPr>
    </w:p>
    <w:p>
      <w:pPr>
        <w:widowControl w:val="0"/>
        <w:autoSpaceDE w:val="0"/>
        <w:autoSpaceDN w:val="0"/>
        <w:jc w:val="left"/>
        <w:rPr>
          <w:rFonts w:eastAsia="Times New Roman" w:cs="Arial"/>
          <w:sz w:val="18"/>
          <w:u w:val="single"/>
          <w:lang w:val="en-US" w:eastAsia="en-US"/>
        </w:rPr>
      </w:pPr>
    </w:p>
    <w:p>
      <w:pPr>
        <w:widowControl w:val="0"/>
        <w:autoSpaceDE w:val="0"/>
        <w:autoSpaceDN w:val="0"/>
        <w:jc w:val="left"/>
        <w:rPr>
          <w:rFonts w:eastAsia="Times New Roman" w:cs="Arial"/>
          <w:sz w:val="18"/>
          <w:u w:val="single"/>
          <w:lang w:val="en-US" w:eastAsia="en-US"/>
        </w:rPr>
      </w:pPr>
    </w:p>
    <w:p>
      <w:pPr>
        <w:widowControl w:val="0"/>
        <w:autoSpaceDE w:val="0"/>
        <w:autoSpaceDN w:val="0"/>
        <w:jc w:val="left"/>
        <w:rPr>
          <w:rFonts w:eastAsia="Times New Roman" w:cs="Arial"/>
          <w:sz w:val="18"/>
          <w:u w:val="single"/>
          <w:lang w:val="en-US" w:eastAsia="en-US"/>
        </w:rPr>
      </w:pPr>
    </w:p>
    <w:p>
      <w:pPr>
        <w:widowControl w:val="0"/>
        <w:autoSpaceDE w:val="0"/>
        <w:autoSpaceDN w:val="0"/>
        <w:jc w:val="left"/>
        <w:rPr>
          <w:rFonts w:eastAsia="Times New Roman" w:cs="Arial"/>
          <w:sz w:val="18"/>
          <w:u w:val="single"/>
          <w:lang w:val="en-US" w:eastAsia="en-US"/>
        </w:rPr>
      </w:pPr>
    </w:p>
    <w:p>
      <w:pPr>
        <w:widowControl w:val="0"/>
        <w:autoSpaceDE w:val="0"/>
        <w:autoSpaceDN w:val="0"/>
        <w:jc w:val="left"/>
        <w:rPr>
          <w:rFonts w:eastAsia="Times New Roman" w:cs="Arial"/>
          <w:sz w:val="18"/>
          <w:u w:val="single"/>
          <w:lang w:val="en-US" w:eastAsia="en-US"/>
        </w:rPr>
      </w:pPr>
    </w:p>
    <w:p>
      <w:pPr>
        <w:widowControl w:val="0"/>
        <w:autoSpaceDE w:val="0"/>
        <w:autoSpaceDN w:val="0"/>
        <w:jc w:val="left"/>
        <w:rPr>
          <w:rFonts w:eastAsia="Times New Roman" w:cs="Arial"/>
          <w:sz w:val="18"/>
          <w:u w:val="single"/>
          <w:lang w:val="en-US" w:eastAsia="en-US"/>
        </w:rPr>
      </w:pPr>
    </w:p>
    <w:p>
      <w:pPr>
        <w:widowControl w:val="0"/>
        <w:autoSpaceDE w:val="0"/>
        <w:autoSpaceDN w:val="0"/>
        <w:jc w:val="left"/>
        <w:rPr>
          <w:rFonts w:eastAsia="Times New Roman" w:cs="Arial"/>
          <w:sz w:val="18"/>
          <w:u w:val="single"/>
          <w:lang w:val="en-US" w:eastAsia="en-US"/>
        </w:rPr>
      </w:pPr>
    </w:p>
    <w:p>
      <w:pPr>
        <w:widowControl w:val="0"/>
        <w:autoSpaceDE w:val="0"/>
        <w:autoSpaceDN w:val="0"/>
        <w:jc w:val="left"/>
        <w:rPr>
          <w:rFonts w:eastAsia="Times New Roman" w:cs="Arial"/>
          <w:sz w:val="18"/>
          <w:u w:val="single"/>
          <w:lang w:val="en-US" w:eastAsia="en-US"/>
        </w:rPr>
      </w:pPr>
    </w:p>
    <w:p>
      <w:pPr>
        <w:widowControl w:val="0"/>
        <w:autoSpaceDE w:val="0"/>
        <w:autoSpaceDN w:val="0"/>
        <w:jc w:val="left"/>
        <w:rPr>
          <w:rFonts w:eastAsia="Times New Roman" w:cs="Arial"/>
          <w:sz w:val="18"/>
          <w:u w:val="single"/>
          <w:lang w:val="en-US" w:eastAsia="en-US"/>
        </w:rPr>
      </w:pPr>
    </w:p>
    <w:p>
      <w:pPr>
        <w:widowControl w:val="0"/>
        <w:autoSpaceDE w:val="0"/>
        <w:autoSpaceDN w:val="0"/>
        <w:jc w:val="left"/>
        <w:rPr>
          <w:rFonts w:eastAsia="Times New Roman" w:cs="Arial"/>
          <w:sz w:val="18"/>
          <w:u w:val="single"/>
          <w:lang w:val="en-US" w:eastAsia="en-US"/>
        </w:rPr>
      </w:pPr>
      <w:r>
        <w:rPr>
          <w:rFonts w:eastAsia="Times New Roman" w:cs="Arial"/>
          <w:sz w:val="18"/>
          <w:u w:val="single"/>
          <w:lang w:val="en-US" w:eastAsia="en-US"/>
        </w:rPr>
        <w:t>EQUIPOS</w:t>
      </w:r>
    </w:p>
    <w:p>
      <w:pPr>
        <w:widowControl w:val="0"/>
        <w:autoSpaceDE w:val="0"/>
        <w:autoSpaceDN w:val="0"/>
        <w:jc w:val="left"/>
        <w:rPr>
          <w:rFonts w:eastAsia="Times New Roman" w:cs="Arial"/>
          <w:w w:val="105"/>
          <w:szCs w:val="23"/>
          <w:u w:val="single"/>
          <w:lang w:val="es-ES" w:eastAsia="en-US"/>
        </w:rPr>
      </w:pPr>
    </w:p>
    <w:tbl>
      <w:tblPr>
        <w:tblpPr w:leftFromText="141" w:rightFromText="141"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32"/>
        <w:gridCol w:w="491"/>
        <w:gridCol w:w="563"/>
      </w:tblGrid>
      <w:tr>
        <w:trPr>
          <w:trHeight w:val="676"/>
        </w:trPr>
        <w:tc>
          <w:tcPr>
            <w:tcW w:w="6632" w:type="dxa"/>
            <w:vAlign w:val="center"/>
          </w:tcPr>
          <w:p>
            <w:pPr>
              <w:widowControl w:val="0"/>
              <w:autoSpaceDE w:val="0"/>
              <w:autoSpaceDN w:val="0"/>
              <w:ind w:left="599" w:hanging="339"/>
              <w:jc w:val="center"/>
              <w:rPr>
                <w:rFonts w:eastAsia="Times New Roman" w:cs="Arial"/>
                <w:b/>
                <w:sz w:val="16"/>
                <w:szCs w:val="18"/>
                <w:lang w:val="en-US" w:eastAsia="en-US"/>
              </w:rPr>
            </w:pPr>
            <w:r>
              <w:rPr>
                <w:rFonts w:eastAsia="Times New Roman" w:cs="Arial"/>
                <w:b/>
                <w:sz w:val="16"/>
                <w:szCs w:val="18"/>
                <w:lang w:val="en-US" w:eastAsia="en-US"/>
              </w:rPr>
              <w:t>CONDICIÓN</w:t>
            </w:r>
          </w:p>
        </w:tc>
        <w:tc>
          <w:tcPr>
            <w:tcW w:w="491" w:type="dxa"/>
            <w:vAlign w:val="center"/>
          </w:tcPr>
          <w:p>
            <w:pPr>
              <w:widowControl w:val="0"/>
              <w:autoSpaceDE w:val="0"/>
              <w:autoSpaceDN w:val="0"/>
              <w:ind w:left="599" w:hanging="339"/>
              <w:jc w:val="center"/>
              <w:rPr>
                <w:rFonts w:eastAsia="Times New Roman" w:cs="Arial"/>
                <w:b/>
                <w:sz w:val="16"/>
                <w:szCs w:val="18"/>
                <w:lang w:val="en-US" w:eastAsia="en-US"/>
              </w:rPr>
            </w:pPr>
            <w:r>
              <w:rPr>
                <w:rFonts w:eastAsia="Times New Roman" w:cs="Arial"/>
                <w:b/>
                <w:sz w:val="16"/>
                <w:szCs w:val="18"/>
                <w:lang w:val="en-US" w:eastAsia="en-US"/>
              </w:rPr>
              <w:t>SI</w:t>
            </w:r>
          </w:p>
        </w:tc>
        <w:tc>
          <w:tcPr>
            <w:tcW w:w="563" w:type="dxa"/>
            <w:vAlign w:val="center"/>
          </w:tcPr>
          <w:p>
            <w:pPr>
              <w:widowControl w:val="0"/>
              <w:autoSpaceDE w:val="0"/>
              <w:autoSpaceDN w:val="0"/>
              <w:ind w:left="599" w:hanging="339"/>
              <w:jc w:val="center"/>
              <w:rPr>
                <w:rFonts w:eastAsia="Times New Roman" w:cs="Arial"/>
                <w:b/>
                <w:sz w:val="16"/>
                <w:szCs w:val="18"/>
                <w:lang w:val="en-US" w:eastAsia="en-US"/>
              </w:rPr>
            </w:pPr>
            <w:r>
              <w:rPr>
                <w:rFonts w:eastAsia="Times New Roman" w:cs="Arial"/>
                <w:b/>
                <w:sz w:val="16"/>
                <w:szCs w:val="18"/>
                <w:lang w:val="en-US" w:eastAsia="en-US"/>
              </w:rPr>
              <w:t>NO</w:t>
            </w:r>
          </w:p>
        </w:tc>
      </w:tr>
      <w:tr>
        <w:trPr>
          <w:trHeight w:val="697"/>
        </w:trPr>
        <w:tc>
          <w:tcPr>
            <w:tcW w:w="6632" w:type="dxa"/>
            <w:vAlign w:val="center"/>
          </w:tcPr>
          <w:p>
            <w:pPr>
              <w:widowControl w:val="0"/>
              <w:autoSpaceDE w:val="0"/>
              <w:autoSpaceDN w:val="0"/>
              <w:ind w:left="431" w:hanging="279"/>
              <w:jc w:val="left"/>
              <w:rPr>
                <w:rFonts w:eastAsia="Times New Roman" w:cs="Arial"/>
                <w:sz w:val="16"/>
                <w:szCs w:val="18"/>
                <w:lang w:val="en-US" w:eastAsia="en-US"/>
              </w:rPr>
            </w:pPr>
          </w:p>
          <w:p>
            <w:pPr>
              <w:widowControl w:val="0"/>
              <w:numPr>
                <w:ilvl w:val="0"/>
                <w:numId w:val="18"/>
              </w:numPr>
              <w:autoSpaceDE w:val="0"/>
              <w:autoSpaceDN w:val="0"/>
              <w:ind w:left="431" w:hanging="279"/>
              <w:jc w:val="left"/>
              <w:rPr>
                <w:rFonts w:eastAsia="Times New Roman" w:cs="Arial"/>
                <w:sz w:val="16"/>
                <w:szCs w:val="18"/>
                <w:lang w:val="es-ES" w:eastAsia="en-US"/>
              </w:rPr>
            </w:pPr>
            <w:r>
              <w:rPr>
                <w:rFonts w:eastAsia="Times New Roman" w:cs="Arial"/>
                <w:sz w:val="16"/>
                <w:szCs w:val="18"/>
                <w:lang w:val="es-ES" w:eastAsia="en-US"/>
              </w:rPr>
              <w:t>Dispongo de conexión a Internet estable</w:t>
            </w:r>
          </w:p>
        </w:tc>
        <w:tc>
          <w:tcPr>
            <w:tcW w:w="491" w:type="dxa"/>
          </w:tcPr>
          <w:p>
            <w:pPr>
              <w:widowControl w:val="0"/>
              <w:autoSpaceDE w:val="0"/>
              <w:autoSpaceDN w:val="0"/>
              <w:ind w:left="599" w:hanging="339"/>
              <w:rPr>
                <w:rFonts w:eastAsia="Times New Roman" w:cs="Arial"/>
                <w:sz w:val="16"/>
                <w:szCs w:val="18"/>
                <w:lang w:val="es-ES" w:eastAsia="en-US"/>
              </w:rPr>
            </w:pPr>
          </w:p>
        </w:tc>
        <w:tc>
          <w:tcPr>
            <w:tcW w:w="563" w:type="dxa"/>
          </w:tcPr>
          <w:p>
            <w:pPr>
              <w:widowControl w:val="0"/>
              <w:autoSpaceDE w:val="0"/>
              <w:autoSpaceDN w:val="0"/>
              <w:ind w:left="599" w:hanging="339"/>
              <w:rPr>
                <w:rFonts w:eastAsia="Times New Roman" w:cs="Arial"/>
                <w:sz w:val="16"/>
                <w:szCs w:val="18"/>
                <w:lang w:val="es-ES" w:eastAsia="en-US"/>
              </w:rPr>
            </w:pPr>
          </w:p>
        </w:tc>
      </w:tr>
      <w:tr>
        <w:trPr>
          <w:trHeight w:val="683"/>
        </w:trPr>
        <w:tc>
          <w:tcPr>
            <w:tcW w:w="6632" w:type="dxa"/>
            <w:vAlign w:val="center"/>
          </w:tcPr>
          <w:p>
            <w:pPr>
              <w:widowControl w:val="0"/>
              <w:numPr>
                <w:ilvl w:val="0"/>
                <w:numId w:val="18"/>
              </w:numPr>
              <w:autoSpaceDE w:val="0"/>
              <w:autoSpaceDN w:val="0"/>
              <w:ind w:left="431" w:hanging="279"/>
              <w:jc w:val="left"/>
              <w:rPr>
                <w:rFonts w:eastAsia="Times New Roman" w:cs="Arial"/>
                <w:sz w:val="16"/>
                <w:szCs w:val="18"/>
                <w:lang w:val="es-ES" w:eastAsia="en-US"/>
              </w:rPr>
            </w:pPr>
            <w:r>
              <w:rPr>
                <w:rFonts w:eastAsia="Times New Roman" w:cs="Arial"/>
                <w:sz w:val="16"/>
                <w:szCs w:val="18"/>
                <w:lang w:val="es-ES" w:eastAsia="en-US"/>
              </w:rPr>
              <w:t>Dispongo del ordenador, pantalla, teclado y ratón</w:t>
            </w:r>
          </w:p>
        </w:tc>
        <w:tc>
          <w:tcPr>
            <w:tcW w:w="491" w:type="dxa"/>
          </w:tcPr>
          <w:p>
            <w:pPr>
              <w:widowControl w:val="0"/>
              <w:autoSpaceDE w:val="0"/>
              <w:autoSpaceDN w:val="0"/>
              <w:ind w:left="599" w:hanging="339"/>
              <w:rPr>
                <w:rFonts w:eastAsia="Times New Roman" w:cs="Arial"/>
                <w:sz w:val="16"/>
                <w:szCs w:val="18"/>
                <w:lang w:val="es-ES" w:eastAsia="en-US"/>
              </w:rPr>
            </w:pPr>
          </w:p>
        </w:tc>
        <w:tc>
          <w:tcPr>
            <w:tcW w:w="563" w:type="dxa"/>
          </w:tcPr>
          <w:p>
            <w:pPr>
              <w:widowControl w:val="0"/>
              <w:autoSpaceDE w:val="0"/>
              <w:autoSpaceDN w:val="0"/>
              <w:ind w:left="599" w:hanging="339"/>
              <w:rPr>
                <w:rFonts w:eastAsia="Times New Roman" w:cs="Arial"/>
                <w:sz w:val="16"/>
                <w:szCs w:val="18"/>
                <w:lang w:val="es-ES" w:eastAsia="en-US"/>
              </w:rPr>
            </w:pPr>
          </w:p>
        </w:tc>
      </w:tr>
      <w:tr>
        <w:trPr>
          <w:trHeight w:val="899"/>
        </w:trPr>
        <w:tc>
          <w:tcPr>
            <w:tcW w:w="6632" w:type="dxa"/>
            <w:vAlign w:val="center"/>
          </w:tcPr>
          <w:p>
            <w:pPr>
              <w:widowControl w:val="0"/>
              <w:numPr>
                <w:ilvl w:val="0"/>
                <w:numId w:val="18"/>
              </w:numPr>
              <w:autoSpaceDE w:val="0"/>
              <w:autoSpaceDN w:val="0"/>
              <w:ind w:left="431" w:hanging="279"/>
              <w:rPr>
                <w:rFonts w:eastAsia="Times New Roman" w:cs="Arial"/>
                <w:sz w:val="16"/>
                <w:szCs w:val="18"/>
                <w:lang w:val="es-ES" w:eastAsia="en-US"/>
              </w:rPr>
            </w:pPr>
            <w:r>
              <w:rPr>
                <w:rFonts w:eastAsia="Times New Roman" w:cs="Arial"/>
                <w:sz w:val="16"/>
                <w:szCs w:val="18"/>
                <w:lang w:val="es-ES" w:eastAsia="en-US"/>
              </w:rPr>
              <w:t>El</w:t>
            </w:r>
            <w:r>
              <w:rPr>
                <w:rFonts w:eastAsia="Times New Roman" w:cs="Arial"/>
                <w:sz w:val="16"/>
                <w:szCs w:val="18"/>
                <w:lang w:val="es-ES" w:eastAsia="en-US"/>
              </w:rPr>
              <w:tab/>
              <w:t>ordenador</w:t>
            </w:r>
            <w:r>
              <w:rPr>
                <w:rFonts w:eastAsia="Times New Roman" w:cs="Arial"/>
                <w:sz w:val="16"/>
                <w:szCs w:val="18"/>
                <w:lang w:val="es-ES" w:eastAsia="en-US"/>
              </w:rPr>
              <w:tab/>
              <w:t>dispone</w:t>
            </w:r>
            <w:r>
              <w:rPr>
                <w:rFonts w:eastAsia="Times New Roman" w:cs="Arial"/>
                <w:sz w:val="16"/>
                <w:szCs w:val="18"/>
                <w:lang w:val="es-ES" w:eastAsia="en-US"/>
              </w:rPr>
              <w:tab/>
              <w:t>de</w:t>
            </w:r>
            <w:r>
              <w:rPr>
                <w:rFonts w:eastAsia="Times New Roman" w:cs="Arial"/>
                <w:sz w:val="16"/>
                <w:szCs w:val="18"/>
                <w:lang w:val="es-ES" w:eastAsia="en-US"/>
              </w:rPr>
              <w:tab/>
              <w:t>las</w:t>
            </w:r>
            <w:r>
              <w:rPr>
                <w:rFonts w:eastAsia="Times New Roman" w:cs="Arial"/>
                <w:sz w:val="16"/>
                <w:szCs w:val="18"/>
                <w:lang w:val="es-ES" w:eastAsia="en-US"/>
              </w:rPr>
              <w:tab/>
              <w:t>aplicaciones</w:t>
            </w:r>
            <w:r>
              <w:rPr>
                <w:rFonts w:eastAsia="Times New Roman" w:cs="Arial"/>
                <w:sz w:val="16"/>
                <w:szCs w:val="18"/>
                <w:lang w:val="es-ES" w:eastAsia="en-US"/>
              </w:rPr>
              <w:tab/>
              <w:t>y</w:t>
            </w:r>
            <w:r>
              <w:rPr>
                <w:rFonts w:eastAsia="Times New Roman" w:cs="Arial"/>
                <w:sz w:val="16"/>
                <w:szCs w:val="18"/>
                <w:lang w:val="es-ES" w:eastAsia="en-US"/>
              </w:rPr>
              <w:tab/>
              <w:t>los programas que utilizo normalmente en mi puesto (Office y</w:t>
            </w:r>
          </w:p>
          <w:p>
            <w:pPr>
              <w:widowControl w:val="0"/>
              <w:autoSpaceDE w:val="0"/>
              <w:autoSpaceDN w:val="0"/>
              <w:ind w:left="431" w:hanging="279"/>
              <w:rPr>
                <w:rFonts w:eastAsia="Times New Roman" w:cs="Arial"/>
                <w:sz w:val="16"/>
                <w:szCs w:val="18"/>
                <w:lang w:val="en-US" w:eastAsia="en-US"/>
              </w:rPr>
            </w:pPr>
            <w:r>
              <w:rPr>
                <w:rFonts w:eastAsia="Times New Roman" w:cs="Arial"/>
                <w:sz w:val="16"/>
                <w:szCs w:val="18"/>
                <w:lang w:val="es-ES" w:eastAsia="en-US"/>
              </w:rPr>
              <w:t xml:space="preserve">     </w:t>
            </w:r>
            <w:r>
              <w:rPr>
                <w:rFonts w:eastAsia="Times New Roman" w:cs="Arial"/>
                <w:sz w:val="16"/>
                <w:szCs w:val="18"/>
                <w:lang w:val="en-US" w:eastAsia="en-US"/>
              </w:rPr>
              <w:t>otros) compatibles con ellos.</w:t>
            </w:r>
          </w:p>
        </w:tc>
        <w:tc>
          <w:tcPr>
            <w:tcW w:w="491" w:type="dxa"/>
          </w:tcPr>
          <w:p>
            <w:pPr>
              <w:widowControl w:val="0"/>
              <w:autoSpaceDE w:val="0"/>
              <w:autoSpaceDN w:val="0"/>
              <w:ind w:left="599" w:hanging="339"/>
              <w:rPr>
                <w:rFonts w:eastAsia="Times New Roman" w:cs="Arial"/>
                <w:sz w:val="16"/>
                <w:szCs w:val="18"/>
                <w:lang w:val="en-US" w:eastAsia="en-US"/>
              </w:rPr>
            </w:pPr>
          </w:p>
        </w:tc>
        <w:tc>
          <w:tcPr>
            <w:tcW w:w="563" w:type="dxa"/>
          </w:tcPr>
          <w:p>
            <w:pPr>
              <w:widowControl w:val="0"/>
              <w:autoSpaceDE w:val="0"/>
              <w:autoSpaceDN w:val="0"/>
              <w:ind w:left="599" w:hanging="339"/>
              <w:rPr>
                <w:rFonts w:eastAsia="Times New Roman" w:cs="Arial"/>
                <w:sz w:val="16"/>
                <w:szCs w:val="18"/>
                <w:lang w:val="en-US" w:eastAsia="en-US"/>
              </w:rPr>
            </w:pPr>
          </w:p>
        </w:tc>
      </w:tr>
      <w:tr>
        <w:trPr>
          <w:trHeight w:val="741"/>
        </w:trPr>
        <w:tc>
          <w:tcPr>
            <w:tcW w:w="6632" w:type="dxa"/>
            <w:vAlign w:val="center"/>
          </w:tcPr>
          <w:p>
            <w:pPr>
              <w:widowControl w:val="0"/>
              <w:autoSpaceDE w:val="0"/>
              <w:autoSpaceDN w:val="0"/>
              <w:ind w:left="431" w:hanging="279"/>
              <w:jc w:val="left"/>
              <w:rPr>
                <w:rFonts w:eastAsia="Times New Roman" w:cs="Arial"/>
                <w:sz w:val="16"/>
                <w:szCs w:val="18"/>
                <w:lang w:val="en-US" w:eastAsia="en-US"/>
              </w:rPr>
            </w:pPr>
          </w:p>
          <w:p>
            <w:pPr>
              <w:widowControl w:val="0"/>
              <w:numPr>
                <w:ilvl w:val="0"/>
                <w:numId w:val="18"/>
              </w:numPr>
              <w:autoSpaceDE w:val="0"/>
              <w:autoSpaceDN w:val="0"/>
              <w:ind w:left="431" w:hanging="279"/>
              <w:jc w:val="left"/>
              <w:rPr>
                <w:rFonts w:eastAsia="Times New Roman" w:cs="Arial"/>
                <w:sz w:val="16"/>
                <w:szCs w:val="18"/>
                <w:lang w:val="es-ES" w:eastAsia="en-US"/>
              </w:rPr>
            </w:pPr>
            <w:r>
              <w:rPr>
                <w:rFonts w:eastAsia="Times New Roman" w:cs="Arial"/>
                <w:sz w:val="16"/>
                <w:szCs w:val="18"/>
                <w:lang w:val="es-ES" w:eastAsia="en-US"/>
              </w:rPr>
              <w:t>La imagen de la pantalla es estable, sin parpadear ni íluctuar</w:t>
            </w:r>
          </w:p>
        </w:tc>
        <w:tc>
          <w:tcPr>
            <w:tcW w:w="491" w:type="dxa"/>
          </w:tcPr>
          <w:p>
            <w:pPr>
              <w:widowControl w:val="0"/>
              <w:autoSpaceDE w:val="0"/>
              <w:autoSpaceDN w:val="0"/>
              <w:ind w:left="599" w:hanging="339"/>
              <w:rPr>
                <w:rFonts w:eastAsia="Times New Roman" w:cs="Arial"/>
                <w:sz w:val="16"/>
                <w:szCs w:val="18"/>
                <w:lang w:val="es-ES" w:eastAsia="en-US"/>
              </w:rPr>
            </w:pPr>
          </w:p>
        </w:tc>
        <w:tc>
          <w:tcPr>
            <w:tcW w:w="563" w:type="dxa"/>
          </w:tcPr>
          <w:p>
            <w:pPr>
              <w:widowControl w:val="0"/>
              <w:autoSpaceDE w:val="0"/>
              <w:autoSpaceDN w:val="0"/>
              <w:ind w:left="599" w:hanging="339"/>
              <w:rPr>
                <w:rFonts w:eastAsia="Times New Roman" w:cs="Arial"/>
                <w:sz w:val="16"/>
                <w:szCs w:val="18"/>
                <w:lang w:val="es-ES" w:eastAsia="en-US"/>
              </w:rPr>
            </w:pPr>
          </w:p>
        </w:tc>
      </w:tr>
      <w:tr>
        <w:trPr>
          <w:trHeight w:val="741"/>
        </w:trPr>
        <w:tc>
          <w:tcPr>
            <w:tcW w:w="6632" w:type="dxa"/>
            <w:vAlign w:val="center"/>
          </w:tcPr>
          <w:p>
            <w:pPr>
              <w:widowControl w:val="0"/>
              <w:numPr>
                <w:ilvl w:val="0"/>
                <w:numId w:val="18"/>
              </w:numPr>
              <w:autoSpaceDE w:val="0"/>
              <w:autoSpaceDN w:val="0"/>
              <w:ind w:left="431" w:hanging="279"/>
              <w:jc w:val="left"/>
              <w:rPr>
                <w:rFonts w:eastAsia="Times New Roman" w:cs="Arial"/>
                <w:sz w:val="16"/>
                <w:szCs w:val="18"/>
                <w:lang w:val="es-ES" w:eastAsia="en-US"/>
              </w:rPr>
            </w:pPr>
            <w:r>
              <w:rPr>
                <w:rFonts w:eastAsia="Times New Roman" w:cs="Arial"/>
                <w:sz w:val="16"/>
                <w:szCs w:val="18"/>
                <w:lang w:val="es-ES" w:eastAsia="en-US"/>
              </w:rPr>
              <w:t>Puedo ajustar la luminosidad y el contraste de la pantalla</w:t>
            </w:r>
          </w:p>
        </w:tc>
        <w:tc>
          <w:tcPr>
            <w:tcW w:w="491" w:type="dxa"/>
          </w:tcPr>
          <w:p>
            <w:pPr>
              <w:widowControl w:val="0"/>
              <w:autoSpaceDE w:val="0"/>
              <w:autoSpaceDN w:val="0"/>
              <w:ind w:left="599" w:hanging="339"/>
              <w:rPr>
                <w:rFonts w:eastAsia="Times New Roman" w:cs="Arial"/>
                <w:sz w:val="16"/>
                <w:szCs w:val="18"/>
                <w:lang w:val="es-ES" w:eastAsia="en-US"/>
              </w:rPr>
            </w:pPr>
          </w:p>
        </w:tc>
        <w:tc>
          <w:tcPr>
            <w:tcW w:w="563" w:type="dxa"/>
          </w:tcPr>
          <w:p>
            <w:pPr>
              <w:widowControl w:val="0"/>
              <w:autoSpaceDE w:val="0"/>
              <w:autoSpaceDN w:val="0"/>
              <w:ind w:left="599" w:hanging="339"/>
              <w:rPr>
                <w:rFonts w:eastAsia="Times New Roman" w:cs="Arial"/>
                <w:sz w:val="16"/>
                <w:szCs w:val="18"/>
                <w:lang w:val="es-ES" w:eastAsia="en-US"/>
              </w:rPr>
            </w:pPr>
          </w:p>
        </w:tc>
      </w:tr>
      <w:tr>
        <w:trPr>
          <w:trHeight w:val="741"/>
        </w:trPr>
        <w:tc>
          <w:tcPr>
            <w:tcW w:w="6632" w:type="dxa"/>
            <w:vAlign w:val="center"/>
          </w:tcPr>
          <w:p>
            <w:pPr>
              <w:widowControl w:val="0"/>
              <w:numPr>
                <w:ilvl w:val="0"/>
                <w:numId w:val="18"/>
              </w:numPr>
              <w:autoSpaceDE w:val="0"/>
              <w:autoSpaceDN w:val="0"/>
              <w:ind w:left="431" w:hanging="279"/>
              <w:jc w:val="left"/>
              <w:rPr>
                <w:rFonts w:eastAsia="Times New Roman" w:cs="Arial"/>
                <w:sz w:val="16"/>
                <w:szCs w:val="18"/>
                <w:lang w:val="es-ES" w:eastAsia="en-US"/>
              </w:rPr>
            </w:pPr>
            <w:r>
              <w:rPr>
                <w:rFonts w:eastAsia="Times New Roman" w:cs="Arial"/>
                <w:sz w:val="16"/>
                <w:szCs w:val="18"/>
                <w:lang w:val="es-ES" w:eastAsia="en-US"/>
              </w:rPr>
              <w:t>El texto y las imágenes se ven con claridad en la pantalla</w:t>
            </w:r>
          </w:p>
        </w:tc>
        <w:tc>
          <w:tcPr>
            <w:tcW w:w="491" w:type="dxa"/>
          </w:tcPr>
          <w:p>
            <w:pPr>
              <w:widowControl w:val="0"/>
              <w:autoSpaceDE w:val="0"/>
              <w:autoSpaceDN w:val="0"/>
              <w:ind w:left="599" w:hanging="339"/>
              <w:rPr>
                <w:rFonts w:eastAsia="Times New Roman" w:cs="Arial"/>
                <w:sz w:val="16"/>
                <w:szCs w:val="18"/>
                <w:lang w:val="es-ES" w:eastAsia="en-US"/>
              </w:rPr>
            </w:pPr>
          </w:p>
        </w:tc>
        <w:tc>
          <w:tcPr>
            <w:tcW w:w="563" w:type="dxa"/>
          </w:tcPr>
          <w:p>
            <w:pPr>
              <w:widowControl w:val="0"/>
              <w:autoSpaceDE w:val="0"/>
              <w:autoSpaceDN w:val="0"/>
              <w:ind w:left="599" w:hanging="339"/>
              <w:rPr>
                <w:rFonts w:eastAsia="Times New Roman" w:cs="Arial"/>
                <w:sz w:val="16"/>
                <w:szCs w:val="18"/>
                <w:lang w:val="es-ES" w:eastAsia="en-US"/>
              </w:rPr>
            </w:pPr>
          </w:p>
        </w:tc>
      </w:tr>
      <w:tr>
        <w:trPr>
          <w:trHeight w:val="741"/>
        </w:trPr>
        <w:tc>
          <w:tcPr>
            <w:tcW w:w="6632" w:type="dxa"/>
            <w:vAlign w:val="center"/>
          </w:tcPr>
          <w:p>
            <w:pPr>
              <w:widowControl w:val="0"/>
              <w:numPr>
                <w:ilvl w:val="0"/>
                <w:numId w:val="18"/>
              </w:numPr>
              <w:autoSpaceDE w:val="0"/>
              <w:autoSpaceDN w:val="0"/>
              <w:ind w:left="431" w:hanging="279"/>
              <w:jc w:val="left"/>
              <w:rPr>
                <w:rFonts w:eastAsia="Times New Roman" w:cs="Arial"/>
                <w:sz w:val="16"/>
                <w:szCs w:val="18"/>
                <w:lang w:val="es-ES" w:eastAsia="en-US"/>
              </w:rPr>
            </w:pPr>
            <w:r>
              <w:rPr>
                <w:rFonts w:eastAsia="Times New Roman" w:cs="Arial"/>
                <w:sz w:val="16"/>
                <w:szCs w:val="18"/>
                <w:lang w:val="es-ES" w:eastAsia="en-US"/>
              </w:rPr>
              <w:lastRenderedPageBreak/>
              <w:t>La pantalla puede regularse en altura e inclinación para que el borde superior esté a la altura de mis ojos</w:t>
            </w:r>
          </w:p>
        </w:tc>
        <w:tc>
          <w:tcPr>
            <w:tcW w:w="491" w:type="dxa"/>
          </w:tcPr>
          <w:p>
            <w:pPr>
              <w:widowControl w:val="0"/>
              <w:autoSpaceDE w:val="0"/>
              <w:autoSpaceDN w:val="0"/>
              <w:ind w:left="599" w:hanging="339"/>
              <w:rPr>
                <w:rFonts w:eastAsia="Times New Roman" w:cs="Arial"/>
                <w:sz w:val="16"/>
                <w:szCs w:val="18"/>
                <w:lang w:val="es-ES" w:eastAsia="en-US"/>
              </w:rPr>
            </w:pPr>
          </w:p>
        </w:tc>
        <w:tc>
          <w:tcPr>
            <w:tcW w:w="563" w:type="dxa"/>
          </w:tcPr>
          <w:p>
            <w:pPr>
              <w:widowControl w:val="0"/>
              <w:autoSpaceDE w:val="0"/>
              <w:autoSpaceDN w:val="0"/>
              <w:ind w:left="599" w:hanging="339"/>
              <w:rPr>
                <w:rFonts w:eastAsia="Times New Roman" w:cs="Arial"/>
                <w:sz w:val="16"/>
                <w:szCs w:val="18"/>
                <w:lang w:val="es-ES" w:eastAsia="en-US"/>
              </w:rPr>
            </w:pPr>
          </w:p>
        </w:tc>
      </w:tr>
      <w:tr>
        <w:trPr>
          <w:trHeight w:val="741"/>
        </w:trPr>
        <w:tc>
          <w:tcPr>
            <w:tcW w:w="6632" w:type="dxa"/>
            <w:vAlign w:val="center"/>
          </w:tcPr>
          <w:p>
            <w:pPr>
              <w:widowControl w:val="0"/>
              <w:numPr>
                <w:ilvl w:val="0"/>
                <w:numId w:val="18"/>
              </w:numPr>
              <w:autoSpaceDE w:val="0"/>
              <w:autoSpaceDN w:val="0"/>
              <w:ind w:left="431" w:hanging="279"/>
              <w:jc w:val="left"/>
              <w:rPr>
                <w:rFonts w:eastAsia="Times New Roman" w:cs="Arial"/>
                <w:sz w:val="16"/>
                <w:szCs w:val="18"/>
                <w:lang w:val="es-ES" w:eastAsia="en-US"/>
              </w:rPr>
            </w:pPr>
            <w:r>
              <w:rPr>
                <w:rFonts w:eastAsia="Times New Roman" w:cs="Arial"/>
                <w:sz w:val="16"/>
                <w:szCs w:val="18"/>
                <w:lang w:val="es-ES" w:eastAsia="en-US"/>
              </w:rPr>
              <w:t>El teclado y el ratón pueden accionarse cómodamente</w:t>
            </w:r>
          </w:p>
          <w:p>
            <w:pPr>
              <w:widowControl w:val="0"/>
              <w:autoSpaceDE w:val="0"/>
              <w:autoSpaceDN w:val="0"/>
              <w:ind w:left="431" w:hanging="279"/>
              <w:jc w:val="left"/>
              <w:rPr>
                <w:rFonts w:eastAsia="Times New Roman" w:cs="Arial"/>
                <w:sz w:val="16"/>
                <w:szCs w:val="18"/>
                <w:lang w:val="es-ES" w:eastAsia="en-US"/>
              </w:rPr>
            </w:pPr>
          </w:p>
        </w:tc>
        <w:tc>
          <w:tcPr>
            <w:tcW w:w="491" w:type="dxa"/>
          </w:tcPr>
          <w:p>
            <w:pPr>
              <w:widowControl w:val="0"/>
              <w:autoSpaceDE w:val="0"/>
              <w:autoSpaceDN w:val="0"/>
              <w:ind w:left="599" w:hanging="339"/>
              <w:rPr>
                <w:rFonts w:eastAsia="Times New Roman" w:cs="Arial"/>
                <w:sz w:val="16"/>
                <w:szCs w:val="18"/>
                <w:lang w:val="es-ES" w:eastAsia="en-US"/>
              </w:rPr>
            </w:pPr>
          </w:p>
        </w:tc>
        <w:tc>
          <w:tcPr>
            <w:tcW w:w="563" w:type="dxa"/>
          </w:tcPr>
          <w:p>
            <w:pPr>
              <w:widowControl w:val="0"/>
              <w:autoSpaceDE w:val="0"/>
              <w:autoSpaceDN w:val="0"/>
              <w:ind w:left="599" w:hanging="339"/>
              <w:rPr>
                <w:rFonts w:eastAsia="Times New Roman" w:cs="Arial"/>
                <w:sz w:val="16"/>
                <w:szCs w:val="18"/>
                <w:lang w:val="es-ES" w:eastAsia="en-US"/>
              </w:rPr>
            </w:pPr>
          </w:p>
        </w:tc>
      </w:tr>
    </w:tbl>
    <w:p>
      <w:pPr>
        <w:jc w:val="left"/>
        <w:rPr>
          <w:rFonts w:eastAsia="Times New Roman" w:cs="Arial"/>
          <w:sz w:val="18"/>
          <w:szCs w:val="22"/>
          <w:lang w:val="es-ES" w:eastAsia="es-ES" w:bidi="he-IL"/>
        </w:rPr>
      </w:pPr>
    </w:p>
    <w:p>
      <w:pPr>
        <w:jc w:val="left"/>
        <w:rPr>
          <w:rFonts w:eastAsia="Times New Roman" w:cs="Arial"/>
          <w:sz w:val="18"/>
          <w:szCs w:val="22"/>
          <w:lang w:val="es-ES" w:eastAsia="es-ES" w:bidi="he-IL"/>
        </w:rPr>
      </w:pPr>
    </w:p>
    <w:p>
      <w:pPr>
        <w:jc w:val="left"/>
        <w:rPr>
          <w:rFonts w:eastAsia="Times New Roman" w:cs="Arial"/>
          <w:sz w:val="18"/>
          <w:szCs w:val="22"/>
          <w:lang w:val="es-ES" w:eastAsia="es-ES" w:bidi="he-IL"/>
        </w:rPr>
      </w:pPr>
    </w:p>
    <w:p>
      <w:pPr>
        <w:jc w:val="left"/>
        <w:rPr>
          <w:rFonts w:eastAsia="Times New Roman" w:cs="Arial"/>
          <w:sz w:val="18"/>
          <w:szCs w:val="22"/>
          <w:lang w:val="es-ES" w:eastAsia="es-ES" w:bidi="he-IL"/>
        </w:rPr>
      </w:pPr>
    </w:p>
    <w:p>
      <w:pPr>
        <w:jc w:val="left"/>
        <w:rPr>
          <w:rFonts w:eastAsia="Times New Roman" w:cs="Arial"/>
          <w:sz w:val="18"/>
          <w:szCs w:val="22"/>
          <w:lang w:val="es-ES" w:eastAsia="es-ES" w:bidi="he-IL"/>
        </w:rPr>
      </w:pPr>
    </w:p>
    <w:p>
      <w:pPr>
        <w:widowControl w:val="0"/>
        <w:autoSpaceDE w:val="0"/>
        <w:autoSpaceDN w:val="0"/>
        <w:jc w:val="left"/>
        <w:rPr>
          <w:rFonts w:eastAsia="Times New Roman" w:cs="Arial"/>
          <w:i/>
          <w:sz w:val="16"/>
          <w:lang w:val="es-ES" w:eastAsia="en-US"/>
        </w:rPr>
      </w:pPr>
      <w:r>
        <w:rPr>
          <w:rFonts w:eastAsia="Times New Roman" w:cs="Arial"/>
          <w:i/>
          <w:color w:val="363636"/>
          <w:w w:val="105"/>
          <w:sz w:val="16"/>
          <w:lang w:val="es-ES" w:eastAsia="en-US"/>
        </w:rPr>
        <w:t>En el caso de que alguno de los elementos (teclado</w:t>
      </w:r>
      <w:r>
        <w:rPr>
          <w:rFonts w:eastAsia="Times New Roman" w:cs="Arial"/>
          <w:i/>
          <w:color w:val="606060"/>
          <w:w w:val="105"/>
          <w:sz w:val="16"/>
          <w:lang w:val="es-ES" w:eastAsia="en-US"/>
        </w:rPr>
        <w:t xml:space="preserve">, </w:t>
      </w:r>
      <w:r>
        <w:rPr>
          <w:rFonts w:eastAsia="Times New Roman" w:cs="Arial"/>
          <w:i/>
          <w:color w:val="363636"/>
          <w:w w:val="105"/>
          <w:sz w:val="16"/>
          <w:lang w:val="es-ES" w:eastAsia="en-US"/>
        </w:rPr>
        <w:t>ratón) sean propiedad del Ayuntamiento cumplimente la cuestión correspondiente y haga mención a ello en el apartado F. OBSERVACIONES.</w:t>
      </w:r>
    </w:p>
    <w:p>
      <w:pPr>
        <w:widowControl w:val="0"/>
        <w:autoSpaceDE w:val="0"/>
        <w:autoSpaceDN w:val="0"/>
        <w:jc w:val="left"/>
        <w:rPr>
          <w:rFonts w:eastAsia="Times New Roman" w:cs="Arial"/>
          <w:i/>
          <w:sz w:val="24"/>
          <w:szCs w:val="23"/>
          <w:lang w:val="es-ES" w:eastAsia="en-US"/>
        </w:rPr>
      </w:pPr>
    </w:p>
    <w:p>
      <w:pPr>
        <w:widowControl w:val="0"/>
        <w:autoSpaceDE w:val="0"/>
        <w:autoSpaceDN w:val="0"/>
        <w:jc w:val="left"/>
        <w:rPr>
          <w:rFonts w:eastAsia="Times New Roman" w:cs="Arial"/>
          <w:color w:val="363636"/>
          <w:w w:val="105"/>
          <w:sz w:val="18"/>
          <w:u w:val="single"/>
          <w:lang w:val="en-US" w:eastAsia="en-US"/>
        </w:rPr>
      </w:pPr>
      <w:r>
        <w:rPr>
          <w:rFonts w:eastAsia="Times New Roman" w:cs="Arial"/>
          <w:color w:val="363636"/>
          <w:w w:val="105"/>
          <w:sz w:val="18"/>
          <w:u w:val="single"/>
          <w:lang w:val="en-US" w:eastAsia="en-US"/>
        </w:rPr>
        <w:t>MOBILIARIO</w:t>
      </w:r>
    </w:p>
    <w:p>
      <w:pPr>
        <w:widowControl w:val="0"/>
        <w:autoSpaceDE w:val="0"/>
        <w:autoSpaceDN w:val="0"/>
        <w:jc w:val="left"/>
        <w:rPr>
          <w:rFonts w:eastAsia="Times New Roman" w:cs="Arial"/>
          <w:sz w:val="18"/>
          <w:szCs w:val="23"/>
          <w:lang w:val="en-US" w:eastAsia="en-US"/>
        </w:rPr>
      </w:pPr>
    </w:p>
    <w:tbl>
      <w:tblPr>
        <w:tblpPr w:leftFromText="141" w:rightFromText="141"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32"/>
        <w:gridCol w:w="491"/>
        <w:gridCol w:w="563"/>
      </w:tblGrid>
      <w:tr>
        <w:trPr>
          <w:trHeight w:val="683"/>
        </w:trPr>
        <w:tc>
          <w:tcPr>
            <w:tcW w:w="6632" w:type="dxa"/>
            <w:vAlign w:val="center"/>
          </w:tcPr>
          <w:p>
            <w:pPr>
              <w:widowControl w:val="0"/>
              <w:autoSpaceDE w:val="0"/>
              <w:autoSpaceDN w:val="0"/>
              <w:ind w:left="599" w:hanging="339"/>
              <w:jc w:val="center"/>
              <w:rPr>
                <w:rFonts w:eastAsia="Times New Roman" w:cs="Arial"/>
                <w:b/>
                <w:sz w:val="16"/>
                <w:szCs w:val="18"/>
                <w:lang w:val="en-US" w:eastAsia="en-US"/>
              </w:rPr>
            </w:pPr>
            <w:r>
              <w:rPr>
                <w:rFonts w:eastAsia="Times New Roman" w:cs="Arial"/>
                <w:b/>
                <w:color w:val="363636"/>
                <w:w w:val="105"/>
                <w:sz w:val="16"/>
                <w:szCs w:val="18"/>
                <w:lang w:val="en-US" w:eastAsia="en-US"/>
              </w:rPr>
              <w:t>CONDICIÓN</w:t>
            </w:r>
          </w:p>
        </w:tc>
        <w:tc>
          <w:tcPr>
            <w:tcW w:w="491" w:type="dxa"/>
            <w:vAlign w:val="center"/>
          </w:tcPr>
          <w:p>
            <w:pPr>
              <w:widowControl w:val="0"/>
              <w:autoSpaceDE w:val="0"/>
              <w:autoSpaceDN w:val="0"/>
              <w:ind w:left="599" w:hanging="339"/>
              <w:jc w:val="center"/>
              <w:rPr>
                <w:rFonts w:eastAsia="Times New Roman" w:cs="Arial"/>
                <w:b/>
                <w:sz w:val="16"/>
                <w:szCs w:val="18"/>
                <w:lang w:val="en-US" w:eastAsia="en-US"/>
              </w:rPr>
            </w:pPr>
            <w:r>
              <w:rPr>
                <w:rFonts w:eastAsia="Times New Roman" w:cs="Arial"/>
                <w:b/>
                <w:color w:val="363636"/>
                <w:sz w:val="16"/>
                <w:szCs w:val="18"/>
                <w:lang w:val="en-US" w:eastAsia="en-US"/>
              </w:rPr>
              <w:t>SI</w:t>
            </w:r>
          </w:p>
        </w:tc>
        <w:tc>
          <w:tcPr>
            <w:tcW w:w="563" w:type="dxa"/>
            <w:vAlign w:val="center"/>
          </w:tcPr>
          <w:p>
            <w:pPr>
              <w:widowControl w:val="0"/>
              <w:autoSpaceDE w:val="0"/>
              <w:autoSpaceDN w:val="0"/>
              <w:ind w:left="599" w:hanging="339"/>
              <w:jc w:val="center"/>
              <w:rPr>
                <w:rFonts w:eastAsia="Times New Roman" w:cs="Arial"/>
                <w:b/>
                <w:sz w:val="16"/>
                <w:szCs w:val="18"/>
                <w:lang w:val="en-US" w:eastAsia="en-US"/>
              </w:rPr>
            </w:pPr>
            <w:r>
              <w:rPr>
                <w:rFonts w:eastAsia="Times New Roman" w:cs="Arial"/>
                <w:b/>
                <w:color w:val="363636"/>
                <w:w w:val="105"/>
                <w:sz w:val="16"/>
                <w:szCs w:val="18"/>
                <w:lang w:val="en-US" w:eastAsia="en-US"/>
              </w:rPr>
              <w:t>NO</w:t>
            </w:r>
          </w:p>
        </w:tc>
      </w:tr>
      <w:tr>
        <w:trPr>
          <w:trHeight w:val="892"/>
        </w:trPr>
        <w:tc>
          <w:tcPr>
            <w:tcW w:w="6632" w:type="dxa"/>
            <w:vAlign w:val="center"/>
          </w:tcPr>
          <w:p>
            <w:pPr>
              <w:widowControl w:val="0"/>
              <w:numPr>
                <w:ilvl w:val="0"/>
                <w:numId w:val="18"/>
              </w:numPr>
              <w:autoSpaceDE w:val="0"/>
              <w:autoSpaceDN w:val="0"/>
              <w:ind w:left="425" w:hanging="283"/>
              <w:jc w:val="left"/>
              <w:rPr>
                <w:rFonts w:eastAsia="Times New Roman" w:cs="Arial"/>
                <w:sz w:val="16"/>
                <w:szCs w:val="18"/>
                <w:lang w:val="es-ES" w:eastAsia="en-US"/>
              </w:rPr>
            </w:pPr>
            <w:r>
              <w:rPr>
                <w:rFonts w:eastAsia="Times New Roman" w:cs="Arial"/>
                <w:color w:val="363636"/>
                <w:w w:val="105"/>
                <w:sz w:val="16"/>
                <w:szCs w:val="18"/>
                <w:lang w:val="es-ES" w:eastAsia="en-US"/>
              </w:rPr>
              <w:t>La mesa en la que desarrollo mi actividad me permite</w:t>
            </w:r>
          </w:p>
          <w:p>
            <w:pPr>
              <w:widowControl w:val="0"/>
              <w:autoSpaceDE w:val="0"/>
              <w:autoSpaceDN w:val="0"/>
              <w:ind w:left="425" w:hanging="283"/>
              <w:jc w:val="left"/>
              <w:rPr>
                <w:rFonts w:eastAsia="Times New Roman" w:cs="Arial"/>
                <w:sz w:val="16"/>
                <w:szCs w:val="18"/>
                <w:lang w:val="es-ES" w:eastAsia="en-US"/>
              </w:rPr>
            </w:pPr>
            <w:r>
              <w:rPr>
                <w:rFonts w:eastAsia="Times New Roman" w:cs="Arial"/>
                <w:color w:val="363636"/>
                <w:w w:val="105"/>
                <w:sz w:val="16"/>
                <w:szCs w:val="18"/>
                <w:lang w:val="es-ES" w:eastAsia="en-US"/>
              </w:rPr>
              <w:t>colocar la pantalla a una distancia mínima de 40 cm de mis ojos</w:t>
            </w:r>
          </w:p>
        </w:tc>
        <w:tc>
          <w:tcPr>
            <w:tcW w:w="491" w:type="dxa"/>
          </w:tcPr>
          <w:p>
            <w:pPr>
              <w:widowControl w:val="0"/>
              <w:autoSpaceDE w:val="0"/>
              <w:autoSpaceDN w:val="0"/>
              <w:ind w:left="599" w:hanging="339"/>
              <w:jc w:val="left"/>
              <w:rPr>
                <w:rFonts w:eastAsia="Times New Roman" w:cs="Arial"/>
                <w:sz w:val="16"/>
                <w:szCs w:val="18"/>
                <w:lang w:val="es-ES" w:eastAsia="en-US"/>
              </w:rPr>
            </w:pPr>
          </w:p>
        </w:tc>
        <w:tc>
          <w:tcPr>
            <w:tcW w:w="563" w:type="dxa"/>
          </w:tcPr>
          <w:p>
            <w:pPr>
              <w:widowControl w:val="0"/>
              <w:autoSpaceDE w:val="0"/>
              <w:autoSpaceDN w:val="0"/>
              <w:ind w:left="599" w:hanging="339"/>
              <w:jc w:val="left"/>
              <w:rPr>
                <w:rFonts w:eastAsia="Times New Roman" w:cs="Arial"/>
                <w:sz w:val="16"/>
                <w:szCs w:val="18"/>
                <w:lang w:val="es-ES" w:eastAsia="en-US"/>
              </w:rPr>
            </w:pPr>
          </w:p>
        </w:tc>
      </w:tr>
      <w:tr>
        <w:trPr>
          <w:trHeight w:val="887"/>
        </w:trPr>
        <w:tc>
          <w:tcPr>
            <w:tcW w:w="6632" w:type="dxa"/>
            <w:vAlign w:val="center"/>
          </w:tcPr>
          <w:p>
            <w:pPr>
              <w:widowControl w:val="0"/>
              <w:numPr>
                <w:ilvl w:val="0"/>
                <w:numId w:val="18"/>
              </w:numPr>
              <w:autoSpaceDE w:val="0"/>
              <w:autoSpaceDN w:val="0"/>
              <w:ind w:left="425" w:hanging="283"/>
              <w:jc w:val="left"/>
              <w:rPr>
                <w:rFonts w:eastAsia="Times New Roman" w:cs="Arial"/>
                <w:sz w:val="16"/>
                <w:szCs w:val="18"/>
                <w:lang w:val="es-ES" w:eastAsia="en-US"/>
              </w:rPr>
            </w:pPr>
            <w:r>
              <w:rPr>
                <w:rFonts w:eastAsia="Times New Roman" w:cs="Arial"/>
                <w:color w:val="363636"/>
                <w:w w:val="105"/>
                <w:sz w:val="16"/>
                <w:szCs w:val="18"/>
                <w:lang w:val="es-ES" w:eastAsia="en-US"/>
              </w:rPr>
              <w:t xml:space="preserve"> La mesa me permite colocar el teclado y el ratón de modo</w:t>
            </w:r>
          </w:p>
          <w:p>
            <w:pPr>
              <w:widowControl w:val="0"/>
              <w:autoSpaceDE w:val="0"/>
              <w:autoSpaceDN w:val="0"/>
              <w:ind w:left="425" w:hanging="283"/>
              <w:jc w:val="left"/>
              <w:rPr>
                <w:rFonts w:eastAsia="Times New Roman" w:cs="Arial"/>
                <w:sz w:val="16"/>
                <w:szCs w:val="18"/>
                <w:lang w:val="es-ES" w:eastAsia="en-US"/>
              </w:rPr>
            </w:pPr>
            <w:r>
              <w:rPr>
                <w:rFonts w:eastAsia="Times New Roman" w:cs="Arial"/>
                <w:color w:val="363636"/>
                <w:w w:val="105"/>
                <w:position w:val="1"/>
                <w:sz w:val="16"/>
                <w:szCs w:val="18"/>
                <w:lang w:val="es-ES" w:eastAsia="en-US"/>
              </w:rPr>
              <w:t xml:space="preserve">que puedo </w:t>
            </w:r>
            <w:r>
              <w:rPr>
                <w:rFonts w:eastAsia="Times New Roman" w:cs="Arial"/>
                <w:color w:val="363636"/>
                <w:w w:val="105"/>
                <w:sz w:val="16"/>
                <w:szCs w:val="18"/>
                <w:lang w:val="es-ES" w:eastAsia="en-US"/>
              </w:rPr>
              <w:t>apoyar los antebrazos por delante con comodidad</w:t>
            </w:r>
          </w:p>
        </w:tc>
        <w:tc>
          <w:tcPr>
            <w:tcW w:w="491" w:type="dxa"/>
          </w:tcPr>
          <w:p>
            <w:pPr>
              <w:widowControl w:val="0"/>
              <w:autoSpaceDE w:val="0"/>
              <w:autoSpaceDN w:val="0"/>
              <w:ind w:left="599" w:hanging="339"/>
              <w:jc w:val="left"/>
              <w:rPr>
                <w:rFonts w:eastAsia="Times New Roman" w:cs="Arial"/>
                <w:sz w:val="16"/>
                <w:szCs w:val="18"/>
                <w:lang w:val="es-ES" w:eastAsia="en-US"/>
              </w:rPr>
            </w:pPr>
          </w:p>
        </w:tc>
        <w:tc>
          <w:tcPr>
            <w:tcW w:w="563" w:type="dxa"/>
          </w:tcPr>
          <w:p>
            <w:pPr>
              <w:widowControl w:val="0"/>
              <w:autoSpaceDE w:val="0"/>
              <w:autoSpaceDN w:val="0"/>
              <w:ind w:left="599" w:hanging="339"/>
              <w:jc w:val="left"/>
              <w:rPr>
                <w:rFonts w:eastAsia="Times New Roman" w:cs="Arial"/>
                <w:sz w:val="16"/>
                <w:szCs w:val="18"/>
                <w:lang w:val="es-ES" w:eastAsia="en-US"/>
              </w:rPr>
            </w:pPr>
          </w:p>
        </w:tc>
      </w:tr>
      <w:tr>
        <w:trPr>
          <w:trHeight w:val="678"/>
        </w:trPr>
        <w:tc>
          <w:tcPr>
            <w:tcW w:w="6632" w:type="dxa"/>
            <w:vAlign w:val="center"/>
          </w:tcPr>
          <w:p>
            <w:pPr>
              <w:widowControl w:val="0"/>
              <w:autoSpaceDE w:val="0"/>
              <w:autoSpaceDN w:val="0"/>
              <w:ind w:left="425" w:hanging="283"/>
              <w:jc w:val="left"/>
              <w:rPr>
                <w:rFonts w:eastAsia="Times New Roman" w:cs="Arial"/>
                <w:sz w:val="16"/>
                <w:szCs w:val="18"/>
                <w:lang w:val="es-ES" w:eastAsia="en-US"/>
              </w:rPr>
            </w:pPr>
          </w:p>
          <w:p>
            <w:pPr>
              <w:widowControl w:val="0"/>
              <w:numPr>
                <w:ilvl w:val="0"/>
                <w:numId w:val="18"/>
              </w:numPr>
              <w:autoSpaceDE w:val="0"/>
              <w:autoSpaceDN w:val="0"/>
              <w:ind w:left="425" w:hanging="283"/>
              <w:jc w:val="left"/>
              <w:rPr>
                <w:rFonts w:eastAsia="Times New Roman" w:cs="Arial"/>
                <w:sz w:val="16"/>
                <w:szCs w:val="18"/>
                <w:lang w:val="es-ES" w:eastAsia="en-US"/>
              </w:rPr>
            </w:pPr>
            <w:r>
              <w:rPr>
                <w:rFonts w:eastAsia="Times New Roman" w:cs="Arial"/>
                <w:color w:val="363636"/>
                <w:w w:val="105"/>
                <w:sz w:val="16"/>
                <w:szCs w:val="18"/>
                <w:lang w:val="es-ES" w:eastAsia="en-US"/>
              </w:rPr>
              <w:t xml:space="preserve"> La superficie de la mesa es mate (sin reflejos)</w:t>
            </w:r>
          </w:p>
        </w:tc>
        <w:tc>
          <w:tcPr>
            <w:tcW w:w="491" w:type="dxa"/>
          </w:tcPr>
          <w:p>
            <w:pPr>
              <w:widowControl w:val="0"/>
              <w:autoSpaceDE w:val="0"/>
              <w:autoSpaceDN w:val="0"/>
              <w:ind w:left="599" w:hanging="339"/>
              <w:jc w:val="left"/>
              <w:rPr>
                <w:rFonts w:eastAsia="Times New Roman" w:cs="Arial"/>
                <w:sz w:val="16"/>
                <w:szCs w:val="18"/>
                <w:lang w:val="es-ES" w:eastAsia="en-US"/>
              </w:rPr>
            </w:pPr>
          </w:p>
        </w:tc>
        <w:tc>
          <w:tcPr>
            <w:tcW w:w="563" w:type="dxa"/>
          </w:tcPr>
          <w:p>
            <w:pPr>
              <w:widowControl w:val="0"/>
              <w:autoSpaceDE w:val="0"/>
              <w:autoSpaceDN w:val="0"/>
              <w:ind w:left="599" w:hanging="339"/>
              <w:jc w:val="left"/>
              <w:rPr>
                <w:rFonts w:eastAsia="Times New Roman" w:cs="Arial"/>
                <w:sz w:val="16"/>
                <w:szCs w:val="18"/>
                <w:lang w:val="es-ES" w:eastAsia="en-US"/>
              </w:rPr>
            </w:pPr>
          </w:p>
        </w:tc>
      </w:tr>
      <w:tr>
        <w:trPr>
          <w:trHeight w:val="683"/>
        </w:trPr>
        <w:tc>
          <w:tcPr>
            <w:tcW w:w="6632" w:type="dxa"/>
            <w:vAlign w:val="center"/>
          </w:tcPr>
          <w:p>
            <w:pPr>
              <w:widowControl w:val="0"/>
              <w:numPr>
                <w:ilvl w:val="0"/>
                <w:numId w:val="18"/>
              </w:numPr>
              <w:autoSpaceDE w:val="0"/>
              <w:autoSpaceDN w:val="0"/>
              <w:ind w:left="425" w:hanging="283"/>
              <w:jc w:val="left"/>
              <w:rPr>
                <w:rFonts w:eastAsia="Times New Roman" w:cs="Arial"/>
                <w:sz w:val="16"/>
                <w:szCs w:val="18"/>
                <w:lang w:val="es-ES" w:eastAsia="en-US"/>
              </w:rPr>
            </w:pPr>
            <w:r>
              <w:rPr>
                <w:rFonts w:eastAsia="Times New Roman" w:cs="Arial"/>
                <w:color w:val="363636"/>
                <w:w w:val="105"/>
                <w:sz w:val="16"/>
                <w:szCs w:val="18"/>
                <w:lang w:val="es-ES" w:eastAsia="en-US"/>
              </w:rPr>
              <w:t xml:space="preserve"> La mesa me permite colocar cómodamente todos los documentos y equipos que necesito para trabajar.</w:t>
            </w:r>
          </w:p>
        </w:tc>
        <w:tc>
          <w:tcPr>
            <w:tcW w:w="491" w:type="dxa"/>
          </w:tcPr>
          <w:p>
            <w:pPr>
              <w:widowControl w:val="0"/>
              <w:autoSpaceDE w:val="0"/>
              <w:autoSpaceDN w:val="0"/>
              <w:ind w:left="599" w:hanging="339"/>
              <w:jc w:val="left"/>
              <w:rPr>
                <w:rFonts w:eastAsia="Times New Roman" w:cs="Arial"/>
                <w:sz w:val="16"/>
                <w:szCs w:val="18"/>
                <w:lang w:val="es-ES" w:eastAsia="en-US"/>
              </w:rPr>
            </w:pPr>
          </w:p>
        </w:tc>
        <w:tc>
          <w:tcPr>
            <w:tcW w:w="563" w:type="dxa"/>
          </w:tcPr>
          <w:p>
            <w:pPr>
              <w:widowControl w:val="0"/>
              <w:autoSpaceDE w:val="0"/>
              <w:autoSpaceDN w:val="0"/>
              <w:ind w:left="599" w:hanging="339"/>
              <w:jc w:val="left"/>
              <w:rPr>
                <w:rFonts w:eastAsia="Times New Roman" w:cs="Arial"/>
                <w:sz w:val="16"/>
                <w:szCs w:val="18"/>
                <w:lang w:val="es-ES" w:eastAsia="en-US"/>
              </w:rPr>
            </w:pPr>
          </w:p>
        </w:tc>
      </w:tr>
      <w:tr>
        <w:trPr>
          <w:trHeight w:val="690"/>
        </w:trPr>
        <w:tc>
          <w:tcPr>
            <w:tcW w:w="6632" w:type="dxa"/>
            <w:vAlign w:val="center"/>
          </w:tcPr>
          <w:p>
            <w:pPr>
              <w:widowControl w:val="0"/>
              <w:numPr>
                <w:ilvl w:val="0"/>
                <w:numId w:val="18"/>
              </w:numPr>
              <w:autoSpaceDE w:val="0"/>
              <w:autoSpaceDN w:val="0"/>
              <w:ind w:left="425" w:hanging="283"/>
              <w:jc w:val="left"/>
              <w:rPr>
                <w:rFonts w:eastAsia="Times New Roman" w:cs="Arial"/>
                <w:sz w:val="16"/>
                <w:szCs w:val="18"/>
                <w:lang w:val="es-ES" w:eastAsia="en-US"/>
              </w:rPr>
            </w:pPr>
            <w:r>
              <w:rPr>
                <w:rFonts w:eastAsia="Times New Roman" w:cs="Arial"/>
                <w:color w:val="363636"/>
                <w:w w:val="105"/>
                <w:sz w:val="16"/>
                <w:szCs w:val="18"/>
                <w:lang w:val="es-ES" w:eastAsia="en-US"/>
              </w:rPr>
              <w:t xml:space="preserve"> La altura de la mesa me permite colocar cómodamente las piernas bajo ella y cambiar de posición</w:t>
            </w:r>
          </w:p>
        </w:tc>
        <w:tc>
          <w:tcPr>
            <w:tcW w:w="491" w:type="dxa"/>
          </w:tcPr>
          <w:p>
            <w:pPr>
              <w:widowControl w:val="0"/>
              <w:autoSpaceDE w:val="0"/>
              <w:autoSpaceDN w:val="0"/>
              <w:ind w:left="599" w:hanging="339"/>
              <w:jc w:val="left"/>
              <w:rPr>
                <w:rFonts w:eastAsia="Times New Roman" w:cs="Arial"/>
                <w:sz w:val="16"/>
                <w:szCs w:val="18"/>
                <w:lang w:val="es-ES" w:eastAsia="en-US"/>
              </w:rPr>
            </w:pPr>
          </w:p>
        </w:tc>
        <w:tc>
          <w:tcPr>
            <w:tcW w:w="563" w:type="dxa"/>
          </w:tcPr>
          <w:p>
            <w:pPr>
              <w:widowControl w:val="0"/>
              <w:autoSpaceDE w:val="0"/>
              <w:autoSpaceDN w:val="0"/>
              <w:ind w:left="599" w:hanging="339"/>
              <w:jc w:val="left"/>
              <w:rPr>
                <w:rFonts w:eastAsia="Times New Roman" w:cs="Arial"/>
                <w:sz w:val="16"/>
                <w:szCs w:val="18"/>
                <w:lang w:val="es-ES" w:eastAsia="en-US"/>
              </w:rPr>
            </w:pPr>
          </w:p>
        </w:tc>
      </w:tr>
      <w:tr>
        <w:trPr>
          <w:trHeight w:val="683"/>
        </w:trPr>
        <w:tc>
          <w:tcPr>
            <w:tcW w:w="6632" w:type="dxa"/>
            <w:vAlign w:val="center"/>
          </w:tcPr>
          <w:p>
            <w:pPr>
              <w:widowControl w:val="0"/>
              <w:autoSpaceDE w:val="0"/>
              <w:autoSpaceDN w:val="0"/>
              <w:ind w:left="425" w:hanging="283"/>
              <w:jc w:val="left"/>
              <w:rPr>
                <w:rFonts w:eastAsia="Times New Roman" w:cs="Arial"/>
                <w:sz w:val="16"/>
                <w:szCs w:val="18"/>
                <w:lang w:val="es-ES" w:eastAsia="en-US"/>
              </w:rPr>
            </w:pPr>
          </w:p>
          <w:p>
            <w:pPr>
              <w:widowControl w:val="0"/>
              <w:numPr>
                <w:ilvl w:val="0"/>
                <w:numId w:val="18"/>
              </w:numPr>
              <w:autoSpaceDE w:val="0"/>
              <w:autoSpaceDN w:val="0"/>
              <w:ind w:left="425" w:hanging="283"/>
              <w:jc w:val="left"/>
              <w:rPr>
                <w:rFonts w:eastAsia="Times New Roman" w:cs="Arial"/>
                <w:sz w:val="16"/>
                <w:szCs w:val="18"/>
                <w:lang w:val="es-ES" w:eastAsia="en-US"/>
              </w:rPr>
            </w:pPr>
            <w:r>
              <w:rPr>
                <w:rFonts w:eastAsia="Times New Roman" w:cs="Arial"/>
                <w:color w:val="363636"/>
                <w:w w:val="105"/>
                <w:sz w:val="16"/>
                <w:szCs w:val="18"/>
                <w:lang w:val="es-ES" w:eastAsia="en-US"/>
              </w:rPr>
              <w:t xml:space="preserve"> Dispongo de reposapiés (en el supuesto en que lo necesite)</w:t>
            </w:r>
          </w:p>
        </w:tc>
        <w:tc>
          <w:tcPr>
            <w:tcW w:w="491" w:type="dxa"/>
          </w:tcPr>
          <w:p>
            <w:pPr>
              <w:widowControl w:val="0"/>
              <w:autoSpaceDE w:val="0"/>
              <w:autoSpaceDN w:val="0"/>
              <w:ind w:left="599" w:hanging="339"/>
              <w:jc w:val="left"/>
              <w:rPr>
                <w:rFonts w:eastAsia="Times New Roman" w:cs="Arial"/>
                <w:sz w:val="16"/>
                <w:szCs w:val="18"/>
                <w:lang w:val="es-ES" w:eastAsia="en-US"/>
              </w:rPr>
            </w:pPr>
          </w:p>
        </w:tc>
        <w:tc>
          <w:tcPr>
            <w:tcW w:w="563" w:type="dxa"/>
          </w:tcPr>
          <w:p>
            <w:pPr>
              <w:widowControl w:val="0"/>
              <w:autoSpaceDE w:val="0"/>
              <w:autoSpaceDN w:val="0"/>
              <w:ind w:left="599" w:hanging="339"/>
              <w:jc w:val="left"/>
              <w:rPr>
                <w:rFonts w:eastAsia="Times New Roman" w:cs="Arial"/>
                <w:sz w:val="16"/>
                <w:szCs w:val="18"/>
                <w:lang w:val="es-ES" w:eastAsia="en-US"/>
              </w:rPr>
            </w:pPr>
          </w:p>
        </w:tc>
      </w:tr>
      <w:tr>
        <w:trPr>
          <w:trHeight w:val="690"/>
        </w:trPr>
        <w:tc>
          <w:tcPr>
            <w:tcW w:w="6632" w:type="dxa"/>
            <w:vAlign w:val="center"/>
          </w:tcPr>
          <w:p>
            <w:pPr>
              <w:widowControl w:val="0"/>
              <w:autoSpaceDE w:val="0"/>
              <w:autoSpaceDN w:val="0"/>
              <w:ind w:left="425" w:hanging="283"/>
              <w:jc w:val="left"/>
              <w:rPr>
                <w:rFonts w:eastAsia="Times New Roman" w:cs="Arial"/>
                <w:sz w:val="16"/>
                <w:szCs w:val="18"/>
                <w:lang w:val="es-ES" w:eastAsia="en-US"/>
              </w:rPr>
            </w:pPr>
          </w:p>
          <w:p>
            <w:pPr>
              <w:widowControl w:val="0"/>
              <w:numPr>
                <w:ilvl w:val="0"/>
                <w:numId w:val="18"/>
              </w:numPr>
              <w:autoSpaceDE w:val="0"/>
              <w:autoSpaceDN w:val="0"/>
              <w:ind w:left="425" w:hanging="283"/>
              <w:jc w:val="left"/>
              <w:rPr>
                <w:rFonts w:eastAsia="Times New Roman" w:cs="Arial"/>
                <w:sz w:val="16"/>
                <w:szCs w:val="18"/>
                <w:lang w:val="es-ES" w:eastAsia="en-US"/>
              </w:rPr>
            </w:pPr>
            <w:r>
              <w:rPr>
                <w:rFonts w:eastAsia="Times New Roman" w:cs="Arial"/>
                <w:color w:val="363636"/>
                <w:w w:val="105"/>
                <w:sz w:val="16"/>
                <w:szCs w:val="18"/>
                <w:lang w:val="es-ES" w:eastAsia="en-US"/>
              </w:rPr>
              <w:t xml:space="preserve"> La silla de trabajo es estable</w:t>
            </w:r>
          </w:p>
        </w:tc>
        <w:tc>
          <w:tcPr>
            <w:tcW w:w="491" w:type="dxa"/>
          </w:tcPr>
          <w:p>
            <w:pPr>
              <w:widowControl w:val="0"/>
              <w:autoSpaceDE w:val="0"/>
              <w:autoSpaceDN w:val="0"/>
              <w:ind w:left="599" w:hanging="339"/>
              <w:jc w:val="left"/>
              <w:rPr>
                <w:rFonts w:eastAsia="Times New Roman" w:cs="Arial"/>
                <w:sz w:val="16"/>
                <w:szCs w:val="18"/>
                <w:lang w:val="es-ES" w:eastAsia="en-US"/>
              </w:rPr>
            </w:pPr>
          </w:p>
        </w:tc>
        <w:tc>
          <w:tcPr>
            <w:tcW w:w="563" w:type="dxa"/>
          </w:tcPr>
          <w:p>
            <w:pPr>
              <w:widowControl w:val="0"/>
              <w:autoSpaceDE w:val="0"/>
              <w:autoSpaceDN w:val="0"/>
              <w:ind w:left="599" w:hanging="339"/>
              <w:jc w:val="left"/>
              <w:rPr>
                <w:rFonts w:eastAsia="Times New Roman" w:cs="Arial"/>
                <w:sz w:val="16"/>
                <w:szCs w:val="18"/>
                <w:lang w:val="es-ES" w:eastAsia="en-US"/>
              </w:rPr>
            </w:pPr>
          </w:p>
        </w:tc>
      </w:tr>
      <w:tr>
        <w:trPr>
          <w:trHeight w:val="683"/>
        </w:trPr>
        <w:tc>
          <w:tcPr>
            <w:tcW w:w="6632" w:type="dxa"/>
            <w:vAlign w:val="center"/>
          </w:tcPr>
          <w:p>
            <w:pPr>
              <w:widowControl w:val="0"/>
              <w:autoSpaceDE w:val="0"/>
              <w:autoSpaceDN w:val="0"/>
              <w:ind w:left="425" w:hanging="283"/>
              <w:jc w:val="left"/>
              <w:rPr>
                <w:rFonts w:eastAsia="Times New Roman" w:cs="Arial"/>
                <w:sz w:val="16"/>
                <w:szCs w:val="18"/>
                <w:lang w:val="es-ES" w:eastAsia="en-US"/>
              </w:rPr>
            </w:pPr>
          </w:p>
          <w:p>
            <w:pPr>
              <w:widowControl w:val="0"/>
              <w:numPr>
                <w:ilvl w:val="0"/>
                <w:numId w:val="18"/>
              </w:numPr>
              <w:autoSpaceDE w:val="0"/>
              <w:autoSpaceDN w:val="0"/>
              <w:ind w:left="425" w:hanging="283"/>
              <w:jc w:val="left"/>
              <w:rPr>
                <w:rFonts w:eastAsia="Times New Roman" w:cs="Arial"/>
                <w:sz w:val="16"/>
                <w:szCs w:val="18"/>
                <w:lang w:val="es-ES" w:eastAsia="en-US"/>
              </w:rPr>
            </w:pPr>
            <w:r>
              <w:rPr>
                <w:rFonts w:eastAsia="Times New Roman" w:cs="Arial"/>
                <w:color w:val="363636"/>
                <w:w w:val="105"/>
                <w:sz w:val="16"/>
                <w:szCs w:val="18"/>
                <w:lang w:val="es-ES" w:eastAsia="en-US"/>
              </w:rPr>
              <w:t xml:space="preserve"> Puedo regular la altura de la silla</w:t>
            </w:r>
          </w:p>
        </w:tc>
        <w:tc>
          <w:tcPr>
            <w:tcW w:w="491" w:type="dxa"/>
          </w:tcPr>
          <w:p>
            <w:pPr>
              <w:widowControl w:val="0"/>
              <w:autoSpaceDE w:val="0"/>
              <w:autoSpaceDN w:val="0"/>
              <w:ind w:left="599" w:hanging="339"/>
              <w:jc w:val="left"/>
              <w:rPr>
                <w:rFonts w:eastAsia="Times New Roman" w:cs="Arial"/>
                <w:sz w:val="16"/>
                <w:szCs w:val="18"/>
                <w:lang w:val="es-ES" w:eastAsia="en-US"/>
              </w:rPr>
            </w:pPr>
          </w:p>
        </w:tc>
        <w:tc>
          <w:tcPr>
            <w:tcW w:w="563" w:type="dxa"/>
          </w:tcPr>
          <w:p>
            <w:pPr>
              <w:widowControl w:val="0"/>
              <w:autoSpaceDE w:val="0"/>
              <w:autoSpaceDN w:val="0"/>
              <w:ind w:left="599" w:hanging="339"/>
              <w:jc w:val="left"/>
              <w:rPr>
                <w:rFonts w:eastAsia="Times New Roman" w:cs="Arial"/>
                <w:sz w:val="16"/>
                <w:szCs w:val="18"/>
                <w:lang w:val="es-ES" w:eastAsia="en-US"/>
              </w:rPr>
            </w:pPr>
          </w:p>
        </w:tc>
      </w:tr>
      <w:tr>
        <w:trPr>
          <w:trHeight w:val="683"/>
        </w:trPr>
        <w:tc>
          <w:tcPr>
            <w:tcW w:w="6632" w:type="dxa"/>
            <w:vAlign w:val="center"/>
          </w:tcPr>
          <w:p>
            <w:pPr>
              <w:widowControl w:val="0"/>
              <w:numPr>
                <w:ilvl w:val="0"/>
                <w:numId w:val="18"/>
              </w:numPr>
              <w:autoSpaceDE w:val="0"/>
              <w:autoSpaceDN w:val="0"/>
              <w:ind w:left="425" w:hanging="283"/>
              <w:jc w:val="left"/>
              <w:rPr>
                <w:rFonts w:eastAsia="Times New Roman" w:cs="Arial"/>
                <w:sz w:val="16"/>
                <w:szCs w:val="18"/>
                <w:lang w:val="es-ES" w:eastAsia="en-US"/>
              </w:rPr>
            </w:pPr>
            <w:r>
              <w:rPr>
                <w:rFonts w:eastAsia="Times New Roman" w:cs="Arial"/>
                <w:color w:val="3A3A3A"/>
                <w:w w:val="105"/>
                <w:sz w:val="16"/>
                <w:szCs w:val="18"/>
                <w:lang w:val="es-ES" w:eastAsia="en-US"/>
              </w:rPr>
              <w:t xml:space="preserve"> Puedo regular la altura y la inclinación del respaldo</w:t>
            </w:r>
          </w:p>
        </w:tc>
        <w:tc>
          <w:tcPr>
            <w:tcW w:w="491" w:type="dxa"/>
          </w:tcPr>
          <w:p>
            <w:pPr>
              <w:widowControl w:val="0"/>
              <w:autoSpaceDE w:val="0"/>
              <w:autoSpaceDN w:val="0"/>
              <w:ind w:left="599" w:hanging="339"/>
              <w:jc w:val="left"/>
              <w:rPr>
                <w:rFonts w:eastAsia="Times New Roman" w:cs="Arial"/>
                <w:sz w:val="16"/>
                <w:szCs w:val="18"/>
                <w:lang w:val="es-ES" w:eastAsia="en-US"/>
              </w:rPr>
            </w:pPr>
          </w:p>
        </w:tc>
        <w:tc>
          <w:tcPr>
            <w:tcW w:w="563" w:type="dxa"/>
          </w:tcPr>
          <w:p>
            <w:pPr>
              <w:widowControl w:val="0"/>
              <w:autoSpaceDE w:val="0"/>
              <w:autoSpaceDN w:val="0"/>
              <w:ind w:left="599" w:hanging="339"/>
              <w:jc w:val="left"/>
              <w:rPr>
                <w:rFonts w:eastAsia="Times New Roman" w:cs="Arial"/>
                <w:sz w:val="16"/>
                <w:szCs w:val="18"/>
                <w:lang w:val="es-ES" w:eastAsia="en-US"/>
              </w:rPr>
            </w:pPr>
          </w:p>
        </w:tc>
      </w:tr>
      <w:tr>
        <w:trPr>
          <w:trHeight w:val="683"/>
        </w:trPr>
        <w:tc>
          <w:tcPr>
            <w:tcW w:w="6632" w:type="dxa"/>
            <w:vAlign w:val="center"/>
          </w:tcPr>
          <w:p>
            <w:pPr>
              <w:widowControl w:val="0"/>
              <w:autoSpaceDE w:val="0"/>
              <w:autoSpaceDN w:val="0"/>
              <w:ind w:left="425" w:hanging="283"/>
              <w:jc w:val="left"/>
              <w:rPr>
                <w:rFonts w:eastAsia="Times New Roman" w:cs="Arial"/>
                <w:sz w:val="16"/>
                <w:szCs w:val="18"/>
                <w:lang w:val="es-ES" w:eastAsia="en-US"/>
              </w:rPr>
            </w:pPr>
          </w:p>
          <w:p>
            <w:pPr>
              <w:widowControl w:val="0"/>
              <w:numPr>
                <w:ilvl w:val="0"/>
                <w:numId w:val="18"/>
              </w:numPr>
              <w:autoSpaceDE w:val="0"/>
              <w:autoSpaceDN w:val="0"/>
              <w:ind w:left="425" w:hanging="283"/>
              <w:jc w:val="left"/>
              <w:rPr>
                <w:rFonts w:eastAsia="Times New Roman" w:cs="Arial"/>
                <w:sz w:val="16"/>
                <w:szCs w:val="18"/>
                <w:lang w:val="es-ES" w:eastAsia="en-US"/>
              </w:rPr>
            </w:pPr>
            <w:r>
              <w:rPr>
                <w:rFonts w:eastAsia="Times New Roman" w:cs="Arial"/>
                <w:color w:val="3A3A3A"/>
                <w:w w:val="105"/>
                <w:sz w:val="16"/>
                <w:szCs w:val="18"/>
                <w:lang w:val="es-ES" w:eastAsia="en-US"/>
              </w:rPr>
              <w:t xml:space="preserve"> La silla tiene apoyo lumbar</w:t>
            </w:r>
          </w:p>
        </w:tc>
        <w:tc>
          <w:tcPr>
            <w:tcW w:w="491" w:type="dxa"/>
          </w:tcPr>
          <w:p>
            <w:pPr>
              <w:widowControl w:val="0"/>
              <w:autoSpaceDE w:val="0"/>
              <w:autoSpaceDN w:val="0"/>
              <w:ind w:left="599" w:hanging="339"/>
              <w:jc w:val="left"/>
              <w:rPr>
                <w:rFonts w:eastAsia="Times New Roman" w:cs="Arial"/>
                <w:sz w:val="16"/>
                <w:szCs w:val="18"/>
                <w:lang w:val="es-ES" w:eastAsia="en-US"/>
              </w:rPr>
            </w:pPr>
          </w:p>
        </w:tc>
        <w:tc>
          <w:tcPr>
            <w:tcW w:w="563" w:type="dxa"/>
          </w:tcPr>
          <w:p>
            <w:pPr>
              <w:widowControl w:val="0"/>
              <w:autoSpaceDE w:val="0"/>
              <w:autoSpaceDN w:val="0"/>
              <w:ind w:left="599" w:hanging="339"/>
              <w:jc w:val="left"/>
              <w:rPr>
                <w:rFonts w:eastAsia="Times New Roman" w:cs="Arial"/>
                <w:sz w:val="16"/>
                <w:szCs w:val="18"/>
                <w:lang w:val="es-ES" w:eastAsia="en-US"/>
              </w:rPr>
            </w:pPr>
          </w:p>
        </w:tc>
      </w:tr>
    </w:tbl>
    <w:p>
      <w:pPr>
        <w:widowControl w:val="0"/>
        <w:autoSpaceDE w:val="0"/>
        <w:autoSpaceDN w:val="0"/>
        <w:jc w:val="left"/>
        <w:rPr>
          <w:rFonts w:eastAsia="Times New Roman" w:cs="Arial"/>
          <w:sz w:val="18"/>
          <w:szCs w:val="23"/>
          <w:lang w:val="es-ES" w:eastAsia="en-US"/>
        </w:rPr>
      </w:pPr>
    </w:p>
    <w:p>
      <w:pPr>
        <w:jc w:val="left"/>
        <w:rPr>
          <w:rFonts w:eastAsia="Times New Roman" w:cs="Arial"/>
          <w:sz w:val="18"/>
          <w:szCs w:val="22"/>
          <w:lang w:val="es-ES" w:eastAsia="es-ES" w:bidi="he-IL"/>
        </w:rPr>
      </w:pPr>
    </w:p>
    <w:p>
      <w:pPr>
        <w:jc w:val="left"/>
        <w:rPr>
          <w:rFonts w:eastAsia="Times New Roman" w:cs="Arial"/>
          <w:sz w:val="18"/>
          <w:szCs w:val="22"/>
          <w:lang w:val="es-ES" w:eastAsia="es-ES" w:bidi="he-IL"/>
        </w:rPr>
      </w:pPr>
    </w:p>
    <w:p>
      <w:pPr>
        <w:jc w:val="left"/>
        <w:rPr>
          <w:rFonts w:eastAsia="Times New Roman" w:cs="Arial"/>
          <w:sz w:val="18"/>
          <w:szCs w:val="22"/>
          <w:lang w:val="es-ES" w:eastAsia="es-ES" w:bidi="he-IL"/>
        </w:rPr>
      </w:pPr>
    </w:p>
    <w:p>
      <w:pPr>
        <w:jc w:val="left"/>
        <w:rPr>
          <w:rFonts w:eastAsia="Times New Roman" w:cs="Arial"/>
          <w:sz w:val="18"/>
          <w:szCs w:val="22"/>
          <w:lang w:val="es-ES" w:eastAsia="es-ES" w:bidi="he-IL"/>
        </w:rPr>
      </w:pPr>
    </w:p>
    <w:p>
      <w:pPr>
        <w:jc w:val="left"/>
        <w:rPr>
          <w:rFonts w:eastAsia="Times New Roman" w:cs="Arial"/>
          <w:sz w:val="18"/>
          <w:szCs w:val="22"/>
          <w:lang w:val="es-ES" w:eastAsia="es-ES" w:bidi="he-IL"/>
        </w:rPr>
      </w:pPr>
    </w:p>
    <w:p>
      <w:pPr>
        <w:jc w:val="left"/>
        <w:rPr>
          <w:rFonts w:eastAsia="Times New Roman" w:cs="Arial"/>
          <w:sz w:val="18"/>
          <w:szCs w:val="22"/>
          <w:lang w:val="es-ES" w:eastAsia="es-ES" w:bidi="he-IL"/>
        </w:rPr>
      </w:pPr>
    </w:p>
    <w:p>
      <w:pPr>
        <w:jc w:val="left"/>
        <w:rPr>
          <w:rFonts w:eastAsia="Times New Roman" w:cs="Arial"/>
          <w:sz w:val="18"/>
          <w:szCs w:val="22"/>
          <w:lang w:val="es-ES" w:eastAsia="es-ES" w:bidi="he-IL"/>
        </w:rPr>
      </w:pPr>
    </w:p>
    <w:p>
      <w:pPr>
        <w:jc w:val="left"/>
        <w:rPr>
          <w:rFonts w:eastAsia="Times New Roman" w:cs="Arial"/>
          <w:sz w:val="18"/>
          <w:szCs w:val="22"/>
          <w:lang w:val="es-ES" w:eastAsia="es-ES" w:bidi="he-IL"/>
        </w:rPr>
      </w:pPr>
    </w:p>
    <w:p>
      <w:pPr>
        <w:jc w:val="left"/>
        <w:rPr>
          <w:rFonts w:eastAsia="Times New Roman" w:cs="Arial"/>
          <w:sz w:val="18"/>
          <w:szCs w:val="22"/>
          <w:lang w:val="es-ES" w:eastAsia="es-ES" w:bidi="he-IL"/>
        </w:rPr>
      </w:pPr>
    </w:p>
    <w:p>
      <w:pPr>
        <w:jc w:val="left"/>
        <w:rPr>
          <w:rFonts w:eastAsia="Times New Roman" w:cs="Arial"/>
          <w:sz w:val="18"/>
          <w:szCs w:val="22"/>
          <w:lang w:val="es-ES" w:eastAsia="es-ES" w:bidi="he-IL"/>
        </w:rPr>
      </w:pPr>
    </w:p>
    <w:p>
      <w:pPr>
        <w:jc w:val="left"/>
        <w:rPr>
          <w:rFonts w:eastAsia="Times New Roman" w:cs="Arial"/>
          <w:sz w:val="18"/>
          <w:szCs w:val="22"/>
          <w:lang w:val="es-ES" w:eastAsia="es-ES" w:bidi="he-IL"/>
        </w:rPr>
      </w:pPr>
    </w:p>
    <w:p>
      <w:pPr>
        <w:jc w:val="left"/>
        <w:rPr>
          <w:rFonts w:eastAsia="Times New Roman" w:cs="Arial"/>
          <w:sz w:val="18"/>
          <w:szCs w:val="22"/>
          <w:lang w:val="es-ES" w:eastAsia="es-ES" w:bidi="he-IL"/>
        </w:rPr>
      </w:pPr>
    </w:p>
    <w:p>
      <w:pPr>
        <w:jc w:val="left"/>
        <w:rPr>
          <w:rFonts w:eastAsia="Times New Roman" w:cs="Arial"/>
          <w:sz w:val="18"/>
          <w:szCs w:val="22"/>
          <w:lang w:val="es-ES" w:eastAsia="es-ES" w:bidi="he-IL"/>
        </w:rPr>
      </w:pPr>
    </w:p>
    <w:p>
      <w:pPr>
        <w:jc w:val="left"/>
        <w:rPr>
          <w:rFonts w:eastAsia="Times New Roman" w:cs="Arial"/>
          <w:sz w:val="18"/>
          <w:szCs w:val="22"/>
          <w:lang w:val="es-ES" w:eastAsia="es-ES" w:bidi="he-IL"/>
        </w:rPr>
      </w:pPr>
    </w:p>
    <w:p>
      <w:pPr>
        <w:jc w:val="left"/>
        <w:rPr>
          <w:rFonts w:eastAsia="Times New Roman" w:cs="Arial"/>
          <w:sz w:val="18"/>
          <w:szCs w:val="22"/>
          <w:lang w:val="es-ES" w:eastAsia="es-ES" w:bidi="he-IL"/>
        </w:rPr>
      </w:pPr>
    </w:p>
    <w:p>
      <w:pPr>
        <w:jc w:val="left"/>
        <w:rPr>
          <w:rFonts w:eastAsia="Times New Roman" w:cs="Arial"/>
          <w:sz w:val="18"/>
          <w:szCs w:val="22"/>
          <w:lang w:val="es-ES" w:eastAsia="es-ES" w:bidi="he-IL"/>
        </w:rPr>
      </w:pPr>
    </w:p>
    <w:p>
      <w:pPr>
        <w:jc w:val="left"/>
        <w:rPr>
          <w:rFonts w:eastAsia="Times New Roman" w:cs="Arial"/>
          <w:sz w:val="18"/>
          <w:szCs w:val="22"/>
          <w:lang w:val="es-ES" w:eastAsia="es-ES" w:bidi="he-IL"/>
        </w:rPr>
      </w:pPr>
    </w:p>
    <w:p>
      <w:pPr>
        <w:jc w:val="left"/>
        <w:rPr>
          <w:rFonts w:eastAsia="Times New Roman" w:cs="Arial"/>
          <w:sz w:val="18"/>
          <w:szCs w:val="22"/>
          <w:lang w:val="es-ES" w:eastAsia="es-ES" w:bidi="he-IL"/>
        </w:rPr>
      </w:pPr>
    </w:p>
    <w:p>
      <w:pPr>
        <w:jc w:val="left"/>
        <w:rPr>
          <w:rFonts w:eastAsia="Times New Roman" w:cs="Arial"/>
          <w:sz w:val="18"/>
          <w:szCs w:val="22"/>
          <w:lang w:val="es-ES" w:eastAsia="es-ES" w:bidi="he-IL"/>
        </w:rPr>
      </w:pPr>
    </w:p>
    <w:p>
      <w:pPr>
        <w:jc w:val="left"/>
        <w:rPr>
          <w:rFonts w:eastAsia="Times New Roman" w:cs="Arial"/>
          <w:sz w:val="18"/>
          <w:szCs w:val="22"/>
          <w:lang w:val="es-ES" w:eastAsia="es-ES" w:bidi="he-IL"/>
        </w:rPr>
      </w:pPr>
    </w:p>
    <w:p>
      <w:pPr>
        <w:jc w:val="left"/>
        <w:rPr>
          <w:rFonts w:eastAsia="Times New Roman" w:cs="Arial"/>
          <w:sz w:val="18"/>
          <w:szCs w:val="22"/>
          <w:lang w:val="es-ES" w:eastAsia="es-ES" w:bidi="he-IL"/>
        </w:rPr>
      </w:pPr>
    </w:p>
    <w:p>
      <w:pPr>
        <w:jc w:val="left"/>
        <w:rPr>
          <w:rFonts w:eastAsia="Times New Roman" w:cs="Arial"/>
          <w:sz w:val="18"/>
          <w:szCs w:val="22"/>
          <w:lang w:val="es-ES" w:eastAsia="es-ES" w:bidi="he-IL"/>
        </w:rPr>
      </w:pPr>
    </w:p>
    <w:p>
      <w:pPr>
        <w:jc w:val="left"/>
        <w:rPr>
          <w:rFonts w:eastAsia="Times New Roman" w:cs="Arial"/>
          <w:sz w:val="18"/>
          <w:szCs w:val="22"/>
          <w:lang w:val="es-ES" w:eastAsia="es-ES" w:bidi="he-IL"/>
        </w:rPr>
      </w:pPr>
    </w:p>
    <w:p>
      <w:pPr>
        <w:jc w:val="left"/>
        <w:rPr>
          <w:rFonts w:eastAsia="Times New Roman" w:cs="Arial"/>
          <w:sz w:val="18"/>
          <w:szCs w:val="22"/>
          <w:lang w:val="es-ES" w:eastAsia="es-ES" w:bidi="he-IL"/>
        </w:rPr>
      </w:pPr>
    </w:p>
    <w:p>
      <w:pPr>
        <w:jc w:val="left"/>
        <w:rPr>
          <w:rFonts w:eastAsia="Times New Roman" w:cs="Arial"/>
          <w:sz w:val="18"/>
          <w:szCs w:val="22"/>
          <w:lang w:val="es-ES" w:eastAsia="es-ES" w:bidi="he-IL"/>
        </w:rPr>
      </w:pPr>
    </w:p>
    <w:p>
      <w:pPr>
        <w:jc w:val="left"/>
        <w:rPr>
          <w:rFonts w:eastAsia="Times New Roman" w:cs="Arial"/>
          <w:sz w:val="18"/>
          <w:szCs w:val="22"/>
          <w:lang w:val="es-ES" w:eastAsia="es-ES" w:bidi="he-IL"/>
        </w:rPr>
      </w:pPr>
    </w:p>
    <w:p>
      <w:pPr>
        <w:jc w:val="left"/>
        <w:rPr>
          <w:rFonts w:eastAsia="Times New Roman" w:cs="Arial"/>
          <w:sz w:val="18"/>
          <w:szCs w:val="22"/>
          <w:lang w:val="es-ES" w:eastAsia="es-ES" w:bidi="he-IL"/>
        </w:rPr>
      </w:pPr>
    </w:p>
    <w:p>
      <w:pPr>
        <w:jc w:val="left"/>
        <w:rPr>
          <w:rFonts w:eastAsia="Times New Roman" w:cs="Arial"/>
          <w:sz w:val="18"/>
          <w:szCs w:val="22"/>
          <w:lang w:val="es-ES" w:eastAsia="es-ES" w:bidi="he-IL"/>
        </w:rPr>
      </w:pPr>
    </w:p>
    <w:p>
      <w:pPr>
        <w:jc w:val="left"/>
        <w:rPr>
          <w:rFonts w:eastAsia="Times New Roman" w:cs="Arial"/>
          <w:sz w:val="18"/>
          <w:szCs w:val="22"/>
          <w:lang w:val="es-ES" w:eastAsia="es-ES" w:bidi="he-IL"/>
        </w:rPr>
      </w:pPr>
    </w:p>
    <w:p>
      <w:pPr>
        <w:jc w:val="left"/>
        <w:rPr>
          <w:rFonts w:eastAsia="Times New Roman" w:cs="Arial"/>
          <w:sz w:val="18"/>
          <w:szCs w:val="22"/>
          <w:lang w:val="es-ES" w:eastAsia="es-ES" w:bidi="he-IL"/>
        </w:rPr>
      </w:pPr>
    </w:p>
    <w:p>
      <w:pPr>
        <w:jc w:val="left"/>
        <w:rPr>
          <w:rFonts w:eastAsia="Times New Roman" w:cs="Arial"/>
          <w:sz w:val="18"/>
          <w:szCs w:val="22"/>
          <w:lang w:val="es-ES" w:eastAsia="es-ES" w:bidi="he-IL"/>
        </w:rPr>
      </w:pPr>
    </w:p>
    <w:p>
      <w:pPr>
        <w:jc w:val="left"/>
        <w:rPr>
          <w:rFonts w:eastAsia="Times New Roman" w:cs="Arial"/>
          <w:sz w:val="18"/>
          <w:szCs w:val="22"/>
          <w:lang w:val="es-ES" w:eastAsia="es-ES" w:bidi="he-IL"/>
        </w:rPr>
      </w:pPr>
    </w:p>
    <w:p>
      <w:pPr>
        <w:jc w:val="left"/>
        <w:rPr>
          <w:rFonts w:eastAsia="Times New Roman" w:cs="Arial"/>
          <w:sz w:val="18"/>
          <w:szCs w:val="22"/>
          <w:lang w:val="es-ES" w:eastAsia="es-ES" w:bidi="he-IL"/>
        </w:rPr>
      </w:pPr>
    </w:p>
    <w:p>
      <w:pPr>
        <w:jc w:val="left"/>
        <w:rPr>
          <w:rFonts w:eastAsia="Times New Roman" w:cs="Arial"/>
          <w:sz w:val="18"/>
          <w:szCs w:val="22"/>
          <w:lang w:val="es-ES" w:eastAsia="es-ES" w:bidi="he-IL"/>
        </w:rPr>
      </w:pPr>
    </w:p>
    <w:p>
      <w:pPr>
        <w:jc w:val="left"/>
        <w:rPr>
          <w:rFonts w:eastAsia="Times New Roman" w:cs="Arial"/>
          <w:sz w:val="18"/>
          <w:szCs w:val="22"/>
          <w:lang w:val="es-ES" w:eastAsia="es-ES" w:bidi="he-IL"/>
        </w:rPr>
      </w:pPr>
    </w:p>
    <w:p>
      <w:pPr>
        <w:jc w:val="left"/>
        <w:rPr>
          <w:rFonts w:eastAsia="Times New Roman" w:cs="Arial"/>
          <w:sz w:val="18"/>
          <w:szCs w:val="22"/>
          <w:lang w:val="es-ES" w:eastAsia="es-ES" w:bidi="he-IL"/>
        </w:rPr>
      </w:pPr>
    </w:p>
    <w:p>
      <w:pPr>
        <w:widowControl w:val="0"/>
        <w:autoSpaceDE w:val="0"/>
        <w:autoSpaceDN w:val="0"/>
        <w:jc w:val="left"/>
        <w:rPr>
          <w:rFonts w:eastAsia="Times New Roman" w:cs="Arial"/>
          <w:color w:val="333333"/>
          <w:w w:val="105"/>
          <w:sz w:val="18"/>
          <w:u w:val="single"/>
          <w:lang w:val="es-ES" w:eastAsia="en-US"/>
        </w:rPr>
      </w:pPr>
    </w:p>
    <w:p>
      <w:pPr>
        <w:widowControl w:val="0"/>
        <w:autoSpaceDE w:val="0"/>
        <w:autoSpaceDN w:val="0"/>
        <w:jc w:val="left"/>
        <w:rPr>
          <w:rFonts w:eastAsia="Times New Roman" w:cs="Arial"/>
          <w:color w:val="333333"/>
          <w:w w:val="105"/>
          <w:sz w:val="18"/>
          <w:u w:val="single"/>
          <w:lang w:val="es-ES" w:eastAsia="en-US"/>
        </w:rPr>
      </w:pPr>
    </w:p>
    <w:p>
      <w:pPr>
        <w:widowControl w:val="0"/>
        <w:autoSpaceDE w:val="0"/>
        <w:autoSpaceDN w:val="0"/>
        <w:jc w:val="left"/>
        <w:rPr>
          <w:rFonts w:eastAsia="Times New Roman" w:cs="Arial"/>
          <w:color w:val="333333"/>
          <w:w w:val="105"/>
          <w:sz w:val="18"/>
          <w:u w:val="single"/>
          <w:lang w:val="es-ES" w:eastAsia="en-US"/>
        </w:rPr>
      </w:pPr>
    </w:p>
    <w:p>
      <w:pPr>
        <w:widowControl w:val="0"/>
        <w:autoSpaceDE w:val="0"/>
        <w:autoSpaceDN w:val="0"/>
        <w:jc w:val="left"/>
        <w:rPr>
          <w:rFonts w:eastAsia="Times New Roman" w:cs="Arial"/>
          <w:color w:val="333333"/>
          <w:w w:val="105"/>
          <w:sz w:val="18"/>
          <w:u w:val="single"/>
          <w:lang w:val="es-ES" w:eastAsia="en-US"/>
        </w:rPr>
      </w:pPr>
    </w:p>
    <w:p>
      <w:pPr>
        <w:widowControl w:val="0"/>
        <w:autoSpaceDE w:val="0"/>
        <w:autoSpaceDN w:val="0"/>
        <w:jc w:val="left"/>
        <w:rPr>
          <w:rFonts w:eastAsia="Times New Roman" w:cs="Arial"/>
          <w:color w:val="333333"/>
          <w:w w:val="105"/>
          <w:sz w:val="18"/>
          <w:u w:val="single"/>
          <w:lang w:val="es-ES" w:eastAsia="en-US"/>
        </w:rPr>
      </w:pPr>
    </w:p>
    <w:p>
      <w:pPr>
        <w:widowControl w:val="0"/>
        <w:autoSpaceDE w:val="0"/>
        <w:autoSpaceDN w:val="0"/>
        <w:jc w:val="left"/>
        <w:rPr>
          <w:rFonts w:eastAsia="Times New Roman" w:cs="Arial"/>
          <w:color w:val="333333"/>
          <w:w w:val="105"/>
          <w:sz w:val="18"/>
          <w:u w:val="single"/>
          <w:lang w:val="es-ES" w:eastAsia="en-US"/>
        </w:rPr>
      </w:pPr>
    </w:p>
    <w:p>
      <w:pPr>
        <w:widowControl w:val="0"/>
        <w:autoSpaceDE w:val="0"/>
        <w:autoSpaceDN w:val="0"/>
        <w:jc w:val="left"/>
        <w:rPr>
          <w:rFonts w:eastAsia="Times New Roman" w:cs="Arial"/>
          <w:color w:val="333333"/>
          <w:w w:val="105"/>
          <w:sz w:val="18"/>
          <w:u w:val="single"/>
          <w:lang w:val="es-ES" w:eastAsia="en-US"/>
        </w:rPr>
      </w:pPr>
    </w:p>
    <w:p>
      <w:pPr>
        <w:widowControl w:val="0"/>
        <w:autoSpaceDE w:val="0"/>
        <w:autoSpaceDN w:val="0"/>
        <w:jc w:val="left"/>
        <w:rPr>
          <w:rFonts w:eastAsia="Times New Roman" w:cs="Arial"/>
          <w:color w:val="333333"/>
          <w:w w:val="105"/>
          <w:sz w:val="18"/>
          <w:u w:val="single"/>
          <w:lang w:val="es-ES" w:eastAsia="en-US"/>
        </w:rPr>
      </w:pPr>
    </w:p>
    <w:p>
      <w:pPr>
        <w:widowControl w:val="0"/>
        <w:autoSpaceDE w:val="0"/>
        <w:autoSpaceDN w:val="0"/>
        <w:jc w:val="left"/>
        <w:rPr>
          <w:rFonts w:eastAsia="Times New Roman" w:cs="Arial"/>
          <w:color w:val="333333"/>
          <w:w w:val="105"/>
          <w:sz w:val="18"/>
          <w:u w:val="single"/>
          <w:lang w:val="es-ES" w:eastAsia="en-US"/>
        </w:rPr>
      </w:pPr>
    </w:p>
    <w:p>
      <w:pPr>
        <w:widowControl w:val="0"/>
        <w:autoSpaceDE w:val="0"/>
        <w:autoSpaceDN w:val="0"/>
        <w:jc w:val="left"/>
        <w:rPr>
          <w:rFonts w:eastAsia="Times New Roman" w:cs="Arial"/>
          <w:color w:val="333333"/>
          <w:w w:val="105"/>
          <w:sz w:val="18"/>
          <w:u w:val="single"/>
          <w:lang w:val="es-ES" w:eastAsia="en-US"/>
        </w:rPr>
      </w:pPr>
    </w:p>
    <w:p>
      <w:pPr>
        <w:widowControl w:val="0"/>
        <w:autoSpaceDE w:val="0"/>
        <w:autoSpaceDN w:val="0"/>
        <w:jc w:val="left"/>
        <w:rPr>
          <w:rFonts w:eastAsia="Times New Roman" w:cs="Arial"/>
          <w:color w:val="333333"/>
          <w:w w:val="105"/>
          <w:sz w:val="18"/>
          <w:u w:val="single"/>
          <w:lang w:val="es-ES" w:eastAsia="en-US"/>
        </w:rPr>
      </w:pPr>
    </w:p>
    <w:p>
      <w:pPr>
        <w:widowControl w:val="0"/>
        <w:autoSpaceDE w:val="0"/>
        <w:autoSpaceDN w:val="0"/>
        <w:jc w:val="left"/>
        <w:rPr>
          <w:rFonts w:eastAsia="Times New Roman" w:cs="Arial"/>
          <w:color w:val="333333"/>
          <w:w w:val="105"/>
          <w:sz w:val="18"/>
          <w:u w:val="single"/>
          <w:lang w:val="es-ES" w:eastAsia="en-US"/>
        </w:rPr>
      </w:pPr>
    </w:p>
    <w:p>
      <w:pPr>
        <w:widowControl w:val="0"/>
        <w:autoSpaceDE w:val="0"/>
        <w:autoSpaceDN w:val="0"/>
        <w:jc w:val="left"/>
        <w:rPr>
          <w:rFonts w:eastAsia="Times New Roman" w:cs="Arial"/>
          <w:color w:val="333333"/>
          <w:w w:val="105"/>
          <w:sz w:val="18"/>
          <w:u w:val="single"/>
          <w:lang w:val="en-US" w:eastAsia="en-US"/>
        </w:rPr>
      </w:pPr>
      <w:r>
        <w:rPr>
          <w:rFonts w:eastAsia="Times New Roman" w:cs="Arial"/>
          <w:color w:val="333333"/>
          <w:w w:val="105"/>
          <w:sz w:val="18"/>
          <w:u w:val="single"/>
          <w:lang w:val="en-US" w:eastAsia="en-US"/>
        </w:rPr>
        <w:t>CONDICIONES</w:t>
      </w:r>
      <w:r>
        <w:rPr>
          <w:rFonts w:eastAsia="Times New Roman" w:cs="Arial"/>
          <w:color w:val="333333"/>
          <w:spacing w:val="1"/>
          <w:w w:val="105"/>
          <w:sz w:val="18"/>
          <w:u w:val="single"/>
          <w:lang w:val="en-US" w:eastAsia="en-US"/>
        </w:rPr>
        <w:t xml:space="preserve"> </w:t>
      </w:r>
      <w:r>
        <w:rPr>
          <w:rFonts w:eastAsia="Times New Roman" w:cs="Arial"/>
          <w:color w:val="333333"/>
          <w:w w:val="105"/>
          <w:sz w:val="18"/>
          <w:u w:val="single"/>
          <w:lang w:val="en-US" w:eastAsia="en-US"/>
        </w:rPr>
        <w:t>AMBIENTALES</w:t>
      </w:r>
    </w:p>
    <w:p>
      <w:pPr>
        <w:widowControl w:val="0"/>
        <w:autoSpaceDE w:val="0"/>
        <w:autoSpaceDN w:val="0"/>
        <w:jc w:val="left"/>
        <w:rPr>
          <w:rFonts w:eastAsia="Times New Roman" w:cs="Arial"/>
          <w:color w:val="333333"/>
          <w:sz w:val="18"/>
          <w:u w:val="single"/>
          <w:lang w:val="en-US" w:eastAsia="en-US"/>
        </w:rPr>
      </w:pPr>
    </w:p>
    <w:tbl>
      <w:tblPr>
        <w:tblpPr w:leftFromText="141" w:rightFromText="141"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54"/>
        <w:gridCol w:w="491"/>
        <w:gridCol w:w="570"/>
      </w:tblGrid>
      <w:tr>
        <w:trPr>
          <w:trHeight w:val="697"/>
        </w:trPr>
        <w:tc>
          <w:tcPr>
            <w:tcW w:w="6654" w:type="dxa"/>
            <w:vAlign w:val="center"/>
          </w:tcPr>
          <w:p>
            <w:pPr>
              <w:widowControl w:val="0"/>
              <w:autoSpaceDE w:val="0"/>
              <w:autoSpaceDN w:val="0"/>
              <w:spacing w:before="175"/>
              <w:ind w:left="2689" w:right="2583" w:hanging="339"/>
              <w:jc w:val="center"/>
              <w:rPr>
                <w:rFonts w:eastAsia="Times New Roman" w:cs="Arial"/>
                <w:b/>
                <w:sz w:val="16"/>
                <w:szCs w:val="18"/>
                <w:lang w:val="en-US" w:eastAsia="en-US"/>
              </w:rPr>
            </w:pPr>
            <w:r>
              <w:rPr>
                <w:rFonts w:eastAsia="Times New Roman" w:cs="Arial"/>
                <w:b/>
                <w:color w:val="333333"/>
                <w:w w:val="105"/>
                <w:sz w:val="16"/>
                <w:szCs w:val="18"/>
                <w:lang w:val="en-US" w:eastAsia="en-US"/>
              </w:rPr>
              <w:t>CONDICIÓN</w:t>
            </w:r>
          </w:p>
        </w:tc>
        <w:tc>
          <w:tcPr>
            <w:tcW w:w="491" w:type="dxa"/>
            <w:vAlign w:val="center"/>
          </w:tcPr>
          <w:p>
            <w:pPr>
              <w:widowControl w:val="0"/>
              <w:autoSpaceDE w:val="0"/>
              <w:autoSpaceDN w:val="0"/>
              <w:spacing w:before="189"/>
              <w:ind w:left="192" w:hanging="339"/>
              <w:jc w:val="left"/>
              <w:rPr>
                <w:rFonts w:eastAsia="Times New Roman" w:cs="Arial"/>
                <w:b/>
                <w:sz w:val="16"/>
                <w:szCs w:val="18"/>
                <w:lang w:val="en-US" w:eastAsia="en-US"/>
              </w:rPr>
            </w:pPr>
            <w:r>
              <w:rPr>
                <w:rFonts w:eastAsia="Times New Roman" w:cs="Arial"/>
                <w:b/>
                <w:color w:val="333333"/>
                <w:w w:val="105"/>
                <w:sz w:val="16"/>
                <w:szCs w:val="18"/>
                <w:lang w:val="en-US" w:eastAsia="en-US"/>
              </w:rPr>
              <w:t>S   SI</w:t>
            </w:r>
          </w:p>
        </w:tc>
        <w:tc>
          <w:tcPr>
            <w:tcW w:w="570" w:type="dxa"/>
            <w:vAlign w:val="center"/>
          </w:tcPr>
          <w:p>
            <w:pPr>
              <w:widowControl w:val="0"/>
              <w:autoSpaceDE w:val="0"/>
              <w:autoSpaceDN w:val="0"/>
              <w:spacing w:before="189"/>
              <w:ind w:left="147" w:hanging="339"/>
              <w:jc w:val="left"/>
              <w:rPr>
                <w:rFonts w:eastAsia="Times New Roman" w:cs="Arial"/>
                <w:b/>
                <w:sz w:val="16"/>
                <w:szCs w:val="18"/>
                <w:lang w:val="en-US" w:eastAsia="en-US"/>
              </w:rPr>
            </w:pPr>
            <w:r>
              <w:rPr>
                <w:rFonts w:eastAsia="Times New Roman" w:cs="Arial"/>
                <w:b/>
                <w:color w:val="333333"/>
                <w:w w:val="110"/>
                <w:sz w:val="16"/>
                <w:szCs w:val="18"/>
                <w:lang w:val="en-US" w:eastAsia="en-US"/>
              </w:rPr>
              <w:t xml:space="preserve">     NO</w:t>
            </w:r>
          </w:p>
        </w:tc>
      </w:tr>
      <w:tr>
        <w:trPr>
          <w:trHeight w:val="690"/>
        </w:trPr>
        <w:tc>
          <w:tcPr>
            <w:tcW w:w="6654" w:type="dxa"/>
            <w:vAlign w:val="center"/>
          </w:tcPr>
          <w:p>
            <w:pPr>
              <w:widowControl w:val="0"/>
              <w:autoSpaceDE w:val="0"/>
              <w:autoSpaceDN w:val="0"/>
              <w:spacing w:before="5"/>
              <w:ind w:left="572" w:hanging="425"/>
              <w:jc w:val="left"/>
              <w:rPr>
                <w:rFonts w:eastAsia="Times New Roman" w:cs="Arial"/>
                <w:b/>
                <w:sz w:val="16"/>
                <w:szCs w:val="18"/>
                <w:lang w:val="es-ES" w:eastAsia="en-US"/>
              </w:rPr>
            </w:pPr>
          </w:p>
          <w:p>
            <w:pPr>
              <w:widowControl w:val="0"/>
              <w:autoSpaceDE w:val="0"/>
              <w:autoSpaceDN w:val="0"/>
              <w:ind w:left="572" w:hanging="425"/>
              <w:jc w:val="left"/>
              <w:rPr>
                <w:rFonts w:eastAsia="Times New Roman" w:cs="Arial"/>
                <w:sz w:val="16"/>
                <w:szCs w:val="18"/>
                <w:lang w:val="es-ES" w:eastAsia="en-US"/>
              </w:rPr>
            </w:pPr>
            <w:r>
              <w:rPr>
                <w:rFonts w:eastAsia="Times New Roman" w:cs="Arial"/>
                <w:color w:val="333333"/>
                <w:w w:val="105"/>
                <w:sz w:val="16"/>
                <w:szCs w:val="18"/>
                <w:lang w:val="es-ES" w:eastAsia="en-US"/>
              </w:rPr>
              <w:t>19. Puedo regular la temperatura de mi espacio de trabajo</w:t>
            </w:r>
          </w:p>
        </w:tc>
        <w:tc>
          <w:tcPr>
            <w:tcW w:w="491" w:type="dxa"/>
          </w:tcPr>
          <w:p>
            <w:pPr>
              <w:widowControl w:val="0"/>
              <w:autoSpaceDE w:val="0"/>
              <w:autoSpaceDN w:val="0"/>
              <w:ind w:left="599" w:hanging="339"/>
              <w:jc w:val="left"/>
              <w:rPr>
                <w:rFonts w:eastAsia="Times New Roman" w:cs="Arial"/>
                <w:sz w:val="18"/>
                <w:szCs w:val="22"/>
                <w:lang w:val="es-ES" w:eastAsia="en-US"/>
              </w:rPr>
            </w:pPr>
          </w:p>
        </w:tc>
        <w:tc>
          <w:tcPr>
            <w:tcW w:w="570" w:type="dxa"/>
          </w:tcPr>
          <w:p>
            <w:pPr>
              <w:widowControl w:val="0"/>
              <w:autoSpaceDE w:val="0"/>
              <w:autoSpaceDN w:val="0"/>
              <w:ind w:left="599" w:hanging="339"/>
              <w:jc w:val="left"/>
              <w:rPr>
                <w:rFonts w:eastAsia="Times New Roman" w:cs="Arial"/>
                <w:sz w:val="18"/>
                <w:szCs w:val="22"/>
                <w:lang w:val="es-ES" w:eastAsia="en-US"/>
              </w:rPr>
            </w:pPr>
          </w:p>
        </w:tc>
      </w:tr>
      <w:tr>
        <w:trPr>
          <w:trHeight w:val="683"/>
        </w:trPr>
        <w:tc>
          <w:tcPr>
            <w:tcW w:w="6654" w:type="dxa"/>
            <w:vAlign w:val="center"/>
          </w:tcPr>
          <w:p>
            <w:pPr>
              <w:widowControl w:val="0"/>
              <w:autoSpaceDE w:val="0"/>
              <w:autoSpaceDN w:val="0"/>
              <w:spacing w:before="5"/>
              <w:ind w:left="572" w:hanging="425"/>
              <w:jc w:val="left"/>
              <w:rPr>
                <w:rFonts w:eastAsia="Times New Roman" w:cs="Arial"/>
                <w:b/>
                <w:sz w:val="16"/>
                <w:szCs w:val="18"/>
                <w:lang w:val="es-ES" w:eastAsia="en-US"/>
              </w:rPr>
            </w:pPr>
          </w:p>
          <w:p>
            <w:pPr>
              <w:widowControl w:val="0"/>
              <w:autoSpaceDE w:val="0"/>
              <w:autoSpaceDN w:val="0"/>
              <w:ind w:left="572" w:hanging="425"/>
              <w:jc w:val="left"/>
              <w:rPr>
                <w:rFonts w:eastAsia="Times New Roman" w:cs="Arial"/>
                <w:sz w:val="16"/>
                <w:szCs w:val="18"/>
                <w:lang w:val="es-ES" w:eastAsia="en-US"/>
              </w:rPr>
            </w:pPr>
            <w:r>
              <w:rPr>
                <w:rFonts w:eastAsia="Times New Roman" w:cs="Arial"/>
                <w:color w:val="333333"/>
                <w:w w:val="105"/>
                <w:sz w:val="16"/>
                <w:szCs w:val="18"/>
                <w:lang w:val="es-ES" w:eastAsia="en-US"/>
              </w:rPr>
              <w:t>20. Puedo ventilar fácilmente mi espacio de trabajo</w:t>
            </w:r>
          </w:p>
        </w:tc>
        <w:tc>
          <w:tcPr>
            <w:tcW w:w="491" w:type="dxa"/>
          </w:tcPr>
          <w:p>
            <w:pPr>
              <w:widowControl w:val="0"/>
              <w:autoSpaceDE w:val="0"/>
              <w:autoSpaceDN w:val="0"/>
              <w:ind w:left="599" w:hanging="339"/>
              <w:jc w:val="left"/>
              <w:rPr>
                <w:rFonts w:eastAsia="Times New Roman" w:cs="Arial"/>
                <w:sz w:val="18"/>
                <w:szCs w:val="22"/>
                <w:lang w:val="es-ES" w:eastAsia="en-US"/>
              </w:rPr>
            </w:pPr>
          </w:p>
        </w:tc>
        <w:tc>
          <w:tcPr>
            <w:tcW w:w="570" w:type="dxa"/>
          </w:tcPr>
          <w:p>
            <w:pPr>
              <w:widowControl w:val="0"/>
              <w:autoSpaceDE w:val="0"/>
              <w:autoSpaceDN w:val="0"/>
              <w:ind w:left="599" w:hanging="339"/>
              <w:jc w:val="left"/>
              <w:rPr>
                <w:rFonts w:eastAsia="Times New Roman" w:cs="Arial"/>
                <w:sz w:val="18"/>
                <w:szCs w:val="22"/>
                <w:lang w:val="es-ES" w:eastAsia="en-US"/>
              </w:rPr>
            </w:pPr>
          </w:p>
        </w:tc>
      </w:tr>
      <w:tr>
        <w:trPr>
          <w:trHeight w:val="697"/>
        </w:trPr>
        <w:tc>
          <w:tcPr>
            <w:tcW w:w="6654" w:type="dxa"/>
            <w:vAlign w:val="center"/>
          </w:tcPr>
          <w:p>
            <w:pPr>
              <w:widowControl w:val="0"/>
              <w:autoSpaceDE w:val="0"/>
              <w:autoSpaceDN w:val="0"/>
              <w:spacing w:before="114"/>
              <w:ind w:left="572" w:right="263" w:hanging="425"/>
              <w:jc w:val="left"/>
              <w:rPr>
                <w:rFonts w:eastAsia="Times New Roman" w:cs="Arial"/>
                <w:sz w:val="16"/>
                <w:szCs w:val="18"/>
                <w:lang w:val="es-ES" w:eastAsia="en-US"/>
              </w:rPr>
            </w:pPr>
            <w:r>
              <w:rPr>
                <w:rFonts w:eastAsia="Times New Roman" w:cs="Arial"/>
                <w:color w:val="333333"/>
                <w:w w:val="105"/>
                <w:sz w:val="16"/>
                <w:szCs w:val="18"/>
                <w:lang w:val="es-ES" w:eastAsia="en-US"/>
              </w:rPr>
              <w:t>21. Tengo una iluminación suficiente o dispongo de lámparas (flexo o similar) para aumentarla cuando lo necesito</w:t>
            </w:r>
          </w:p>
        </w:tc>
        <w:tc>
          <w:tcPr>
            <w:tcW w:w="491" w:type="dxa"/>
          </w:tcPr>
          <w:p>
            <w:pPr>
              <w:widowControl w:val="0"/>
              <w:autoSpaceDE w:val="0"/>
              <w:autoSpaceDN w:val="0"/>
              <w:ind w:left="599" w:hanging="339"/>
              <w:jc w:val="left"/>
              <w:rPr>
                <w:rFonts w:eastAsia="Times New Roman" w:cs="Arial"/>
                <w:sz w:val="18"/>
                <w:szCs w:val="22"/>
                <w:lang w:val="es-ES" w:eastAsia="en-US"/>
              </w:rPr>
            </w:pPr>
          </w:p>
        </w:tc>
        <w:tc>
          <w:tcPr>
            <w:tcW w:w="570" w:type="dxa"/>
          </w:tcPr>
          <w:p>
            <w:pPr>
              <w:widowControl w:val="0"/>
              <w:autoSpaceDE w:val="0"/>
              <w:autoSpaceDN w:val="0"/>
              <w:ind w:left="599" w:hanging="339"/>
              <w:jc w:val="left"/>
              <w:rPr>
                <w:rFonts w:eastAsia="Times New Roman" w:cs="Arial"/>
                <w:sz w:val="18"/>
                <w:szCs w:val="22"/>
                <w:lang w:val="es-ES" w:eastAsia="en-US"/>
              </w:rPr>
            </w:pPr>
          </w:p>
        </w:tc>
      </w:tr>
      <w:tr>
        <w:trPr>
          <w:trHeight w:val="690"/>
        </w:trPr>
        <w:tc>
          <w:tcPr>
            <w:tcW w:w="6654" w:type="dxa"/>
            <w:vAlign w:val="center"/>
          </w:tcPr>
          <w:p>
            <w:pPr>
              <w:widowControl w:val="0"/>
              <w:autoSpaceDE w:val="0"/>
              <w:autoSpaceDN w:val="0"/>
              <w:spacing w:before="117"/>
              <w:ind w:left="572" w:right="263" w:hanging="425"/>
              <w:jc w:val="left"/>
              <w:rPr>
                <w:rFonts w:eastAsia="Times New Roman" w:cs="Arial"/>
                <w:sz w:val="16"/>
                <w:szCs w:val="18"/>
                <w:lang w:val="es-ES" w:eastAsia="en-US"/>
              </w:rPr>
            </w:pPr>
            <w:r>
              <w:rPr>
                <w:rFonts w:eastAsia="Times New Roman" w:cs="Arial"/>
                <w:color w:val="333333"/>
                <w:w w:val="105"/>
                <w:sz w:val="16"/>
                <w:szCs w:val="18"/>
                <w:lang w:val="es-ES" w:eastAsia="en-US"/>
              </w:rPr>
              <w:t>22. Mi espacio de trabajo está en un lugar tranquilo y sin ruidos que puedan molestarme</w:t>
            </w:r>
          </w:p>
        </w:tc>
        <w:tc>
          <w:tcPr>
            <w:tcW w:w="491" w:type="dxa"/>
          </w:tcPr>
          <w:p>
            <w:pPr>
              <w:widowControl w:val="0"/>
              <w:autoSpaceDE w:val="0"/>
              <w:autoSpaceDN w:val="0"/>
              <w:ind w:left="599" w:hanging="339"/>
              <w:jc w:val="left"/>
              <w:rPr>
                <w:rFonts w:eastAsia="Times New Roman" w:cs="Arial"/>
                <w:sz w:val="18"/>
                <w:szCs w:val="22"/>
                <w:lang w:val="es-ES" w:eastAsia="en-US"/>
              </w:rPr>
            </w:pPr>
          </w:p>
        </w:tc>
        <w:tc>
          <w:tcPr>
            <w:tcW w:w="570" w:type="dxa"/>
          </w:tcPr>
          <w:p>
            <w:pPr>
              <w:widowControl w:val="0"/>
              <w:autoSpaceDE w:val="0"/>
              <w:autoSpaceDN w:val="0"/>
              <w:ind w:left="599" w:hanging="339"/>
              <w:jc w:val="left"/>
              <w:rPr>
                <w:rFonts w:eastAsia="Times New Roman" w:cs="Arial"/>
                <w:sz w:val="18"/>
                <w:szCs w:val="22"/>
                <w:lang w:val="es-ES" w:eastAsia="en-US"/>
              </w:rPr>
            </w:pPr>
          </w:p>
        </w:tc>
      </w:tr>
      <w:tr>
        <w:trPr>
          <w:trHeight w:val="690"/>
        </w:trPr>
        <w:tc>
          <w:tcPr>
            <w:tcW w:w="6654" w:type="dxa"/>
            <w:vAlign w:val="center"/>
          </w:tcPr>
          <w:p>
            <w:pPr>
              <w:widowControl w:val="0"/>
              <w:autoSpaceDE w:val="0"/>
              <w:autoSpaceDN w:val="0"/>
              <w:spacing w:before="9"/>
              <w:ind w:left="572" w:hanging="425"/>
              <w:jc w:val="left"/>
              <w:rPr>
                <w:rFonts w:eastAsia="Times New Roman" w:cs="Arial"/>
                <w:b/>
                <w:sz w:val="16"/>
                <w:szCs w:val="18"/>
                <w:lang w:val="es-ES" w:eastAsia="en-US"/>
              </w:rPr>
            </w:pPr>
          </w:p>
          <w:p>
            <w:pPr>
              <w:widowControl w:val="0"/>
              <w:autoSpaceDE w:val="0"/>
              <w:autoSpaceDN w:val="0"/>
              <w:spacing w:before="1"/>
              <w:ind w:left="572" w:hanging="425"/>
              <w:jc w:val="left"/>
              <w:rPr>
                <w:rFonts w:eastAsia="Times New Roman" w:cs="Arial"/>
                <w:sz w:val="16"/>
                <w:szCs w:val="18"/>
                <w:lang w:val="es-ES" w:eastAsia="en-US"/>
              </w:rPr>
            </w:pPr>
            <w:r>
              <w:rPr>
                <w:rFonts w:eastAsia="Times New Roman" w:cs="Arial"/>
                <w:color w:val="333333"/>
                <w:w w:val="105"/>
                <w:sz w:val="16"/>
                <w:szCs w:val="18"/>
                <w:lang w:val="es-ES" w:eastAsia="en-US"/>
              </w:rPr>
              <w:t>23. Puedo limpiar con facilidad mi espacio de trabajo</w:t>
            </w:r>
          </w:p>
        </w:tc>
        <w:tc>
          <w:tcPr>
            <w:tcW w:w="491" w:type="dxa"/>
          </w:tcPr>
          <w:p>
            <w:pPr>
              <w:widowControl w:val="0"/>
              <w:autoSpaceDE w:val="0"/>
              <w:autoSpaceDN w:val="0"/>
              <w:ind w:left="599" w:hanging="339"/>
              <w:jc w:val="left"/>
              <w:rPr>
                <w:rFonts w:eastAsia="Times New Roman" w:cs="Arial"/>
                <w:sz w:val="18"/>
                <w:szCs w:val="22"/>
                <w:lang w:val="es-ES" w:eastAsia="en-US"/>
              </w:rPr>
            </w:pPr>
          </w:p>
        </w:tc>
        <w:tc>
          <w:tcPr>
            <w:tcW w:w="570" w:type="dxa"/>
          </w:tcPr>
          <w:p>
            <w:pPr>
              <w:widowControl w:val="0"/>
              <w:autoSpaceDE w:val="0"/>
              <w:autoSpaceDN w:val="0"/>
              <w:ind w:left="599" w:hanging="339"/>
              <w:jc w:val="left"/>
              <w:rPr>
                <w:rFonts w:eastAsia="Times New Roman" w:cs="Arial"/>
                <w:sz w:val="18"/>
                <w:szCs w:val="22"/>
                <w:lang w:val="es-ES" w:eastAsia="en-US"/>
              </w:rPr>
            </w:pPr>
          </w:p>
        </w:tc>
      </w:tr>
    </w:tbl>
    <w:p>
      <w:pPr>
        <w:widowControl w:val="0"/>
        <w:autoSpaceDE w:val="0"/>
        <w:autoSpaceDN w:val="0"/>
        <w:jc w:val="left"/>
        <w:rPr>
          <w:rFonts w:eastAsia="Times New Roman" w:cs="Arial"/>
          <w:sz w:val="18"/>
          <w:szCs w:val="23"/>
          <w:lang w:val="es-ES" w:eastAsia="en-US"/>
        </w:rPr>
      </w:pPr>
    </w:p>
    <w:p>
      <w:pPr>
        <w:widowControl w:val="0"/>
        <w:autoSpaceDE w:val="0"/>
        <w:autoSpaceDN w:val="0"/>
        <w:jc w:val="left"/>
        <w:rPr>
          <w:rFonts w:eastAsia="Times New Roman" w:cs="Arial"/>
          <w:sz w:val="18"/>
          <w:szCs w:val="23"/>
          <w:lang w:val="es-ES" w:eastAsia="en-US"/>
        </w:rPr>
      </w:pPr>
    </w:p>
    <w:p>
      <w:pPr>
        <w:widowControl w:val="0"/>
        <w:autoSpaceDE w:val="0"/>
        <w:autoSpaceDN w:val="0"/>
        <w:jc w:val="left"/>
        <w:rPr>
          <w:rFonts w:eastAsia="Times New Roman" w:cs="Arial"/>
          <w:sz w:val="18"/>
          <w:szCs w:val="23"/>
          <w:lang w:val="es-ES" w:eastAsia="en-US"/>
        </w:rPr>
      </w:pPr>
    </w:p>
    <w:p>
      <w:pPr>
        <w:widowControl w:val="0"/>
        <w:autoSpaceDE w:val="0"/>
        <w:autoSpaceDN w:val="0"/>
        <w:jc w:val="left"/>
        <w:rPr>
          <w:rFonts w:eastAsia="Times New Roman" w:cs="Arial"/>
          <w:sz w:val="18"/>
          <w:szCs w:val="23"/>
          <w:lang w:val="es-ES" w:eastAsia="en-US"/>
        </w:rPr>
      </w:pPr>
    </w:p>
    <w:p>
      <w:pPr>
        <w:widowControl w:val="0"/>
        <w:autoSpaceDE w:val="0"/>
        <w:autoSpaceDN w:val="0"/>
        <w:jc w:val="left"/>
        <w:rPr>
          <w:rFonts w:eastAsia="Times New Roman" w:cs="Arial"/>
          <w:sz w:val="18"/>
          <w:szCs w:val="23"/>
          <w:lang w:val="es-ES" w:eastAsia="en-US"/>
        </w:rPr>
      </w:pPr>
    </w:p>
    <w:p>
      <w:pPr>
        <w:widowControl w:val="0"/>
        <w:autoSpaceDE w:val="0"/>
        <w:autoSpaceDN w:val="0"/>
        <w:jc w:val="left"/>
        <w:rPr>
          <w:rFonts w:eastAsia="Times New Roman" w:cs="Arial"/>
          <w:sz w:val="18"/>
          <w:szCs w:val="23"/>
          <w:lang w:val="es-ES" w:eastAsia="en-US"/>
        </w:rPr>
      </w:pPr>
    </w:p>
    <w:p>
      <w:pPr>
        <w:widowControl w:val="0"/>
        <w:autoSpaceDE w:val="0"/>
        <w:autoSpaceDN w:val="0"/>
        <w:jc w:val="left"/>
        <w:rPr>
          <w:rFonts w:eastAsia="Times New Roman" w:cs="Arial"/>
          <w:sz w:val="18"/>
          <w:szCs w:val="23"/>
          <w:lang w:val="es-ES" w:eastAsia="en-US"/>
        </w:rPr>
      </w:pPr>
    </w:p>
    <w:p>
      <w:pPr>
        <w:widowControl w:val="0"/>
        <w:autoSpaceDE w:val="0"/>
        <w:autoSpaceDN w:val="0"/>
        <w:jc w:val="left"/>
        <w:rPr>
          <w:rFonts w:eastAsia="Times New Roman" w:cs="Arial"/>
          <w:sz w:val="18"/>
          <w:szCs w:val="23"/>
          <w:lang w:val="es-ES" w:eastAsia="en-US"/>
        </w:rPr>
      </w:pPr>
    </w:p>
    <w:p>
      <w:pPr>
        <w:widowControl w:val="0"/>
        <w:autoSpaceDE w:val="0"/>
        <w:autoSpaceDN w:val="0"/>
        <w:jc w:val="left"/>
        <w:rPr>
          <w:rFonts w:eastAsia="Times New Roman" w:cs="Arial"/>
          <w:sz w:val="18"/>
          <w:szCs w:val="23"/>
          <w:lang w:val="es-ES" w:eastAsia="en-US"/>
        </w:rPr>
      </w:pPr>
    </w:p>
    <w:p>
      <w:pPr>
        <w:widowControl w:val="0"/>
        <w:autoSpaceDE w:val="0"/>
        <w:autoSpaceDN w:val="0"/>
        <w:jc w:val="left"/>
        <w:rPr>
          <w:rFonts w:eastAsia="Times New Roman" w:cs="Arial"/>
          <w:sz w:val="18"/>
          <w:szCs w:val="23"/>
          <w:lang w:val="es-ES" w:eastAsia="en-US"/>
        </w:rPr>
      </w:pPr>
    </w:p>
    <w:p>
      <w:pPr>
        <w:widowControl w:val="0"/>
        <w:autoSpaceDE w:val="0"/>
        <w:autoSpaceDN w:val="0"/>
        <w:jc w:val="left"/>
        <w:rPr>
          <w:rFonts w:eastAsia="Times New Roman" w:cs="Arial"/>
          <w:sz w:val="18"/>
          <w:szCs w:val="23"/>
          <w:lang w:val="es-ES" w:eastAsia="en-US"/>
        </w:rPr>
      </w:pPr>
    </w:p>
    <w:p>
      <w:pPr>
        <w:widowControl w:val="0"/>
        <w:autoSpaceDE w:val="0"/>
        <w:autoSpaceDN w:val="0"/>
        <w:jc w:val="left"/>
        <w:rPr>
          <w:rFonts w:eastAsia="Times New Roman" w:cs="Arial"/>
          <w:sz w:val="18"/>
          <w:szCs w:val="23"/>
          <w:lang w:val="es-ES" w:eastAsia="en-US"/>
        </w:rPr>
      </w:pPr>
    </w:p>
    <w:p>
      <w:pPr>
        <w:widowControl w:val="0"/>
        <w:autoSpaceDE w:val="0"/>
        <w:autoSpaceDN w:val="0"/>
        <w:jc w:val="left"/>
        <w:rPr>
          <w:rFonts w:eastAsia="Times New Roman" w:cs="Arial"/>
          <w:sz w:val="18"/>
          <w:szCs w:val="23"/>
          <w:lang w:val="es-ES" w:eastAsia="en-US"/>
        </w:rPr>
      </w:pPr>
    </w:p>
    <w:p>
      <w:pPr>
        <w:widowControl w:val="0"/>
        <w:autoSpaceDE w:val="0"/>
        <w:autoSpaceDN w:val="0"/>
        <w:jc w:val="left"/>
        <w:rPr>
          <w:rFonts w:eastAsia="Times New Roman" w:cs="Arial"/>
          <w:sz w:val="18"/>
          <w:szCs w:val="23"/>
          <w:lang w:val="es-ES" w:eastAsia="en-US"/>
        </w:rPr>
      </w:pPr>
    </w:p>
    <w:p>
      <w:pPr>
        <w:widowControl w:val="0"/>
        <w:autoSpaceDE w:val="0"/>
        <w:autoSpaceDN w:val="0"/>
        <w:jc w:val="left"/>
        <w:rPr>
          <w:rFonts w:eastAsia="Times New Roman" w:cs="Arial"/>
          <w:sz w:val="18"/>
          <w:szCs w:val="23"/>
          <w:lang w:val="es-ES" w:eastAsia="en-US"/>
        </w:rPr>
      </w:pPr>
    </w:p>
    <w:p>
      <w:pPr>
        <w:widowControl w:val="0"/>
        <w:autoSpaceDE w:val="0"/>
        <w:autoSpaceDN w:val="0"/>
        <w:jc w:val="left"/>
        <w:rPr>
          <w:rFonts w:eastAsia="Times New Roman" w:cs="Arial"/>
          <w:sz w:val="18"/>
          <w:szCs w:val="23"/>
          <w:lang w:val="es-ES" w:eastAsia="en-US"/>
        </w:rPr>
      </w:pPr>
    </w:p>
    <w:p>
      <w:pPr>
        <w:widowControl w:val="0"/>
        <w:autoSpaceDE w:val="0"/>
        <w:autoSpaceDN w:val="0"/>
        <w:jc w:val="left"/>
        <w:rPr>
          <w:rFonts w:eastAsia="Times New Roman" w:cs="Arial"/>
          <w:sz w:val="14"/>
          <w:szCs w:val="23"/>
          <w:lang w:val="es-ES" w:eastAsia="en-US"/>
        </w:rPr>
      </w:pPr>
    </w:p>
    <w:p>
      <w:pPr>
        <w:widowControl w:val="0"/>
        <w:autoSpaceDE w:val="0"/>
        <w:autoSpaceDN w:val="0"/>
        <w:jc w:val="left"/>
        <w:rPr>
          <w:rFonts w:eastAsia="Times New Roman" w:cs="Arial"/>
          <w:sz w:val="22"/>
          <w:szCs w:val="23"/>
          <w:lang w:val="es-ES" w:eastAsia="en-US"/>
        </w:rPr>
      </w:pPr>
    </w:p>
    <w:p>
      <w:pPr>
        <w:widowControl w:val="0"/>
        <w:autoSpaceDE w:val="0"/>
        <w:autoSpaceDN w:val="0"/>
        <w:jc w:val="left"/>
        <w:rPr>
          <w:rFonts w:eastAsia="Times New Roman" w:cs="Arial"/>
          <w:sz w:val="22"/>
          <w:szCs w:val="23"/>
          <w:lang w:val="es-ES" w:eastAsia="en-US"/>
        </w:rPr>
      </w:pPr>
    </w:p>
    <w:p>
      <w:pPr>
        <w:widowControl w:val="0"/>
        <w:autoSpaceDE w:val="0"/>
        <w:autoSpaceDN w:val="0"/>
        <w:jc w:val="left"/>
        <w:rPr>
          <w:rFonts w:eastAsia="Times New Roman" w:cs="Arial"/>
          <w:sz w:val="32"/>
          <w:szCs w:val="23"/>
          <w:lang w:val="es-ES" w:eastAsia="en-US"/>
        </w:rPr>
      </w:pPr>
    </w:p>
    <w:p>
      <w:pPr>
        <w:widowControl w:val="0"/>
        <w:autoSpaceDE w:val="0"/>
        <w:autoSpaceDN w:val="0"/>
        <w:jc w:val="left"/>
        <w:rPr>
          <w:rFonts w:eastAsia="Times New Roman" w:cs="Arial"/>
          <w:color w:val="333333"/>
          <w:w w:val="105"/>
          <w:sz w:val="18"/>
          <w:u w:val="single"/>
          <w:lang w:val="es-ES" w:eastAsia="en-US"/>
        </w:rPr>
      </w:pPr>
    </w:p>
    <w:p>
      <w:pPr>
        <w:widowControl w:val="0"/>
        <w:autoSpaceDE w:val="0"/>
        <w:autoSpaceDN w:val="0"/>
        <w:jc w:val="left"/>
        <w:rPr>
          <w:rFonts w:eastAsia="Times New Roman" w:cs="Arial"/>
          <w:color w:val="333333"/>
          <w:w w:val="105"/>
          <w:sz w:val="18"/>
          <w:u w:val="single"/>
          <w:lang w:val="en-US" w:eastAsia="en-US"/>
        </w:rPr>
      </w:pPr>
      <w:r>
        <w:rPr>
          <w:rFonts w:eastAsia="Times New Roman" w:cs="Arial"/>
          <w:color w:val="333333"/>
          <w:w w:val="105"/>
          <w:sz w:val="18"/>
          <w:u w:val="single"/>
          <w:lang w:val="en-US" w:eastAsia="en-US"/>
        </w:rPr>
        <w:t>LUGAR DE</w:t>
      </w:r>
      <w:r>
        <w:rPr>
          <w:rFonts w:eastAsia="Times New Roman" w:cs="Arial"/>
          <w:color w:val="333333"/>
          <w:spacing w:val="-11"/>
          <w:w w:val="105"/>
          <w:sz w:val="18"/>
          <w:u w:val="single"/>
          <w:lang w:val="en-US" w:eastAsia="en-US"/>
        </w:rPr>
        <w:t xml:space="preserve"> </w:t>
      </w:r>
      <w:r>
        <w:rPr>
          <w:rFonts w:eastAsia="Times New Roman" w:cs="Arial"/>
          <w:color w:val="333333"/>
          <w:w w:val="105"/>
          <w:sz w:val="18"/>
          <w:u w:val="single"/>
          <w:lang w:val="en-US" w:eastAsia="en-US"/>
        </w:rPr>
        <w:t>TRABAJO</w:t>
      </w:r>
    </w:p>
    <w:p>
      <w:pPr>
        <w:widowControl w:val="0"/>
        <w:autoSpaceDE w:val="0"/>
        <w:autoSpaceDN w:val="0"/>
        <w:jc w:val="left"/>
        <w:rPr>
          <w:rFonts w:eastAsia="Times New Roman" w:cs="Arial"/>
          <w:color w:val="333333"/>
          <w:w w:val="105"/>
          <w:sz w:val="18"/>
          <w:u w:val="single"/>
          <w:lang w:val="en-US"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54"/>
        <w:gridCol w:w="717"/>
        <w:gridCol w:w="645"/>
      </w:tblGrid>
      <w:tr>
        <w:trPr>
          <w:trHeight w:val="683"/>
        </w:trPr>
        <w:tc>
          <w:tcPr>
            <w:tcW w:w="6654" w:type="dxa"/>
            <w:vAlign w:val="center"/>
          </w:tcPr>
          <w:p>
            <w:pPr>
              <w:widowControl w:val="0"/>
              <w:autoSpaceDE w:val="0"/>
              <w:autoSpaceDN w:val="0"/>
              <w:ind w:left="599" w:hanging="339"/>
              <w:jc w:val="center"/>
              <w:rPr>
                <w:rFonts w:eastAsia="Times New Roman" w:cs="Arial"/>
                <w:b/>
                <w:sz w:val="16"/>
                <w:szCs w:val="18"/>
                <w:lang w:val="en-US" w:eastAsia="en-US"/>
              </w:rPr>
            </w:pPr>
            <w:r>
              <w:rPr>
                <w:rFonts w:eastAsia="Times New Roman" w:cs="Arial"/>
                <w:b/>
                <w:color w:val="333333"/>
                <w:w w:val="105"/>
                <w:sz w:val="16"/>
                <w:szCs w:val="18"/>
                <w:lang w:val="en-US" w:eastAsia="en-US"/>
              </w:rPr>
              <w:t>CONDICIÓN</w:t>
            </w:r>
          </w:p>
        </w:tc>
        <w:tc>
          <w:tcPr>
            <w:tcW w:w="717" w:type="dxa"/>
            <w:vAlign w:val="center"/>
          </w:tcPr>
          <w:p>
            <w:pPr>
              <w:widowControl w:val="0"/>
              <w:autoSpaceDE w:val="0"/>
              <w:autoSpaceDN w:val="0"/>
              <w:ind w:left="599" w:hanging="339"/>
              <w:jc w:val="center"/>
              <w:rPr>
                <w:rFonts w:eastAsia="Times New Roman" w:cs="Arial"/>
                <w:b/>
                <w:sz w:val="16"/>
                <w:szCs w:val="18"/>
                <w:lang w:val="en-US" w:eastAsia="en-US"/>
              </w:rPr>
            </w:pPr>
            <w:r>
              <w:rPr>
                <w:rFonts w:eastAsia="Times New Roman" w:cs="Arial"/>
                <w:b/>
                <w:color w:val="333333"/>
                <w:w w:val="105"/>
                <w:sz w:val="16"/>
                <w:szCs w:val="18"/>
                <w:lang w:val="en-US" w:eastAsia="en-US"/>
              </w:rPr>
              <w:t>SÍ</w:t>
            </w:r>
          </w:p>
        </w:tc>
        <w:tc>
          <w:tcPr>
            <w:tcW w:w="645" w:type="dxa"/>
            <w:vAlign w:val="center"/>
          </w:tcPr>
          <w:p>
            <w:pPr>
              <w:widowControl w:val="0"/>
              <w:autoSpaceDE w:val="0"/>
              <w:autoSpaceDN w:val="0"/>
              <w:ind w:left="599" w:hanging="339"/>
              <w:jc w:val="center"/>
              <w:rPr>
                <w:rFonts w:eastAsia="Times New Roman" w:cs="Arial"/>
                <w:b/>
                <w:sz w:val="16"/>
                <w:szCs w:val="18"/>
                <w:lang w:val="en-US" w:eastAsia="en-US"/>
              </w:rPr>
            </w:pPr>
            <w:r>
              <w:rPr>
                <w:rFonts w:eastAsia="Times New Roman" w:cs="Arial"/>
                <w:b/>
                <w:color w:val="333333"/>
                <w:w w:val="110"/>
                <w:sz w:val="16"/>
                <w:szCs w:val="18"/>
                <w:lang w:val="en-US" w:eastAsia="en-US"/>
              </w:rPr>
              <w:t>NO</w:t>
            </w:r>
          </w:p>
        </w:tc>
      </w:tr>
      <w:tr>
        <w:trPr>
          <w:trHeight w:val="899"/>
        </w:trPr>
        <w:tc>
          <w:tcPr>
            <w:tcW w:w="6654" w:type="dxa"/>
            <w:vAlign w:val="center"/>
          </w:tcPr>
          <w:p>
            <w:pPr>
              <w:widowControl w:val="0"/>
              <w:autoSpaceDE w:val="0"/>
              <w:autoSpaceDN w:val="0"/>
              <w:ind w:left="418" w:hanging="283"/>
              <w:jc w:val="left"/>
              <w:rPr>
                <w:rFonts w:eastAsia="Times New Roman" w:cs="Arial"/>
                <w:sz w:val="16"/>
                <w:szCs w:val="18"/>
                <w:lang w:val="es-ES" w:eastAsia="en-US"/>
              </w:rPr>
            </w:pPr>
            <w:r>
              <w:rPr>
                <w:rFonts w:eastAsia="Times New Roman" w:cs="Arial"/>
                <w:color w:val="333333"/>
                <w:w w:val="105"/>
                <w:sz w:val="16"/>
                <w:szCs w:val="18"/>
                <w:lang w:val="es-ES" w:eastAsia="en-US"/>
              </w:rPr>
              <w:t>24. EI lugar de trabajo tiene suficiente espacio para</w:t>
            </w:r>
            <w:r>
              <w:rPr>
                <w:rFonts w:eastAsia="Times New Roman" w:cs="Arial"/>
                <w:color w:val="333333"/>
                <w:spacing w:val="55"/>
                <w:w w:val="105"/>
                <w:sz w:val="16"/>
                <w:szCs w:val="18"/>
                <w:lang w:val="es-ES" w:eastAsia="en-US"/>
              </w:rPr>
              <w:t xml:space="preserve"> </w:t>
            </w:r>
            <w:r>
              <w:rPr>
                <w:rFonts w:eastAsia="Times New Roman" w:cs="Arial"/>
                <w:color w:val="333333"/>
                <w:w w:val="105"/>
                <w:sz w:val="16"/>
                <w:szCs w:val="18"/>
                <w:lang w:val="es-ES" w:eastAsia="en-US"/>
              </w:rPr>
              <w:t>trabajar y</w:t>
            </w:r>
          </w:p>
          <w:p>
            <w:pPr>
              <w:widowControl w:val="0"/>
              <w:autoSpaceDE w:val="0"/>
              <w:autoSpaceDN w:val="0"/>
              <w:ind w:left="418" w:hanging="283"/>
              <w:jc w:val="left"/>
              <w:rPr>
                <w:rFonts w:eastAsia="Times New Roman" w:cs="Arial"/>
                <w:sz w:val="16"/>
                <w:szCs w:val="18"/>
                <w:lang w:val="es-ES" w:eastAsia="en-US"/>
              </w:rPr>
            </w:pPr>
            <w:r>
              <w:rPr>
                <w:rFonts w:eastAsia="Times New Roman" w:cs="Arial"/>
                <w:color w:val="333333"/>
                <w:w w:val="105"/>
                <w:sz w:val="16"/>
                <w:szCs w:val="18"/>
                <w:lang w:val="es-ES" w:eastAsia="en-US"/>
              </w:rPr>
              <w:t>puedo colocar la mesa y la silla en una posición queme resulte cómoda</w:t>
            </w:r>
          </w:p>
        </w:tc>
        <w:tc>
          <w:tcPr>
            <w:tcW w:w="717" w:type="dxa"/>
          </w:tcPr>
          <w:p>
            <w:pPr>
              <w:widowControl w:val="0"/>
              <w:autoSpaceDE w:val="0"/>
              <w:autoSpaceDN w:val="0"/>
              <w:ind w:left="599" w:hanging="339"/>
              <w:jc w:val="left"/>
              <w:rPr>
                <w:rFonts w:eastAsia="Times New Roman" w:cs="Arial"/>
                <w:sz w:val="16"/>
                <w:szCs w:val="18"/>
                <w:lang w:val="es-ES" w:eastAsia="en-US"/>
              </w:rPr>
            </w:pPr>
          </w:p>
        </w:tc>
        <w:tc>
          <w:tcPr>
            <w:tcW w:w="645" w:type="dxa"/>
          </w:tcPr>
          <w:p>
            <w:pPr>
              <w:widowControl w:val="0"/>
              <w:autoSpaceDE w:val="0"/>
              <w:autoSpaceDN w:val="0"/>
              <w:ind w:left="599" w:hanging="339"/>
              <w:jc w:val="left"/>
              <w:rPr>
                <w:rFonts w:eastAsia="Times New Roman" w:cs="Arial"/>
                <w:sz w:val="16"/>
                <w:szCs w:val="18"/>
                <w:lang w:val="es-ES" w:eastAsia="en-US"/>
              </w:rPr>
            </w:pPr>
          </w:p>
        </w:tc>
      </w:tr>
      <w:tr>
        <w:trPr>
          <w:trHeight w:val="730"/>
        </w:trPr>
        <w:tc>
          <w:tcPr>
            <w:tcW w:w="6654" w:type="dxa"/>
            <w:vAlign w:val="center"/>
          </w:tcPr>
          <w:p>
            <w:pPr>
              <w:widowControl w:val="0"/>
              <w:autoSpaceDE w:val="0"/>
              <w:autoSpaceDN w:val="0"/>
              <w:ind w:left="418" w:hanging="283"/>
              <w:jc w:val="left"/>
              <w:rPr>
                <w:rFonts w:eastAsia="Times New Roman" w:cs="Arial"/>
                <w:sz w:val="16"/>
                <w:szCs w:val="18"/>
                <w:lang w:val="es-ES" w:eastAsia="en-US"/>
              </w:rPr>
            </w:pPr>
          </w:p>
          <w:p>
            <w:pPr>
              <w:widowControl w:val="0"/>
              <w:autoSpaceDE w:val="0"/>
              <w:autoSpaceDN w:val="0"/>
              <w:ind w:left="418" w:hanging="283"/>
              <w:jc w:val="left"/>
              <w:rPr>
                <w:rFonts w:eastAsia="Times New Roman" w:cs="Arial"/>
                <w:sz w:val="16"/>
                <w:szCs w:val="18"/>
                <w:lang w:val="es-ES" w:eastAsia="en-US"/>
              </w:rPr>
            </w:pPr>
            <w:r>
              <w:rPr>
                <w:rFonts w:eastAsia="Times New Roman" w:cs="Arial"/>
                <w:color w:val="333333"/>
                <w:w w:val="105"/>
                <w:position w:val="2"/>
                <w:sz w:val="16"/>
                <w:szCs w:val="18"/>
                <w:lang w:val="es-ES" w:eastAsia="en-US"/>
              </w:rPr>
              <w:t>25</w:t>
            </w:r>
            <w:r>
              <w:rPr>
                <w:rFonts w:eastAsia="Times New Roman" w:cs="Arial"/>
                <w:color w:val="565656"/>
                <w:w w:val="105"/>
                <w:position w:val="2"/>
                <w:sz w:val="16"/>
                <w:szCs w:val="18"/>
                <w:lang w:val="es-ES" w:eastAsia="en-US"/>
              </w:rPr>
              <w:t xml:space="preserve">. </w:t>
            </w:r>
            <w:r>
              <w:rPr>
                <w:rFonts w:eastAsia="Times New Roman" w:cs="Arial"/>
                <w:color w:val="333333"/>
                <w:w w:val="105"/>
                <w:position w:val="2"/>
                <w:sz w:val="16"/>
                <w:szCs w:val="18"/>
                <w:lang w:val="es-ES" w:eastAsia="en-US"/>
              </w:rPr>
              <w:t>Tengo</w:t>
            </w:r>
            <w:r>
              <w:rPr>
                <w:rFonts w:eastAsia="Times New Roman" w:cs="Arial"/>
                <w:color w:val="333333"/>
                <w:w w:val="105"/>
                <w:position w:val="2"/>
                <w:sz w:val="16"/>
                <w:szCs w:val="18"/>
                <w:lang w:val="es-ES" w:eastAsia="en-US"/>
              </w:rPr>
              <w:tab/>
            </w:r>
            <w:r>
              <w:rPr>
                <w:rFonts w:eastAsia="Times New Roman" w:cs="Arial"/>
                <w:color w:val="333333"/>
                <w:w w:val="105"/>
                <w:position w:val="1"/>
                <w:sz w:val="16"/>
                <w:szCs w:val="18"/>
                <w:lang w:val="es-ES" w:eastAsia="en-US"/>
              </w:rPr>
              <w:t>suficiente</w:t>
            </w:r>
            <w:r>
              <w:rPr>
                <w:rFonts w:eastAsia="Times New Roman" w:cs="Arial"/>
                <w:color w:val="333333"/>
                <w:w w:val="105"/>
                <w:position w:val="1"/>
                <w:sz w:val="16"/>
                <w:szCs w:val="18"/>
                <w:lang w:val="es-ES" w:eastAsia="en-US"/>
              </w:rPr>
              <w:tab/>
              <w:t>privacidad</w:t>
            </w:r>
            <w:r>
              <w:rPr>
                <w:rFonts w:eastAsia="Times New Roman" w:cs="Arial"/>
                <w:color w:val="333333"/>
                <w:w w:val="105"/>
                <w:position w:val="1"/>
                <w:sz w:val="16"/>
                <w:szCs w:val="18"/>
                <w:lang w:val="es-ES" w:eastAsia="en-US"/>
              </w:rPr>
              <w:tab/>
              <w:t>y</w:t>
            </w:r>
            <w:r>
              <w:rPr>
                <w:rFonts w:eastAsia="Times New Roman" w:cs="Arial"/>
                <w:color w:val="333333"/>
                <w:w w:val="105"/>
                <w:position w:val="1"/>
                <w:sz w:val="16"/>
                <w:szCs w:val="18"/>
                <w:lang w:val="es-ES" w:eastAsia="en-US"/>
              </w:rPr>
              <w:tab/>
              <w:t>puedo</w:t>
            </w:r>
            <w:r>
              <w:rPr>
                <w:rFonts w:eastAsia="Times New Roman" w:cs="Arial"/>
                <w:color w:val="333333"/>
                <w:w w:val="105"/>
                <w:position w:val="1"/>
                <w:sz w:val="16"/>
                <w:szCs w:val="18"/>
                <w:lang w:val="es-ES" w:eastAsia="en-US"/>
              </w:rPr>
              <w:tab/>
            </w:r>
            <w:r>
              <w:rPr>
                <w:rFonts w:eastAsia="Times New Roman" w:cs="Arial"/>
                <w:color w:val="333333"/>
                <w:w w:val="105"/>
                <w:sz w:val="16"/>
                <w:szCs w:val="18"/>
                <w:lang w:val="es-ES" w:eastAsia="en-US"/>
              </w:rPr>
              <w:t>trabajar</w:t>
            </w:r>
            <w:r>
              <w:rPr>
                <w:rFonts w:eastAsia="Times New Roman" w:cs="Arial"/>
                <w:color w:val="333333"/>
                <w:w w:val="105"/>
                <w:sz w:val="16"/>
                <w:szCs w:val="18"/>
                <w:lang w:val="es-ES" w:eastAsia="en-US"/>
              </w:rPr>
              <w:tab/>
            </w:r>
            <w:r>
              <w:rPr>
                <w:rFonts w:eastAsia="Times New Roman" w:cs="Arial"/>
                <w:color w:val="333333"/>
                <w:spacing w:val="-5"/>
                <w:w w:val="105"/>
                <w:sz w:val="16"/>
                <w:szCs w:val="18"/>
                <w:lang w:val="es-ES" w:eastAsia="en-US"/>
              </w:rPr>
              <w:t xml:space="preserve">sin </w:t>
            </w:r>
            <w:r>
              <w:rPr>
                <w:rFonts w:eastAsia="Times New Roman" w:cs="Arial"/>
                <w:color w:val="333333"/>
                <w:w w:val="105"/>
                <w:sz w:val="16"/>
                <w:szCs w:val="18"/>
                <w:lang w:val="es-ES" w:eastAsia="en-US"/>
              </w:rPr>
              <w:t>interrupciones</w:t>
            </w:r>
          </w:p>
        </w:tc>
        <w:tc>
          <w:tcPr>
            <w:tcW w:w="717" w:type="dxa"/>
          </w:tcPr>
          <w:p>
            <w:pPr>
              <w:widowControl w:val="0"/>
              <w:autoSpaceDE w:val="0"/>
              <w:autoSpaceDN w:val="0"/>
              <w:ind w:left="599" w:hanging="339"/>
              <w:jc w:val="left"/>
              <w:rPr>
                <w:rFonts w:eastAsia="Times New Roman" w:cs="Arial"/>
                <w:sz w:val="16"/>
                <w:szCs w:val="18"/>
                <w:lang w:val="es-ES" w:eastAsia="en-US"/>
              </w:rPr>
            </w:pPr>
          </w:p>
        </w:tc>
        <w:tc>
          <w:tcPr>
            <w:tcW w:w="645" w:type="dxa"/>
          </w:tcPr>
          <w:p>
            <w:pPr>
              <w:widowControl w:val="0"/>
              <w:autoSpaceDE w:val="0"/>
              <w:autoSpaceDN w:val="0"/>
              <w:ind w:left="599" w:hanging="339"/>
              <w:jc w:val="left"/>
              <w:rPr>
                <w:rFonts w:eastAsia="Times New Roman" w:cs="Arial"/>
                <w:sz w:val="16"/>
                <w:szCs w:val="18"/>
                <w:lang w:val="es-ES" w:eastAsia="en-US"/>
              </w:rPr>
            </w:pPr>
          </w:p>
        </w:tc>
      </w:tr>
      <w:tr>
        <w:trPr>
          <w:trHeight w:val="668"/>
        </w:trPr>
        <w:tc>
          <w:tcPr>
            <w:tcW w:w="6654" w:type="dxa"/>
            <w:vAlign w:val="center"/>
          </w:tcPr>
          <w:p>
            <w:pPr>
              <w:widowControl w:val="0"/>
              <w:autoSpaceDE w:val="0"/>
              <w:autoSpaceDN w:val="0"/>
              <w:ind w:left="418" w:hanging="283"/>
              <w:jc w:val="left"/>
              <w:rPr>
                <w:rFonts w:eastAsia="Times New Roman" w:cs="Arial"/>
                <w:sz w:val="16"/>
                <w:szCs w:val="18"/>
                <w:lang w:val="es-ES" w:eastAsia="en-US"/>
              </w:rPr>
            </w:pPr>
            <w:r>
              <w:rPr>
                <w:rFonts w:eastAsia="Times New Roman" w:cs="Arial"/>
                <w:color w:val="333333"/>
                <w:w w:val="105"/>
                <w:sz w:val="16"/>
                <w:szCs w:val="18"/>
                <w:lang w:val="es-ES" w:eastAsia="en-US"/>
              </w:rPr>
              <w:t>26. No tengo deslumbramientos ni reflejos sobre la pantalla o la mesa que provengan de ventanas o</w:t>
            </w:r>
            <w:r>
              <w:rPr>
                <w:rFonts w:eastAsia="Times New Roman" w:cs="Arial"/>
                <w:color w:val="333333"/>
                <w:spacing w:val="-14"/>
                <w:w w:val="105"/>
                <w:sz w:val="16"/>
                <w:szCs w:val="18"/>
                <w:lang w:val="es-ES" w:eastAsia="en-US"/>
              </w:rPr>
              <w:t xml:space="preserve"> </w:t>
            </w:r>
            <w:r>
              <w:rPr>
                <w:rFonts w:eastAsia="Times New Roman" w:cs="Arial"/>
                <w:color w:val="333333"/>
                <w:w w:val="105"/>
                <w:sz w:val="16"/>
                <w:szCs w:val="18"/>
                <w:lang w:val="es-ES" w:eastAsia="en-US"/>
              </w:rPr>
              <w:t>lámparas</w:t>
            </w:r>
          </w:p>
        </w:tc>
        <w:tc>
          <w:tcPr>
            <w:tcW w:w="717" w:type="dxa"/>
          </w:tcPr>
          <w:p>
            <w:pPr>
              <w:widowControl w:val="0"/>
              <w:autoSpaceDE w:val="0"/>
              <w:autoSpaceDN w:val="0"/>
              <w:ind w:left="599" w:hanging="339"/>
              <w:jc w:val="left"/>
              <w:rPr>
                <w:rFonts w:eastAsia="Times New Roman" w:cs="Arial"/>
                <w:sz w:val="16"/>
                <w:szCs w:val="18"/>
                <w:lang w:val="es-ES" w:eastAsia="en-US"/>
              </w:rPr>
            </w:pPr>
          </w:p>
        </w:tc>
        <w:tc>
          <w:tcPr>
            <w:tcW w:w="645" w:type="dxa"/>
          </w:tcPr>
          <w:p>
            <w:pPr>
              <w:widowControl w:val="0"/>
              <w:autoSpaceDE w:val="0"/>
              <w:autoSpaceDN w:val="0"/>
              <w:ind w:left="599" w:hanging="339"/>
              <w:jc w:val="left"/>
              <w:rPr>
                <w:rFonts w:eastAsia="Times New Roman" w:cs="Arial"/>
                <w:sz w:val="16"/>
                <w:szCs w:val="18"/>
                <w:lang w:val="es-ES" w:eastAsia="en-US"/>
              </w:rPr>
            </w:pPr>
          </w:p>
        </w:tc>
      </w:tr>
      <w:tr>
        <w:trPr>
          <w:trHeight w:val="690"/>
        </w:trPr>
        <w:tc>
          <w:tcPr>
            <w:tcW w:w="6654" w:type="dxa"/>
            <w:vAlign w:val="center"/>
          </w:tcPr>
          <w:p>
            <w:pPr>
              <w:widowControl w:val="0"/>
              <w:autoSpaceDE w:val="0"/>
              <w:autoSpaceDN w:val="0"/>
              <w:ind w:left="418" w:hanging="283"/>
              <w:jc w:val="left"/>
              <w:rPr>
                <w:rFonts w:eastAsia="Times New Roman" w:cs="Arial"/>
                <w:sz w:val="16"/>
                <w:szCs w:val="18"/>
                <w:lang w:val="es-ES" w:eastAsia="en-US"/>
              </w:rPr>
            </w:pPr>
          </w:p>
          <w:p>
            <w:pPr>
              <w:widowControl w:val="0"/>
              <w:autoSpaceDE w:val="0"/>
              <w:autoSpaceDN w:val="0"/>
              <w:ind w:left="418" w:hanging="283"/>
              <w:jc w:val="left"/>
              <w:rPr>
                <w:rFonts w:eastAsia="Times New Roman" w:cs="Arial"/>
                <w:sz w:val="16"/>
                <w:szCs w:val="18"/>
                <w:lang w:val="es-ES" w:eastAsia="en-US"/>
              </w:rPr>
            </w:pPr>
            <w:r>
              <w:rPr>
                <w:rFonts w:eastAsia="Times New Roman" w:cs="Arial"/>
                <w:color w:val="333333"/>
                <w:sz w:val="16"/>
                <w:szCs w:val="18"/>
                <w:lang w:val="es-ES" w:eastAsia="en-US"/>
              </w:rPr>
              <w:t>27</w:t>
            </w:r>
            <w:r>
              <w:rPr>
                <w:rFonts w:eastAsia="Times New Roman" w:cs="Arial"/>
                <w:color w:val="565656"/>
                <w:sz w:val="16"/>
                <w:szCs w:val="18"/>
                <w:lang w:val="es-ES" w:eastAsia="en-US"/>
              </w:rPr>
              <w:t xml:space="preserve">.  </w:t>
            </w:r>
            <w:r>
              <w:rPr>
                <w:rFonts w:eastAsia="Times New Roman" w:cs="Arial"/>
                <w:color w:val="333333"/>
                <w:sz w:val="16"/>
                <w:szCs w:val="18"/>
                <w:lang w:val="es-ES" w:eastAsia="en-US"/>
              </w:rPr>
              <w:t>No hay cables por el suelo en mi espacio de trabajo.</w:t>
            </w:r>
          </w:p>
        </w:tc>
        <w:tc>
          <w:tcPr>
            <w:tcW w:w="717" w:type="dxa"/>
          </w:tcPr>
          <w:p>
            <w:pPr>
              <w:widowControl w:val="0"/>
              <w:autoSpaceDE w:val="0"/>
              <w:autoSpaceDN w:val="0"/>
              <w:ind w:left="599" w:hanging="339"/>
              <w:jc w:val="left"/>
              <w:rPr>
                <w:rFonts w:eastAsia="Times New Roman" w:cs="Arial"/>
                <w:sz w:val="16"/>
                <w:szCs w:val="18"/>
                <w:lang w:val="es-ES" w:eastAsia="en-US"/>
              </w:rPr>
            </w:pPr>
          </w:p>
        </w:tc>
        <w:tc>
          <w:tcPr>
            <w:tcW w:w="645" w:type="dxa"/>
          </w:tcPr>
          <w:p>
            <w:pPr>
              <w:widowControl w:val="0"/>
              <w:autoSpaceDE w:val="0"/>
              <w:autoSpaceDN w:val="0"/>
              <w:ind w:left="599" w:hanging="339"/>
              <w:jc w:val="left"/>
              <w:rPr>
                <w:rFonts w:eastAsia="Times New Roman" w:cs="Arial"/>
                <w:sz w:val="16"/>
                <w:szCs w:val="18"/>
                <w:lang w:val="es-ES" w:eastAsia="en-US"/>
              </w:rPr>
            </w:pPr>
          </w:p>
        </w:tc>
      </w:tr>
      <w:tr>
        <w:trPr>
          <w:trHeight w:val="690"/>
        </w:trPr>
        <w:tc>
          <w:tcPr>
            <w:tcW w:w="6654" w:type="dxa"/>
            <w:vAlign w:val="center"/>
          </w:tcPr>
          <w:p>
            <w:pPr>
              <w:widowControl w:val="0"/>
              <w:autoSpaceDE w:val="0"/>
              <w:autoSpaceDN w:val="0"/>
              <w:ind w:left="418" w:hanging="283"/>
              <w:jc w:val="left"/>
              <w:rPr>
                <w:rFonts w:eastAsia="Times New Roman" w:cs="Arial"/>
                <w:sz w:val="16"/>
                <w:szCs w:val="18"/>
                <w:lang w:val="es-ES" w:eastAsia="en-US"/>
              </w:rPr>
            </w:pPr>
            <w:r>
              <w:rPr>
                <w:rFonts w:eastAsia="Times New Roman" w:cs="Arial"/>
                <w:color w:val="333333"/>
                <w:w w:val="105"/>
                <w:position w:val="1"/>
                <w:sz w:val="16"/>
                <w:szCs w:val="18"/>
                <w:lang w:val="es-ES" w:eastAsia="en-US"/>
              </w:rPr>
              <w:t xml:space="preserve">28. La instalación eléctrica de mi </w:t>
            </w:r>
            <w:r>
              <w:rPr>
                <w:rFonts w:eastAsia="Times New Roman" w:cs="Arial"/>
                <w:color w:val="333333"/>
                <w:w w:val="105"/>
                <w:sz w:val="16"/>
                <w:szCs w:val="18"/>
                <w:lang w:val="es-ES" w:eastAsia="en-US"/>
              </w:rPr>
              <w:t>lugar de trabajo está en buenas condiciones y revisada</w:t>
            </w:r>
          </w:p>
        </w:tc>
        <w:tc>
          <w:tcPr>
            <w:tcW w:w="717" w:type="dxa"/>
          </w:tcPr>
          <w:p>
            <w:pPr>
              <w:widowControl w:val="0"/>
              <w:autoSpaceDE w:val="0"/>
              <w:autoSpaceDN w:val="0"/>
              <w:ind w:left="599" w:hanging="339"/>
              <w:jc w:val="left"/>
              <w:rPr>
                <w:rFonts w:eastAsia="Times New Roman" w:cs="Arial"/>
                <w:sz w:val="16"/>
                <w:szCs w:val="18"/>
                <w:lang w:val="es-ES" w:eastAsia="en-US"/>
              </w:rPr>
            </w:pPr>
          </w:p>
        </w:tc>
        <w:tc>
          <w:tcPr>
            <w:tcW w:w="645" w:type="dxa"/>
          </w:tcPr>
          <w:p>
            <w:pPr>
              <w:widowControl w:val="0"/>
              <w:autoSpaceDE w:val="0"/>
              <w:autoSpaceDN w:val="0"/>
              <w:ind w:left="599" w:hanging="339"/>
              <w:jc w:val="left"/>
              <w:rPr>
                <w:rFonts w:eastAsia="Times New Roman" w:cs="Arial"/>
                <w:sz w:val="16"/>
                <w:szCs w:val="18"/>
                <w:lang w:val="es-ES" w:eastAsia="en-US"/>
              </w:rPr>
            </w:pPr>
          </w:p>
        </w:tc>
      </w:tr>
      <w:tr>
        <w:trPr>
          <w:trHeight w:val="741"/>
        </w:trPr>
        <w:tc>
          <w:tcPr>
            <w:tcW w:w="6654" w:type="dxa"/>
            <w:vAlign w:val="center"/>
          </w:tcPr>
          <w:p>
            <w:pPr>
              <w:widowControl w:val="0"/>
              <w:autoSpaceDE w:val="0"/>
              <w:autoSpaceDN w:val="0"/>
              <w:ind w:left="418" w:hanging="283"/>
              <w:jc w:val="left"/>
              <w:rPr>
                <w:rFonts w:eastAsia="Times New Roman" w:cs="Arial"/>
                <w:sz w:val="16"/>
                <w:szCs w:val="18"/>
                <w:lang w:val="es-ES" w:eastAsia="en-US"/>
              </w:rPr>
            </w:pPr>
          </w:p>
          <w:p>
            <w:pPr>
              <w:widowControl w:val="0"/>
              <w:autoSpaceDE w:val="0"/>
              <w:autoSpaceDN w:val="0"/>
              <w:ind w:left="418" w:hanging="283"/>
              <w:jc w:val="left"/>
              <w:rPr>
                <w:rFonts w:eastAsia="Times New Roman" w:cs="Arial"/>
                <w:sz w:val="16"/>
                <w:szCs w:val="18"/>
                <w:lang w:val="es-ES" w:eastAsia="en-US"/>
              </w:rPr>
            </w:pPr>
            <w:r>
              <w:rPr>
                <w:rFonts w:eastAsia="Times New Roman" w:cs="Arial"/>
                <w:color w:val="333333"/>
                <w:w w:val="105"/>
                <w:position w:val="2"/>
                <w:sz w:val="16"/>
                <w:szCs w:val="18"/>
                <w:lang w:val="es-ES" w:eastAsia="en-US"/>
              </w:rPr>
              <w:t>29</w:t>
            </w:r>
            <w:r>
              <w:rPr>
                <w:rFonts w:eastAsia="Times New Roman" w:cs="Arial"/>
                <w:color w:val="6B6B6B"/>
                <w:w w:val="105"/>
                <w:position w:val="2"/>
                <w:sz w:val="16"/>
                <w:szCs w:val="18"/>
                <w:lang w:val="es-ES" w:eastAsia="en-US"/>
              </w:rPr>
              <w:t xml:space="preserve">. </w:t>
            </w:r>
            <w:r>
              <w:rPr>
                <w:rFonts w:eastAsia="Times New Roman" w:cs="Arial"/>
                <w:color w:val="333333"/>
                <w:w w:val="105"/>
                <w:position w:val="2"/>
                <w:sz w:val="16"/>
                <w:szCs w:val="18"/>
                <w:lang w:val="es-ES" w:eastAsia="en-US"/>
              </w:rPr>
              <w:t xml:space="preserve">Tengo </w:t>
            </w:r>
            <w:r>
              <w:rPr>
                <w:rFonts w:eastAsia="Times New Roman" w:cs="Arial"/>
                <w:color w:val="333333"/>
                <w:w w:val="105"/>
                <w:position w:val="1"/>
                <w:sz w:val="16"/>
                <w:szCs w:val="18"/>
                <w:lang w:val="es-ES" w:eastAsia="en-US"/>
              </w:rPr>
              <w:t xml:space="preserve">suficientes enchufes para todos los equipos </w:t>
            </w:r>
            <w:r>
              <w:rPr>
                <w:rFonts w:eastAsia="Times New Roman" w:cs="Arial"/>
                <w:color w:val="333333"/>
                <w:w w:val="105"/>
                <w:sz w:val="16"/>
                <w:szCs w:val="18"/>
                <w:lang w:val="es-ES" w:eastAsia="en-US"/>
              </w:rPr>
              <w:t>que necesito</w:t>
            </w:r>
          </w:p>
        </w:tc>
        <w:tc>
          <w:tcPr>
            <w:tcW w:w="717" w:type="dxa"/>
          </w:tcPr>
          <w:p>
            <w:pPr>
              <w:widowControl w:val="0"/>
              <w:autoSpaceDE w:val="0"/>
              <w:autoSpaceDN w:val="0"/>
              <w:ind w:left="599" w:hanging="339"/>
              <w:jc w:val="left"/>
              <w:rPr>
                <w:rFonts w:eastAsia="Times New Roman" w:cs="Arial"/>
                <w:sz w:val="16"/>
                <w:szCs w:val="18"/>
                <w:lang w:val="es-ES" w:eastAsia="en-US"/>
              </w:rPr>
            </w:pPr>
          </w:p>
        </w:tc>
        <w:tc>
          <w:tcPr>
            <w:tcW w:w="645" w:type="dxa"/>
          </w:tcPr>
          <w:p>
            <w:pPr>
              <w:widowControl w:val="0"/>
              <w:autoSpaceDE w:val="0"/>
              <w:autoSpaceDN w:val="0"/>
              <w:ind w:left="599" w:hanging="339"/>
              <w:jc w:val="left"/>
              <w:rPr>
                <w:rFonts w:eastAsia="Times New Roman" w:cs="Arial"/>
                <w:sz w:val="16"/>
                <w:szCs w:val="18"/>
                <w:lang w:val="es-ES" w:eastAsia="en-US"/>
              </w:rPr>
            </w:pPr>
          </w:p>
        </w:tc>
      </w:tr>
    </w:tbl>
    <w:p>
      <w:pPr>
        <w:widowControl w:val="0"/>
        <w:autoSpaceDE w:val="0"/>
        <w:autoSpaceDN w:val="0"/>
        <w:jc w:val="left"/>
        <w:rPr>
          <w:rFonts w:eastAsia="Times New Roman" w:cs="Arial"/>
          <w:color w:val="333333"/>
          <w:sz w:val="18"/>
          <w:u w:val="single"/>
          <w:lang w:val="es-ES" w:eastAsia="en-US"/>
        </w:rPr>
      </w:pPr>
    </w:p>
    <w:p>
      <w:pPr>
        <w:widowControl w:val="0"/>
        <w:autoSpaceDE w:val="0"/>
        <w:autoSpaceDN w:val="0"/>
        <w:jc w:val="left"/>
        <w:rPr>
          <w:rFonts w:eastAsia="Times New Roman" w:cs="Arial"/>
          <w:color w:val="333333"/>
          <w:sz w:val="18"/>
          <w:u w:val="single"/>
          <w:lang w:val="es-ES" w:eastAsia="en-US"/>
        </w:rPr>
      </w:pPr>
    </w:p>
    <w:p>
      <w:pPr>
        <w:widowControl w:val="0"/>
        <w:autoSpaceDE w:val="0"/>
        <w:autoSpaceDN w:val="0"/>
        <w:jc w:val="left"/>
        <w:rPr>
          <w:rFonts w:eastAsia="Times New Roman" w:cs="Arial"/>
          <w:color w:val="333333"/>
          <w:sz w:val="18"/>
          <w:u w:val="single"/>
          <w:lang w:val="es-ES" w:eastAsia="en-US"/>
        </w:rPr>
      </w:pPr>
    </w:p>
    <w:p>
      <w:pPr>
        <w:widowControl w:val="0"/>
        <w:autoSpaceDE w:val="0"/>
        <w:autoSpaceDN w:val="0"/>
        <w:jc w:val="left"/>
        <w:rPr>
          <w:rFonts w:eastAsia="Times New Roman" w:cs="Arial"/>
          <w:color w:val="333333"/>
          <w:sz w:val="18"/>
          <w:u w:val="single"/>
          <w:lang w:val="es-ES" w:eastAsia="en-US"/>
        </w:rPr>
      </w:pPr>
    </w:p>
    <w:p>
      <w:pPr>
        <w:widowControl w:val="0"/>
        <w:autoSpaceDE w:val="0"/>
        <w:autoSpaceDN w:val="0"/>
        <w:jc w:val="left"/>
        <w:rPr>
          <w:rFonts w:eastAsia="Times New Roman" w:cs="Arial"/>
          <w:color w:val="333333"/>
          <w:sz w:val="18"/>
          <w:u w:val="single"/>
          <w:lang w:val="es-ES" w:eastAsia="en-US"/>
        </w:rPr>
      </w:pPr>
    </w:p>
    <w:p>
      <w:pPr>
        <w:widowControl w:val="0"/>
        <w:autoSpaceDE w:val="0"/>
        <w:autoSpaceDN w:val="0"/>
        <w:jc w:val="left"/>
        <w:rPr>
          <w:rFonts w:eastAsia="Times New Roman" w:cs="Arial"/>
          <w:color w:val="333333"/>
          <w:sz w:val="18"/>
          <w:u w:val="single"/>
          <w:lang w:val="es-ES" w:eastAsia="en-US"/>
        </w:rPr>
      </w:pPr>
    </w:p>
    <w:p>
      <w:pPr>
        <w:widowControl w:val="0"/>
        <w:autoSpaceDE w:val="0"/>
        <w:autoSpaceDN w:val="0"/>
        <w:jc w:val="left"/>
        <w:rPr>
          <w:rFonts w:eastAsia="Times New Roman" w:cs="Arial"/>
          <w:color w:val="333333"/>
          <w:sz w:val="18"/>
          <w:u w:val="single"/>
          <w:lang w:val="es-ES" w:eastAsia="en-US"/>
        </w:rPr>
      </w:pPr>
    </w:p>
    <w:p>
      <w:pPr>
        <w:widowControl w:val="0"/>
        <w:autoSpaceDE w:val="0"/>
        <w:autoSpaceDN w:val="0"/>
        <w:jc w:val="left"/>
        <w:rPr>
          <w:rFonts w:eastAsia="Times New Roman" w:cs="Arial"/>
          <w:color w:val="333333"/>
          <w:sz w:val="18"/>
          <w:u w:val="single"/>
          <w:lang w:val="es-ES" w:eastAsia="en-US"/>
        </w:rPr>
      </w:pPr>
    </w:p>
    <w:p>
      <w:pPr>
        <w:widowControl w:val="0"/>
        <w:autoSpaceDE w:val="0"/>
        <w:autoSpaceDN w:val="0"/>
        <w:jc w:val="left"/>
        <w:rPr>
          <w:rFonts w:eastAsia="Times New Roman" w:cs="Arial"/>
          <w:color w:val="333333"/>
          <w:sz w:val="18"/>
          <w:u w:val="single"/>
          <w:lang w:val="en-US" w:eastAsia="en-US"/>
        </w:rPr>
      </w:pPr>
      <w:r>
        <w:rPr>
          <w:rFonts w:eastAsia="Times New Roman" w:cs="Arial"/>
          <w:color w:val="333333"/>
          <w:w w:val="105"/>
          <w:sz w:val="18"/>
          <w:u w:val="single"/>
          <w:lang w:val="en-US" w:eastAsia="en-US"/>
        </w:rPr>
        <w:t>ASPECTOS</w:t>
      </w:r>
      <w:r>
        <w:rPr>
          <w:rFonts w:eastAsia="Times New Roman" w:cs="Arial"/>
          <w:color w:val="333333"/>
          <w:spacing w:val="3"/>
          <w:w w:val="105"/>
          <w:sz w:val="18"/>
          <w:u w:val="single"/>
          <w:lang w:val="en-US" w:eastAsia="en-US"/>
        </w:rPr>
        <w:t xml:space="preserve"> </w:t>
      </w:r>
      <w:r>
        <w:rPr>
          <w:rFonts w:eastAsia="Times New Roman" w:cs="Arial"/>
          <w:color w:val="333333"/>
          <w:w w:val="105"/>
          <w:sz w:val="18"/>
          <w:u w:val="single"/>
          <w:lang w:val="en-US" w:eastAsia="en-US"/>
        </w:rPr>
        <w:t>ORGANIZATIVOS</w:t>
      </w:r>
    </w:p>
    <w:p>
      <w:pPr>
        <w:widowControl w:val="0"/>
        <w:autoSpaceDE w:val="0"/>
        <w:autoSpaceDN w:val="0"/>
        <w:jc w:val="left"/>
        <w:rPr>
          <w:rFonts w:eastAsia="Times New Roman" w:cs="Arial"/>
          <w:sz w:val="18"/>
          <w:u w:val="single"/>
          <w:lang w:val="en-US" w:eastAsia="en-US"/>
        </w:rPr>
      </w:pPr>
    </w:p>
    <w:p>
      <w:pPr>
        <w:widowControl w:val="0"/>
        <w:autoSpaceDE w:val="0"/>
        <w:autoSpaceDN w:val="0"/>
        <w:jc w:val="left"/>
        <w:rPr>
          <w:rFonts w:eastAsia="Times New Roman" w:cs="Arial"/>
          <w:sz w:val="18"/>
          <w:szCs w:val="23"/>
          <w:lang w:val="en-US"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61"/>
        <w:gridCol w:w="710"/>
        <w:gridCol w:w="709"/>
      </w:tblGrid>
      <w:tr>
        <w:trPr>
          <w:trHeight w:val="690"/>
        </w:trPr>
        <w:tc>
          <w:tcPr>
            <w:tcW w:w="6661" w:type="dxa"/>
            <w:vAlign w:val="center"/>
          </w:tcPr>
          <w:p>
            <w:pPr>
              <w:widowControl w:val="0"/>
              <w:autoSpaceDE w:val="0"/>
              <w:autoSpaceDN w:val="0"/>
              <w:ind w:left="599" w:hanging="339"/>
              <w:jc w:val="center"/>
              <w:rPr>
                <w:rFonts w:eastAsia="Times New Roman" w:cs="Arial"/>
                <w:b/>
                <w:sz w:val="16"/>
                <w:szCs w:val="18"/>
                <w:lang w:val="en-US" w:eastAsia="en-US"/>
              </w:rPr>
            </w:pPr>
            <w:r>
              <w:rPr>
                <w:rFonts w:eastAsia="Times New Roman" w:cs="Arial"/>
                <w:b/>
                <w:color w:val="333333"/>
                <w:w w:val="105"/>
                <w:sz w:val="16"/>
                <w:szCs w:val="18"/>
                <w:lang w:val="en-US" w:eastAsia="en-US"/>
              </w:rPr>
              <w:t>CONDICIÓN</w:t>
            </w:r>
          </w:p>
        </w:tc>
        <w:tc>
          <w:tcPr>
            <w:tcW w:w="710" w:type="dxa"/>
            <w:vAlign w:val="center"/>
          </w:tcPr>
          <w:p>
            <w:pPr>
              <w:widowControl w:val="0"/>
              <w:autoSpaceDE w:val="0"/>
              <w:autoSpaceDN w:val="0"/>
              <w:ind w:left="599" w:hanging="339"/>
              <w:jc w:val="center"/>
              <w:rPr>
                <w:rFonts w:eastAsia="Times New Roman" w:cs="Arial"/>
                <w:b/>
                <w:sz w:val="16"/>
                <w:szCs w:val="18"/>
                <w:lang w:val="en-US" w:eastAsia="en-US"/>
              </w:rPr>
            </w:pPr>
            <w:r>
              <w:rPr>
                <w:rFonts w:eastAsia="Times New Roman" w:cs="Arial"/>
                <w:b/>
                <w:color w:val="333333"/>
                <w:w w:val="105"/>
                <w:sz w:val="16"/>
                <w:szCs w:val="18"/>
                <w:lang w:val="en-US" w:eastAsia="en-US"/>
              </w:rPr>
              <w:t>SÍ</w:t>
            </w:r>
          </w:p>
        </w:tc>
        <w:tc>
          <w:tcPr>
            <w:tcW w:w="709" w:type="dxa"/>
            <w:vAlign w:val="center"/>
          </w:tcPr>
          <w:p>
            <w:pPr>
              <w:widowControl w:val="0"/>
              <w:autoSpaceDE w:val="0"/>
              <w:autoSpaceDN w:val="0"/>
              <w:ind w:left="599" w:hanging="339"/>
              <w:jc w:val="center"/>
              <w:rPr>
                <w:rFonts w:eastAsia="Times New Roman" w:cs="Arial"/>
                <w:b/>
                <w:sz w:val="16"/>
                <w:szCs w:val="18"/>
                <w:lang w:val="en-US" w:eastAsia="en-US"/>
              </w:rPr>
            </w:pPr>
            <w:r>
              <w:rPr>
                <w:rFonts w:eastAsia="Times New Roman" w:cs="Arial"/>
                <w:b/>
                <w:color w:val="333333"/>
                <w:w w:val="110"/>
                <w:sz w:val="16"/>
                <w:szCs w:val="18"/>
                <w:lang w:val="en-US" w:eastAsia="en-US"/>
              </w:rPr>
              <w:t>NO</w:t>
            </w:r>
          </w:p>
        </w:tc>
      </w:tr>
      <w:tr>
        <w:trPr>
          <w:trHeight w:val="690"/>
        </w:trPr>
        <w:tc>
          <w:tcPr>
            <w:tcW w:w="6661" w:type="dxa"/>
          </w:tcPr>
          <w:p>
            <w:pPr>
              <w:widowControl w:val="0"/>
              <w:autoSpaceDE w:val="0"/>
              <w:autoSpaceDN w:val="0"/>
              <w:ind w:left="368" w:hanging="283"/>
              <w:rPr>
                <w:rFonts w:eastAsia="Times New Roman" w:cs="Arial"/>
                <w:sz w:val="16"/>
                <w:szCs w:val="18"/>
                <w:lang w:val="es-ES" w:eastAsia="en-US"/>
              </w:rPr>
            </w:pPr>
            <w:r>
              <w:rPr>
                <w:rFonts w:eastAsia="Times New Roman" w:cs="Arial"/>
                <w:color w:val="333333"/>
                <w:w w:val="105"/>
                <w:sz w:val="16"/>
                <w:szCs w:val="18"/>
                <w:lang w:val="es-ES" w:eastAsia="en-US"/>
              </w:rPr>
              <w:t>30</w:t>
            </w:r>
            <w:r>
              <w:rPr>
                <w:rFonts w:eastAsia="Times New Roman" w:cs="Arial"/>
                <w:color w:val="575757"/>
                <w:w w:val="105"/>
                <w:sz w:val="16"/>
                <w:szCs w:val="18"/>
                <w:lang w:val="es-ES" w:eastAsia="en-US"/>
              </w:rPr>
              <w:t xml:space="preserve">. </w:t>
            </w:r>
            <w:r>
              <w:rPr>
                <w:rFonts w:eastAsia="Times New Roman" w:cs="Arial"/>
                <w:color w:val="333333"/>
                <w:w w:val="105"/>
                <w:sz w:val="16"/>
                <w:szCs w:val="18"/>
                <w:lang w:val="es-ES" w:eastAsia="en-US"/>
              </w:rPr>
              <w:t>Tengo un tiempo de trabajo o un horario que se adecúan a lo establecido     en las instrucciones</w:t>
            </w:r>
          </w:p>
        </w:tc>
        <w:tc>
          <w:tcPr>
            <w:tcW w:w="710" w:type="dxa"/>
          </w:tcPr>
          <w:p>
            <w:pPr>
              <w:widowControl w:val="0"/>
              <w:autoSpaceDE w:val="0"/>
              <w:autoSpaceDN w:val="0"/>
              <w:ind w:left="599" w:hanging="339"/>
              <w:jc w:val="left"/>
              <w:rPr>
                <w:rFonts w:eastAsia="Times New Roman" w:cs="Arial"/>
                <w:sz w:val="16"/>
                <w:szCs w:val="18"/>
                <w:lang w:val="es-ES" w:eastAsia="en-US"/>
              </w:rPr>
            </w:pPr>
          </w:p>
        </w:tc>
        <w:tc>
          <w:tcPr>
            <w:tcW w:w="709" w:type="dxa"/>
          </w:tcPr>
          <w:p>
            <w:pPr>
              <w:widowControl w:val="0"/>
              <w:autoSpaceDE w:val="0"/>
              <w:autoSpaceDN w:val="0"/>
              <w:ind w:left="599" w:hanging="339"/>
              <w:jc w:val="left"/>
              <w:rPr>
                <w:rFonts w:eastAsia="Times New Roman" w:cs="Arial"/>
                <w:sz w:val="16"/>
                <w:szCs w:val="18"/>
                <w:lang w:val="es-ES" w:eastAsia="en-US"/>
              </w:rPr>
            </w:pPr>
          </w:p>
        </w:tc>
      </w:tr>
      <w:tr>
        <w:trPr>
          <w:trHeight w:val="741"/>
        </w:trPr>
        <w:tc>
          <w:tcPr>
            <w:tcW w:w="6661" w:type="dxa"/>
          </w:tcPr>
          <w:p>
            <w:pPr>
              <w:widowControl w:val="0"/>
              <w:autoSpaceDE w:val="0"/>
              <w:autoSpaceDN w:val="0"/>
              <w:ind w:left="368" w:hanging="283"/>
              <w:rPr>
                <w:rFonts w:eastAsia="Times New Roman" w:cs="Arial"/>
                <w:sz w:val="16"/>
                <w:szCs w:val="18"/>
                <w:lang w:val="es-ES" w:eastAsia="en-US"/>
              </w:rPr>
            </w:pPr>
          </w:p>
          <w:p>
            <w:pPr>
              <w:widowControl w:val="0"/>
              <w:autoSpaceDE w:val="0"/>
              <w:autoSpaceDN w:val="0"/>
              <w:ind w:left="368" w:hanging="283"/>
              <w:rPr>
                <w:rFonts w:eastAsia="Times New Roman" w:cs="Arial"/>
                <w:sz w:val="16"/>
                <w:szCs w:val="18"/>
                <w:lang w:val="es-ES" w:eastAsia="en-US"/>
              </w:rPr>
            </w:pPr>
            <w:r>
              <w:rPr>
                <w:rFonts w:eastAsia="Times New Roman" w:cs="Arial"/>
                <w:color w:val="333333"/>
                <w:w w:val="105"/>
                <w:sz w:val="16"/>
                <w:szCs w:val="18"/>
                <w:lang w:val="es-ES" w:eastAsia="en-US"/>
              </w:rPr>
              <w:t>31. Puedo tomarme las pausas que necesito durante el tiempo de</w:t>
            </w:r>
            <w:r>
              <w:rPr>
                <w:rFonts w:eastAsia="Times New Roman" w:cs="Arial"/>
                <w:color w:val="333333"/>
                <w:spacing w:val="-5"/>
                <w:w w:val="105"/>
                <w:sz w:val="16"/>
                <w:szCs w:val="18"/>
                <w:lang w:val="es-ES" w:eastAsia="en-US"/>
              </w:rPr>
              <w:t xml:space="preserve"> </w:t>
            </w:r>
            <w:r>
              <w:rPr>
                <w:rFonts w:eastAsia="Times New Roman" w:cs="Arial"/>
                <w:color w:val="333333"/>
                <w:w w:val="105"/>
                <w:sz w:val="16"/>
                <w:szCs w:val="18"/>
                <w:lang w:val="es-ES" w:eastAsia="en-US"/>
              </w:rPr>
              <w:t>trabajo</w:t>
            </w:r>
          </w:p>
        </w:tc>
        <w:tc>
          <w:tcPr>
            <w:tcW w:w="710" w:type="dxa"/>
          </w:tcPr>
          <w:p>
            <w:pPr>
              <w:widowControl w:val="0"/>
              <w:autoSpaceDE w:val="0"/>
              <w:autoSpaceDN w:val="0"/>
              <w:ind w:left="599" w:hanging="339"/>
              <w:jc w:val="left"/>
              <w:rPr>
                <w:rFonts w:eastAsia="Times New Roman" w:cs="Arial"/>
                <w:sz w:val="16"/>
                <w:szCs w:val="18"/>
                <w:lang w:val="es-ES" w:eastAsia="en-US"/>
              </w:rPr>
            </w:pPr>
          </w:p>
        </w:tc>
        <w:tc>
          <w:tcPr>
            <w:tcW w:w="709" w:type="dxa"/>
          </w:tcPr>
          <w:p>
            <w:pPr>
              <w:widowControl w:val="0"/>
              <w:autoSpaceDE w:val="0"/>
              <w:autoSpaceDN w:val="0"/>
              <w:ind w:left="599" w:hanging="339"/>
              <w:jc w:val="left"/>
              <w:rPr>
                <w:rFonts w:eastAsia="Times New Roman" w:cs="Arial"/>
                <w:sz w:val="16"/>
                <w:szCs w:val="18"/>
                <w:lang w:val="es-ES" w:eastAsia="en-US"/>
              </w:rPr>
            </w:pPr>
          </w:p>
        </w:tc>
      </w:tr>
      <w:tr>
        <w:trPr>
          <w:trHeight w:val="664"/>
        </w:trPr>
        <w:tc>
          <w:tcPr>
            <w:tcW w:w="6661" w:type="dxa"/>
          </w:tcPr>
          <w:p>
            <w:pPr>
              <w:widowControl w:val="0"/>
              <w:autoSpaceDE w:val="0"/>
              <w:autoSpaceDN w:val="0"/>
              <w:ind w:left="368" w:hanging="283"/>
              <w:rPr>
                <w:rFonts w:eastAsia="Times New Roman" w:cs="Arial"/>
                <w:sz w:val="16"/>
                <w:szCs w:val="18"/>
                <w:lang w:val="es-ES" w:eastAsia="en-US"/>
              </w:rPr>
            </w:pPr>
            <w:r>
              <w:rPr>
                <w:rFonts w:eastAsia="Times New Roman" w:cs="Arial"/>
                <w:color w:val="333333"/>
                <w:w w:val="105"/>
                <w:sz w:val="16"/>
                <w:szCs w:val="18"/>
                <w:lang w:val="es-ES" w:eastAsia="en-US"/>
              </w:rPr>
              <w:t>32. Puedo trabajar sin interferencias significativas de mi vida personal (personas a cargo</w:t>
            </w:r>
            <w:r>
              <w:rPr>
                <w:rFonts w:eastAsia="Times New Roman" w:cs="Arial"/>
                <w:color w:val="575757"/>
                <w:w w:val="105"/>
                <w:sz w:val="16"/>
                <w:szCs w:val="18"/>
                <w:lang w:val="es-ES" w:eastAsia="en-US"/>
              </w:rPr>
              <w:t>,</w:t>
            </w:r>
            <w:r>
              <w:rPr>
                <w:rFonts w:eastAsia="Times New Roman" w:cs="Arial"/>
                <w:color w:val="575757"/>
                <w:spacing w:val="5"/>
                <w:w w:val="105"/>
                <w:sz w:val="16"/>
                <w:szCs w:val="18"/>
                <w:lang w:val="es-ES" w:eastAsia="en-US"/>
              </w:rPr>
              <w:t xml:space="preserve"> </w:t>
            </w:r>
            <w:r>
              <w:rPr>
                <w:rFonts w:eastAsia="Times New Roman" w:cs="Arial"/>
                <w:color w:val="333333"/>
                <w:spacing w:val="-6"/>
                <w:w w:val="105"/>
                <w:sz w:val="16"/>
                <w:szCs w:val="18"/>
                <w:lang w:val="es-ES" w:eastAsia="en-US"/>
              </w:rPr>
              <w:t>mascotas</w:t>
            </w:r>
            <w:r>
              <w:rPr>
                <w:rFonts w:eastAsia="Times New Roman" w:cs="Arial"/>
                <w:color w:val="575757"/>
                <w:spacing w:val="-6"/>
                <w:w w:val="105"/>
                <w:sz w:val="16"/>
                <w:szCs w:val="18"/>
                <w:lang w:val="es-ES" w:eastAsia="en-US"/>
              </w:rPr>
              <w:t>,</w:t>
            </w:r>
            <w:r>
              <w:rPr>
                <w:rFonts w:eastAsia="Times New Roman" w:cs="Arial"/>
                <w:color w:val="333333"/>
                <w:spacing w:val="-6"/>
                <w:w w:val="105"/>
                <w:sz w:val="16"/>
                <w:szCs w:val="18"/>
                <w:lang w:val="es-ES" w:eastAsia="en-US"/>
              </w:rPr>
              <w:t>)</w:t>
            </w:r>
          </w:p>
        </w:tc>
        <w:tc>
          <w:tcPr>
            <w:tcW w:w="710" w:type="dxa"/>
          </w:tcPr>
          <w:p>
            <w:pPr>
              <w:widowControl w:val="0"/>
              <w:autoSpaceDE w:val="0"/>
              <w:autoSpaceDN w:val="0"/>
              <w:ind w:left="599" w:hanging="339"/>
              <w:jc w:val="left"/>
              <w:rPr>
                <w:rFonts w:eastAsia="Times New Roman" w:cs="Arial"/>
                <w:sz w:val="16"/>
                <w:szCs w:val="18"/>
                <w:lang w:val="es-ES" w:eastAsia="en-US"/>
              </w:rPr>
            </w:pPr>
          </w:p>
        </w:tc>
        <w:tc>
          <w:tcPr>
            <w:tcW w:w="709" w:type="dxa"/>
          </w:tcPr>
          <w:p>
            <w:pPr>
              <w:widowControl w:val="0"/>
              <w:autoSpaceDE w:val="0"/>
              <w:autoSpaceDN w:val="0"/>
              <w:ind w:left="599" w:hanging="339"/>
              <w:jc w:val="left"/>
              <w:rPr>
                <w:rFonts w:eastAsia="Times New Roman" w:cs="Arial"/>
                <w:sz w:val="16"/>
                <w:szCs w:val="18"/>
                <w:lang w:val="es-ES" w:eastAsia="en-US"/>
              </w:rPr>
            </w:pPr>
          </w:p>
        </w:tc>
      </w:tr>
      <w:tr>
        <w:trPr>
          <w:trHeight w:val="697"/>
        </w:trPr>
        <w:tc>
          <w:tcPr>
            <w:tcW w:w="6661" w:type="dxa"/>
          </w:tcPr>
          <w:p>
            <w:pPr>
              <w:widowControl w:val="0"/>
              <w:autoSpaceDE w:val="0"/>
              <w:autoSpaceDN w:val="0"/>
              <w:ind w:left="368" w:hanging="283"/>
              <w:rPr>
                <w:rFonts w:eastAsia="Times New Roman" w:cs="Arial"/>
                <w:sz w:val="16"/>
                <w:szCs w:val="18"/>
                <w:lang w:val="es-ES" w:eastAsia="en-US"/>
              </w:rPr>
            </w:pPr>
            <w:r>
              <w:rPr>
                <w:rFonts w:eastAsia="Times New Roman" w:cs="Arial"/>
                <w:color w:val="333333"/>
                <w:w w:val="105"/>
                <w:sz w:val="16"/>
                <w:szCs w:val="18"/>
                <w:lang w:val="es-ES" w:eastAsia="en-US"/>
              </w:rPr>
              <w:t>33</w:t>
            </w:r>
            <w:r>
              <w:rPr>
                <w:rFonts w:eastAsia="Times New Roman" w:cs="Arial"/>
                <w:color w:val="575757"/>
                <w:w w:val="105"/>
                <w:sz w:val="16"/>
                <w:szCs w:val="18"/>
                <w:lang w:val="es-ES" w:eastAsia="en-US"/>
              </w:rPr>
              <w:t xml:space="preserve">. </w:t>
            </w:r>
            <w:r>
              <w:rPr>
                <w:rFonts w:eastAsia="Times New Roman" w:cs="Arial"/>
                <w:color w:val="333333"/>
                <w:w w:val="105"/>
                <w:sz w:val="16"/>
                <w:szCs w:val="18"/>
                <w:lang w:val="es-ES" w:eastAsia="en-US"/>
              </w:rPr>
              <w:t>Respeto la separación entre mi tiempo de trabajo y mi tiempo personal</w:t>
            </w:r>
          </w:p>
        </w:tc>
        <w:tc>
          <w:tcPr>
            <w:tcW w:w="710" w:type="dxa"/>
          </w:tcPr>
          <w:p>
            <w:pPr>
              <w:widowControl w:val="0"/>
              <w:autoSpaceDE w:val="0"/>
              <w:autoSpaceDN w:val="0"/>
              <w:ind w:left="599" w:hanging="339"/>
              <w:jc w:val="left"/>
              <w:rPr>
                <w:rFonts w:eastAsia="Times New Roman" w:cs="Arial"/>
                <w:sz w:val="16"/>
                <w:szCs w:val="18"/>
                <w:lang w:val="es-ES" w:eastAsia="en-US"/>
              </w:rPr>
            </w:pPr>
          </w:p>
        </w:tc>
        <w:tc>
          <w:tcPr>
            <w:tcW w:w="709" w:type="dxa"/>
          </w:tcPr>
          <w:p>
            <w:pPr>
              <w:widowControl w:val="0"/>
              <w:autoSpaceDE w:val="0"/>
              <w:autoSpaceDN w:val="0"/>
              <w:ind w:left="599" w:hanging="339"/>
              <w:jc w:val="left"/>
              <w:rPr>
                <w:rFonts w:eastAsia="Times New Roman" w:cs="Arial"/>
                <w:sz w:val="16"/>
                <w:szCs w:val="18"/>
                <w:lang w:val="es-ES" w:eastAsia="en-US"/>
              </w:rPr>
            </w:pPr>
          </w:p>
        </w:tc>
      </w:tr>
      <w:tr>
        <w:trPr>
          <w:trHeight w:val="690"/>
        </w:trPr>
        <w:tc>
          <w:tcPr>
            <w:tcW w:w="6661" w:type="dxa"/>
          </w:tcPr>
          <w:p>
            <w:pPr>
              <w:widowControl w:val="0"/>
              <w:autoSpaceDE w:val="0"/>
              <w:autoSpaceDN w:val="0"/>
              <w:ind w:left="368" w:hanging="283"/>
              <w:rPr>
                <w:rFonts w:eastAsia="Times New Roman" w:cs="Arial"/>
                <w:sz w:val="16"/>
                <w:szCs w:val="18"/>
                <w:lang w:val="es-ES" w:eastAsia="en-US"/>
              </w:rPr>
            </w:pPr>
            <w:r>
              <w:rPr>
                <w:rFonts w:eastAsia="Times New Roman" w:cs="Arial"/>
                <w:color w:val="333333"/>
                <w:w w:val="105"/>
                <w:position w:val="1"/>
                <w:sz w:val="16"/>
                <w:szCs w:val="18"/>
                <w:lang w:val="es-ES" w:eastAsia="en-US"/>
              </w:rPr>
              <w:t>34</w:t>
            </w:r>
            <w:r>
              <w:rPr>
                <w:rFonts w:eastAsia="Times New Roman" w:cs="Arial"/>
                <w:color w:val="575757"/>
                <w:w w:val="105"/>
                <w:position w:val="1"/>
                <w:sz w:val="16"/>
                <w:szCs w:val="18"/>
                <w:lang w:val="es-ES" w:eastAsia="en-US"/>
              </w:rPr>
              <w:t xml:space="preserve">. </w:t>
            </w:r>
            <w:r>
              <w:rPr>
                <w:rFonts w:eastAsia="Times New Roman" w:cs="Arial"/>
                <w:color w:val="333333"/>
                <w:w w:val="105"/>
                <w:position w:val="1"/>
                <w:sz w:val="16"/>
                <w:szCs w:val="18"/>
                <w:lang w:val="es-ES" w:eastAsia="en-US"/>
              </w:rPr>
              <w:t>Conozco</w:t>
            </w:r>
            <w:r>
              <w:rPr>
                <w:rFonts w:eastAsia="Times New Roman" w:cs="Arial"/>
                <w:color w:val="333333"/>
                <w:w w:val="105"/>
                <w:position w:val="1"/>
                <w:sz w:val="16"/>
                <w:szCs w:val="18"/>
                <w:lang w:val="es-ES" w:eastAsia="en-US"/>
              </w:rPr>
              <w:tab/>
            </w:r>
            <w:r>
              <w:rPr>
                <w:rFonts w:eastAsia="Times New Roman" w:cs="Arial"/>
                <w:color w:val="333333"/>
                <w:w w:val="105"/>
                <w:sz w:val="16"/>
                <w:szCs w:val="18"/>
                <w:lang w:val="es-ES" w:eastAsia="en-US"/>
              </w:rPr>
              <w:t>el</w:t>
            </w:r>
            <w:r>
              <w:rPr>
                <w:rFonts w:eastAsia="Times New Roman" w:cs="Arial"/>
                <w:color w:val="333333"/>
                <w:w w:val="105"/>
                <w:sz w:val="16"/>
                <w:szCs w:val="18"/>
                <w:lang w:val="es-ES" w:eastAsia="en-US"/>
              </w:rPr>
              <w:tab/>
              <w:t>procedimiento</w:t>
            </w:r>
            <w:r>
              <w:rPr>
                <w:rFonts w:eastAsia="Times New Roman" w:cs="Arial"/>
                <w:color w:val="333333"/>
                <w:w w:val="105"/>
                <w:sz w:val="16"/>
                <w:szCs w:val="18"/>
                <w:lang w:val="es-ES" w:eastAsia="en-US"/>
              </w:rPr>
              <w:tab/>
              <w:t>para</w:t>
            </w:r>
            <w:r>
              <w:rPr>
                <w:rFonts w:eastAsia="Times New Roman" w:cs="Arial"/>
                <w:color w:val="333333"/>
                <w:w w:val="105"/>
                <w:sz w:val="16"/>
                <w:szCs w:val="18"/>
                <w:lang w:val="es-ES" w:eastAsia="en-US"/>
              </w:rPr>
              <w:tab/>
              <w:t>recibir</w:t>
            </w:r>
            <w:r>
              <w:rPr>
                <w:rFonts w:eastAsia="Times New Roman" w:cs="Arial"/>
                <w:color w:val="333333"/>
                <w:w w:val="105"/>
                <w:sz w:val="16"/>
                <w:szCs w:val="18"/>
                <w:lang w:val="es-ES" w:eastAsia="en-US"/>
              </w:rPr>
              <w:tab/>
              <w:t>y</w:t>
            </w:r>
            <w:r>
              <w:rPr>
                <w:rFonts w:eastAsia="Times New Roman" w:cs="Arial"/>
                <w:color w:val="333333"/>
                <w:w w:val="105"/>
                <w:sz w:val="16"/>
                <w:szCs w:val="18"/>
                <w:lang w:val="es-ES" w:eastAsia="en-US"/>
              </w:rPr>
              <w:tab/>
            </w:r>
            <w:r>
              <w:rPr>
                <w:rFonts w:eastAsia="Times New Roman" w:cs="Arial"/>
                <w:color w:val="333333"/>
                <w:spacing w:val="-1"/>
                <w:sz w:val="16"/>
                <w:szCs w:val="18"/>
                <w:lang w:val="es-ES" w:eastAsia="en-US"/>
              </w:rPr>
              <w:t xml:space="preserve">entregar </w:t>
            </w:r>
            <w:r>
              <w:rPr>
                <w:rFonts w:eastAsia="Times New Roman" w:cs="Arial"/>
                <w:color w:val="333333"/>
                <w:w w:val="105"/>
                <w:sz w:val="16"/>
                <w:szCs w:val="18"/>
                <w:lang w:val="es-ES" w:eastAsia="en-US"/>
              </w:rPr>
              <w:t>tareas/documentos/informes..</w:t>
            </w:r>
            <w:r>
              <w:rPr>
                <w:rFonts w:eastAsia="Times New Roman" w:cs="Arial"/>
                <w:color w:val="333333"/>
                <w:spacing w:val="-43"/>
                <w:w w:val="105"/>
                <w:sz w:val="16"/>
                <w:szCs w:val="18"/>
                <w:lang w:val="es-ES" w:eastAsia="en-US"/>
              </w:rPr>
              <w:t xml:space="preserve"> </w:t>
            </w:r>
            <w:r>
              <w:rPr>
                <w:rFonts w:eastAsia="Times New Roman" w:cs="Arial"/>
                <w:color w:val="575757"/>
                <w:w w:val="105"/>
                <w:sz w:val="16"/>
                <w:szCs w:val="18"/>
                <w:lang w:val="es-ES" w:eastAsia="en-US"/>
              </w:rPr>
              <w:t>.</w:t>
            </w:r>
          </w:p>
        </w:tc>
        <w:tc>
          <w:tcPr>
            <w:tcW w:w="710" w:type="dxa"/>
          </w:tcPr>
          <w:p>
            <w:pPr>
              <w:widowControl w:val="0"/>
              <w:autoSpaceDE w:val="0"/>
              <w:autoSpaceDN w:val="0"/>
              <w:ind w:left="599" w:hanging="339"/>
              <w:jc w:val="left"/>
              <w:rPr>
                <w:rFonts w:eastAsia="Times New Roman" w:cs="Arial"/>
                <w:sz w:val="16"/>
                <w:szCs w:val="18"/>
                <w:lang w:val="es-ES" w:eastAsia="en-US"/>
              </w:rPr>
            </w:pPr>
          </w:p>
        </w:tc>
        <w:tc>
          <w:tcPr>
            <w:tcW w:w="709" w:type="dxa"/>
          </w:tcPr>
          <w:p>
            <w:pPr>
              <w:widowControl w:val="0"/>
              <w:autoSpaceDE w:val="0"/>
              <w:autoSpaceDN w:val="0"/>
              <w:ind w:left="599" w:hanging="339"/>
              <w:jc w:val="left"/>
              <w:rPr>
                <w:rFonts w:eastAsia="Times New Roman" w:cs="Arial"/>
                <w:sz w:val="16"/>
                <w:szCs w:val="18"/>
                <w:lang w:val="es-ES" w:eastAsia="en-US"/>
              </w:rPr>
            </w:pPr>
          </w:p>
        </w:tc>
      </w:tr>
      <w:tr>
        <w:trPr>
          <w:trHeight w:val="1029"/>
        </w:trPr>
        <w:tc>
          <w:tcPr>
            <w:tcW w:w="6661" w:type="dxa"/>
          </w:tcPr>
          <w:p>
            <w:pPr>
              <w:widowControl w:val="0"/>
              <w:autoSpaceDE w:val="0"/>
              <w:autoSpaceDN w:val="0"/>
              <w:ind w:left="368" w:hanging="283"/>
              <w:rPr>
                <w:rFonts w:eastAsia="Times New Roman" w:cs="Arial"/>
                <w:sz w:val="16"/>
                <w:szCs w:val="18"/>
                <w:lang w:val="es-ES" w:eastAsia="en-US"/>
              </w:rPr>
            </w:pPr>
            <w:r>
              <w:rPr>
                <w:rFonts w:eastAsia="Times New Roman" w:cs="Arial"/>
                <w:color w:val="333333"/>
                <w:spacing w:val="-4"/>
                <w:w w:val="105"/>
                <w:position w:val="1"/>
                <w:sz w:val="16"/>
                <w:szCs w:val="18"/>
                <w:lang w:val="es-ES" w:eastAsia="en-US"/>
              </w:rPr>
              <w:t>35</w:t>
            </w:r>
            <w:r>
              <w:rPr>
                <w:rFonts w:eastAsia="Times New Roman" w:cs="Arial"/>
                <w:color w:val="575757"/>
                <w:spacing w:val="-4"/>
                <w:w w:val="105"/>
                <w:position w:val="1"/>
                <w:sz w:val="16"/>
                <w:szCs w:val="18"/>
                <w:lang w:val="es-ES" w:eastAsia="en-US"/>
              </w:rPr>
              <w:t xml:space="preserve">. </w:t>
            </w:r>
            <w:r>
              <w:rPr>
                <w:rFonts w:eastAsia="Times New Roman" w:cs="Arial"/>
                <w:color w:val="333333"/>
                <w:spacing w:val="-4"/>
                <w:w w:val="105"/>
                <w:position w:val="1"/>
                <w:sz w:val="16"/>
                <w:szCs w:val="18"/>
                <w:lang w:val="es-ES" w:eastAsia="en-US"/>
              </w:rPr>
              <w:t xml:space="preserve">Dispongo </w:t>
            </w:r>
            <w:r>
              <w:rPr>
                <w:rFonts w:eastAsia="Times New Roman" w:cs="Arial"/>
                <w:color w:val="333333"/>
                <w:w w:val="105"/>
                <w:sz w:val="16"/>
                <w:szCs w:val="18"/>
                <w:lang w:val="es-ES" w:eastAsia="en-US"/>
              </w:rPr>
              <w:t>de medios para</w:t>
            </w:r>
            <w:r>
              <w:rPr>
                <w:rFonts w:eastAsia="Times New Roman" w:cs="Arial"/>
                <w:color w:val="333333"/>
                <w:spacing w:val="64"/>
                <w:w w:val="105"/>
                <w:sz w:val="16"/>
                <w:szCs w:val="18"/>
                <w:lang w:val="es-ES" w:eastAsia="en-US"/>
              </w:rPr>
              <w:t xml:space="preserve"> </w:t>
            </w:r>
            <w:r>
              <w:rPr>
                <w:rFonts w:eastAsia="Times New Roman" w:cs="Arial"/>
                <w:color w:val="333333"/>
                <w:w w:val="105"/>
                <w:sz w:val="16"/>
                <w:szCs w:val="18"/>
                <w:lang w:val="es-ES" w:eastAsia="en-US"/>
              </w:rPr>
              <w:t>contactar  con mis</w:t>
            </w:r>
            <w:r>
              <w:rPr>
                <w:rFonts w:eastAsia="Times New Roman" w:cs="Arial"/>
                <w:color w:val="333333"/>
                <w:w w:val="105"/>
                <w:position w:val="1"/>
                <w:sz w:val="16"/>
                <w:szCs w:val="18"/>
                <w:lang w:val="es-ES" w:eastAsia="en-US"/>
              </w:rPr>
              <w:t xml:space="preserve"> compañeros/as, jefatura</w:t>
            </w:r>
            <w:r>
              <w:rPr>
                <w:rFonts w:eastAsia="Times New Roman" w:cs="Arial"/>
                <w:color w:val="575757"/>
                <w:w w:val="105"/>
                <w:position w:val="1"/>
                <w:sz w:val="16"/>
                <w:szCs w:val="18"/>
                <w:lang w:val="es-ES" w:eastAsia="en-US"/>
              </w:rPr>
              <w:t>.</w:t>
            </w:r>
            <w:r>
              <w:rPr>
                <w:rFonts w:eastAsia="Times New Roman" w:cs="Arial"/>
                <w:color w:val="333333"/>
                <w:w w:val="105"/>
                <w:position w:val="1"/>
                <w:sz w:val="16"/>
                <w:szCs w:val="18"/>
                <w:lang w:val="es-ES" w:eastAsia="en-US"/>
              </w:rPr>
              <w:t xml:space="preserve">.. cuando </w:t>
            </w:r>
            <w:r>
              <w:rPr>
                <w:rFonts w:eastAsia="Times New Roman" w:cs="Arial"/>
                <w:color w:val="333333"/>
                <w:w w:val="105"/>
                <w:sz w:val="16"/>
                <w:szCs w:val="18"/>
                <w:lang w:val="es-ES" w:eastAsia="en-US"/>
              </w:rPr>
              <w:t>lo necesito (Correo electrónico</w:t>
            </w:r>
            <w:r>
              <w:rPr>
                <w:rFonts w:eastAsia="Times New Roman" w:cs="Arial"/>
                <w:color w:val="575757"/>
                <w:w w:val="105"/>
                <w:sz w:val="16"/>
                <w:szCs w:val="18"/>
                <w:lang w:val="es-ES" w:eastAsia="en-US"/>
              </w:rPr>
              <w:t xml:space="preserve">, </w:t>
            </w:r>
            <w:r>
              <w:rPr>
                <w:rFonts w:eastAsia="Times New Roman" w:cs="Arial"/>
                <w:color w:val="333333"/>
                <w:w w:val="105"/>
                <w:sz w:val="16"/>
                <w:szCs w:val="18"/>
                <w:lang w:val="es-ES" w:eastAsia="en-US"/>
              </w:rPr>
              <w:t>teléfono,</w:t>
            </w:r>
            <w:r>
              <w:rPr>
                <w:rFonts w:eastAsia="Times New Roman" w:cs="Arial"/>
                <w:sz w:val="16"/>
                <w:szCs w:val="18"/>
                <w:lang w:val="es-ES" w:eastAsia="en-US"/>
              </w:rPr>
              <w:t xml:space="preserve"> </w:t>
            </w:r>
            <w:r>
              <w:rPr>
                <w:rFonts w:eastAsia="Times New Roman" w:cs="Arial"/>
                <w:color w:val="333333"/>
                <w:w w:val="105"/>
                <w:sz w:val="16"/>
                <w:szCs w:val="18"/>
                <w:lang w:val="es-ES" w:eastAsia="en-US"/>
              </w:rPr>
              <w:t>Aplicaciones de videollamada,)</w:t>
            </w:r>
          </w:p>
        </w:tc>
        <w:tc>
          <w:tcPr>
            <w:tcW w:w="710" w:type="dxa"/>
          </w:tcPr>
          <w:p>
            <w:pPr>
              <w:widowControl w:val="0"/>
              <w:autoSpaceDE w:val="0"/>
              <w:autoSpaceDN w:val="0"/>
              <w:ind w:left="599" w:hanging="339"/>
              <w:jc w:val="left"/>
              <w:rPr>
                <w:rFonts w:eastAsia="Times New Roman" w:cs="Arial"/>
                <w:sz w:val="16"/>
                <w:szCs w:val="18"/>
                <w:lang w:val="es-ES" w:eastAsia="en-US"/>
              </w:rPr>
            </w:pPr>
          </w:p>
        </w:tc>
        <w:tc>
          <w:tcPr>
            <w:tcW w:w="709" w:type="dxa"/>
          </w:tcPr>
          <w:p>
            <w:pPr>
              <w:widowControl w:val="0"/>
              <w:autoSpaceDE w:val="0"/>
              <w:autoSpaceDN w:val="0"/>
              <w:ind w:left="599" w:hanging="339"/>
              <w:jc w:val="left"/>
              <w:rPr>
                <w:rFonts w:eastAsia="Times New Roman" w:cs="Arial"/>
                <w:sz w:val="16"/>
                <w:szCs w:val="18"/>
                <w:lang w:val="es-ES" w:eastAsia="en-US"/>
              </w:rPr>
            </w:pPr>
          </w:p>
        </w:tc>
      </w:tr>
      <w:tr>
        <w:trPr>
          <w:trHeight w:val="683"/>
        </w:trPr>
        <w:tc>
          <w:tcPr>
            <w:tcW w:w="6661" w:type="dxa"/>
          </w:tcPr>
          <w:p>
            <w:pPr>
              <w:widowControl w:val="0"/>
              <w:autoSpaceDE w:val="0"/>
              <w:autoSpaceDN w:val="0"/>
              <w:ind w:left="368" w:hanging="283"/>
              <w:rPr>
                <w:rFonts w:eastAsia="Times New Roman" w:cs="Arial"/>
                <w:sz w:val="16"/>
                <w:szCs w:val="18"/>
                <w:lang w:val="es-ES" w:eastAsia="en-US"/>
              </w:rPr>
            </w:pPr>
            <w:r>
              <w:rPr>
                <w:rFonts w:eastAsia="Times New Roman" w:cs="Arial"/>
                <w:color w:val="333333"/>
                <w:w w:val="105"/>
                <w:sz w:val="16"/>
                <w:szCs w:val="18"/>
                <w:lang w:val="es-ES" w:eastAsia="en-US"/>
              </w:rPr>
              <w:t>36</w:t>
            </w:r>
            <w:r>
              <w:rPr>
                <w:rFonts w:eastAsia="Times New Roman" w:cs="Arial"/>
                <w:color w:val="6B6B6B"/>
                <w:w w:val="105"/>
                <w:sz w:val="16"/>
                <w:szCs w:val="18"/>
                <w:lang w:val="es-ES" w:eastAsia="en-US"/>
              </w:rPr>
              <w:t xml:space="preserve">. </w:t>
            </w:r>
            <w:r>
              <w:rPr>
                <w:rFonts w:eastAsia="Times New Roman" w:cs="Arial"/>
                <w:color w:val="333333"/>
                <w:w w:val="105"/>
                <w:sz w:val="16"/>
                <w:szCs w:val="18"/>
                <w:lang w:val="es-ES" w:eastAsia="en-US"/>
              </w:rPr>
              <w:t>Dispongo de medios para trabajar en equipo si es</w:t>
            </w:r>
            <w:r>
              <w:rPr>
                <w:rFonts w:eastAsia="Times New Roman" w:cs="Arial"/>
                <w:color w:val="333333"/>
                <w:spacing w:val="-8"/>
                <w:w w:val="105"/>
                <w:sz w:val="16"/>
                <w:szCs w:val="18"/>
                <w:lang w:val="es-ES" w:eastAsia="en-US"/>
              </w:rPr>
              <w:t xml:space="preserve"> </w:t>
            </w:r>
            <w:r>
              <w:rPr>
                <w:rFonts w:eastAsia="Times New Roman" w:cs="Arial"/>
                <w:color w:val="333333"/>
                <w:w w:val="105"/>
                <w:sz w:val="16"/>
                <w:szCs w:val="18"/>
                <w:lang w:val="es-ES" w:eastAsia="en-US"/>
              </w:rPr>
              <w:t>necesario</w:t>
            </w:r>
          </w:p>
          <w:p>
            <w:pPr>
              <w:widowControl w:val="0"/>
              <w:autoSpaceDE w:val="0"/>
              <w:autoSpaceDN w:val="0"/>
              <w:ind w:left="368" w:hanging="283"/>
              <w:rPr>
                <w:rFonts w:eastAsia="Times New Roman" w:cs="Arial"/>
                <w:sz w:val="16"/>
                <w:szCs w:val="18"/>
                <w:lang w:val="es-ES" w:eastAsia="en-US"/>
              </w:rPr>
            </w:pPr>
            <w:r>
              <w:rPr>
                <w:rFonts w:eastAsia="Times New Roman" w:cs="Arial"/>
                <w:color w:val="333333"/>
                <w:w w:val="105"/>
                <w:sz w:val="16"/>
                <w:szCs w:val="18"/>
                <w:lang w:val="es-ES" w:eastAsia="en-US"/>
              </w:rPr>
              <w:t xml:space="preserve">      y realizar reuniones no presenciales (Zoom, etc.)</w:t>
            </w:r>
          </w:p>
        </w:tc>
        <w:tc>
          <w:tcPr>
            <w:tcW w:w="710" w:type="dxa"/>
          </w:tcPr>
          <w:p>
            <w:pPr>
              <w:widowControl w:val="0"/>
              <w:autoSpaceDE w:val="0"/>
              <w:autoSpaceDN w:val="0"/>
              <w:ind w:left="599" w:hanging="339"/>
              <w:jc w:val="left"/>
              <w:rPr>
                <w:rFonts w:eastAsia="Times New Roman" w:cs="Arial"/>
                <w:sz w:val="16"/>
                <w:szCs w:val="18"/>
                <w:lang w:val="es-ES" w:eastAsia="en-US"/>
              </w:rPr>
            </w:pPr>
          </w:p>
        </w:tc>
        <w:tc>
          <w:tcPr>
            <w:tcW w:w="709" w:type="dxa"/>
          </w:tcPr>
          <w:p>
            <w:pPr>
              <w:widowControl w:val="0"/>
              <w:autoSpaceDE w:val="0"/>
              <w:autoSpaceDN w:val="0"/>
              <w:ind w:left="599" w:hanging="339"/>
              <w:jc w:val="left"/>
              <w:rPr>
                <w:rFonts w:eastAsia="Times New Roman" w:cs="Arial"/>
                <w:sz w:val="16"/>
                <w:szCs w:val="18"/>
                <w:lang w:val="es-ES" w:eastAsia="en-US"/>
              </w:rPr>
            </w:pPr>
          </w:p>
        </w:tc>
      </w:tr>
      <w:tr>
        <w:trPr>
          <w:trHeight w:val="690"/>
        </w:trPr>
        <w:tc>
          <w:tcPr>
            <w:tcW w:w="6661" w:type="dxa"/>
          </w:tcPr>
          <w:p>
            <w:pPr>
              <w:widowControl w:val="0"/>
              <w:autoSpaceDE w:val="0"/>
              <w:autoSpaceDN w:val="0"/>
              <w:ind w:left="368" w:hanging="283"/>
              <w:rPr>
                <w:rFonts w:eastAsia="Times New Roman" w:cs="Arial"/>
                <w:sz w:val="16"/>
                <w:szCs w:val="18"/>
                <w:lang w:val="es-ES" w:eastAsia="en-US"/>
              </w:rPr>
            </w:pPr>
            <w:r>
              <w:rPr>
                <w:rFonts w:eastAsia="Times New Roman" w:cs="Arial"/>
                <w:color w:val="333333"/>
                <w:w w:val="105"/>
                <w:sz w:val="16"/>
                <w:szCs w:val="18"/>
                <w:lang w:val="es-ES" w:eastAsia="en-US"/>
              </w:rPr>
              <w:t>37. Tengo acceso a la información y documentos que necesito para desempeñar mi</w:t>
            </w:r>
            <w:r>
              <w:rPr>
                <w:rFonts w:eastAsia="Times New Roman" w:cs="Arial"/>
                <w:color w:val="333333"/>
                <w:spacing w:val="6"/>
                <w:w w:val="105"/>
                <w:sz w:val="16"/>
                <w:szCs w:val="18"/>
                <w:lang w:val="es-ES" w:eastAsia="en-US"/>
              </w:rPr>
              <w:t xml:space="preserve"> </w:t>
            </w:r>
            <w:r>
              <w:rPr>
                <w:rFonts w:eastAsia="Times New Roman" w:cs="Arial"/>
                <w:color w:val="333333"/>
                <w:w w:val="105"/>
                <w:sz w:val="16"/>
                <w:szCs w:val="18"/>
                <w:lang w:val="es-ES" w:eastAsia="en-US"/>
              </w:rPr>
              <w:t>trabajo</w:t>
            </w:r>
          </w:p>
        </w:tc>
        <w:tc>
          <w:tcPr>
            <w:tcW w:w="710" w:type="dxa"/>
          </w:tcPr>
          <w:p>
            <w:pPr>
              <w:widowControl w:val="0"/>
              <w:autoSpaceDE w:val="0"/>
              <w:autoSpaceDN w:val="0"/>
              <w:ind w:left="599" w:hanging="339"/>
              <w:jc w:val="left"/>
              <w:rPr>
                <w:rFonts w:eastAsia="Times New Roman" w:cs="Arial"/>
                <w:sz w:val="16"/>
                <w:szCs w:val="18"/>
                <w:lang w:val="es-ES" w:eastAsia="en-US"/>
              </w:rPr>
            </w:pPr>
          </w:p>
        </w:tc>
        <w:tc>
          <w:tcPr>
            <w:tcW w:w="709" w:type="dxa"/>
          </w:tcPr>
          <w:p>
            <w:pPr>
              <w:widowControl w:val="0"/>
              <w:autoSpaceDE w:val="0"/>
              <w:autoSpaceDN w:val="0"/>
              <w:ind w:left="599" w:hanging="339"/>
              <w:jc w:val="left"/>
              <w:rPr>
                <w:rFonts w:eastAsia="Times New Roman" w:cs="Arial"/>
                <w:sz w:val="16"/>
                <w:szCs w:val="18"/>
                <w:lang w:val="es-ES" w:eastAsia="en-US"/>
              </w:rPr>
            </w:pPr>
          </w:p>
        </w:tc>
      </w:tr>
      <w:tr>
        <w:trPr>
          <w:trHeight w:val="690"/>
        </w:trPr>
        <w:tc>
          <w:tcPr>
            <w:tcW w:w="6661" w:type="dxa"/>
          </w:tcPr>
          <w:p>
            <w:pPr>
              <w:widowControl w:val="0"/>
              <w:autoSpaceDE w:val="0"/>
              <w:autoSpaceDN w:val="0"/>
              <w:ind w:left="368" w:hanging="283"/>
              <w:rPr>
                <w:rFonts w:eastAsia="Times New Roman" w:cs="Arial"/>
                <w:sz w:val="16"/>
                <w:szCs w:val="18"/>
                <w:lang w:val="es-ES" w:eastAsia="en-US"/>
              </w:rPr>
            </w:pPr>
            <w:r>
              <w:rPr>
                <w:rFonts w:eastAsia="Times New Roman" w:cs="Arial"/>
                <w:color w:val="333333"/>
                <w:w w:val="105"/>
                <w:sz w:val="16"/>
                <w:szCs w:val="18"/>
                <w:lang w:val="es-ES" w:eastAsia="en-US"/>
              </w:rPr>
              <w:t>38. Conozco las pautas de seguridad y salud para el teletrabajo osé dónde       consultarlas</w:t>
            </w:r>
          </w:p>
        </w:tc>
        <w:tc>
          <w:tcPr>
            <w:tcW w:w="710" w:type="dxa"/>
          </w:tcPr>
          <w:p>
            <w:pPr>
              <w:widowControl w:val="0"/>
              <w:autoSpaceDE w:val="0"/>
              <w:autoSpaceDN w:val="0"/>
              <w:ind w:left="599" w:hanging="339"/>
              <w:jc w:val="left"/>
              <w:rPr>
                <w:rFonts w:eastAsia="Times New Roman" w:cs="Arial"/>
                <w:sz w:val="16"/>
                <w:szCs w:val="18"/>
                <w:lang w:val="es-ES" w:eastAsia="en-US"/>
              </w:rPr>
            </w:pPr>
          </w:p>
        </w:tc>
        <w:tc>
          <w:tcPr>
            <w:tcW w:w="709" w:type="dxa"/>
          </w:tcPr>
          <w:p>
            <w:pPr>
              <w:widowControl w:val="0"/>
              <w:autoSpaceDE w:val="0"/>
              <w:autoSpaceDN w:val="0"/>
              <w:ind w:left="599" w:hanging="339"/>
              <w:jc w:val="left"/>
              <w:rPr>
                <w:rFonts w:eastAsia="Times New Roman" w:cs="Arial"/>
                <w:sz w:val="16"/>
                <w:szCs w:val="18"/>
                <w:lang w:val="es-ES" w:eastAsia="en-US"/>
              </w:rPr>
            </w:pPr>
          </w:p>
        </w:tc>
      </w:tr>
      <w:tr>
        <w:trPr>
          <w:trHeight w:val="892"/>
        </w:trPr>
        <w:tc>
          <w:tcPr>
            <w:tcW w:w="6661" w:type="dxa"/>
          </w:tcPr>
          <w:p>
            <w:pPr>
              <w:widowControl w:val="0"/>
              <w:autoSpaceDE w:val="0"/>
              <w:autoSpaceDN w:val="0"/>
              <w:ind w:left="368" w:hanging="283"/>
              <w:rPr>
                <w:rFonts w:eastAsia="Times New Roman" w:cs="Arial"/>
                <w:sz w:val="16"/>
                <w:szCs w:val="18"/>
                <w:lang w:val="es-ES" w:eastAsia="en-US"/>
              </w:rPr>
            </w:pPr>
            <w:r>
              <w:rPr>
                <w:rFonts w:eastAsia="Times New Roman" w:cs="Arial"/>
                <w:color w:val="333333"/>
                <w:w w:val="105"/>
                <w:position w:val="1"/>
                <w:sz w:val="16"/>
                <w:szCs w:val="18"/>
                <w:lang w:val="es-ES" w:eastAsia="en-US"/>
              </w:rPr>
              <w:t>39. Conozco</w:t>
            </w:r>
            <w:r>
              <w:rPr>
                <w:rFonts w:eastAsia="Times New Roman" w:cs="Arial"/>
                <w:color w:val="333333"/>
                <w:w w:val="105"/>
                <w:position w:val="1"/>
                <w:sz w:val="16"/>
                <w:szCs w:val="18"/>
                <w:lang w:val="es-ES" w:eastAsia="en-US"/>
              </w:rPr>
              <w:tab/>
            </w:r>
            <w:r>
              <w:rPr>
                <w:rFonts w:eastAsia="Times New Roman" w:cs="Arial"/>
                <w:color w:val="333333"/>
                <w:w w:val="105"/>
                <w:sz w:val="16"/>
                <w:szCs w:val="18"/>
                <w:lang w:val="es-ES" w:eastAsia="en-US"/>
              </w:rPr>
              <w:t>el</w:t>
            </w:r>
            <w:r>
              <w:rPr>
                <w:rFonts w:eastAsia="Times New Roman" w:cs="Arial"/>
                <w:color w:val="333333"/>
                <w:w w:val="105"/>
                <w:sz w:val="16"/>
                <w:szCs w:val="18"/>
                <w:lang w:val="es-ES" w:eastAsia="en-US"/>
              </w:rPr>
              <w:tab/>
              <w:t>procedimiento</w:t>
            </w:r>
            <w:r>
              <w:rPr>
                <w:rFonts w:eastAsia="Times New Roman" w:cs="Arial"/>
                <w:color w:val="333333"/>
                <w:w w:val="105"/>
                <w:sz w:val="16"/>
                <w:szCs w:val="18"/>
                <w:lang w:val="es-ES" w:eastAsia="en-US"/>
              </w:rPr>
              <w:tab/>
              <w:t>para</w:t>
            </w:r>
            <w:r>
              <w:rPr>
                <w:rFonts w:eastAsia="Times New Roman" w:cs="Arial"/>
                <w:color w:val="333333"/>
                <w:w w:val="105"/>
                <w:sz w:val="16"/>
                <w:szCs w:val="18"/>
                <w:lang w:val="es-ES" w:eastAsia="en-US"/>
              </w:rPr>
              <w:tab/>
              <w:t>comunicar</w:t>
            </w:r>
            <w:r>
              <w:rPr>
                <w:rFonts w:eastAsia="Times New Roman" w:cs="Arial"/>
                <w:color w:val="333333"/>
                <w:w w:val="105"/>
                <w:sz w:val="16"/>
                <w:szCs w:val="18"/>
                <w:lang w:val="es-ES" w:eastAsia="en-US"/>
              </w:rPr>
              <w:tab/>
              <w:t>cualquier</w:t>
            </w:r>
          </w:p>
          <w:p>
            <w:pPr>
              <w:widowControl w:val="0"/>
              <w:autoSpaceDE w:val="0"/>
              <w:autoSpaceDN w:val="0"/>
              <w:ind w:left="368" w:hanging="283"/>
              <w:rPr>
                <w:rFonts w:eastAsia="Times New Roman" w:cs="Arial"/>
                <w:sz w:val="16"/>
                <w:szCs w:val="18"/>
                <w:lang w:val="es-ES" w:eastAsia="en-US"/>
              </w:rPr>
            </w:pPr>
            <w:r>
              <w:rPr>
                <w:rFonts w:eastAsia="Times New Roman" w:cs="Arial"/>
                <w:color w:val="333333"/>
                <w:w w:val="105"/>
                <w:position w:val="1"/>
                <w:sz w:val="16"/>
                <w:szCs w:val="18"/>
                <w:lang w:val="es-ES" w:eastAsia="en-US"/>
              </w:rPr>
              <w:t xml:space="preserve">      incidencia</w:t>
            </w:r>
            <w:r>
              <w:rPr>
                <w:rFonts w:eastAsia="Times New Roman" w:cs="Arial"/>
                <w:color w:val="333333"/>
                <w:w w:val="105"/>
                <w:position w:val="1"/>
                <w:sz w:val="16"/>
                <w:szCs w:val="18"/>
                <w:lang w:val="es-ES" w:eastAsia="en-US"/>
              </w:rPr>
              <w:tab/>
            </w:r>
            <w:r>
              <w:rPr>
                <w:rFonts w:eastAsia="Times New Roman" w:cs="Arial"/>
                <w:color w:val="333333"/>
                <w:w w:val="105"/>
                <w:sz w:val="16"/>
                <w:szCs w:val="18"/>
                <w:lang w:val="es-ES" w:eastAsia="en-US"/>
              </w:rPr>
              <w:t>o</w:t>
            </w:r>
            <w:r>
              <w:rPr>
                <w:rFonts w:eastAsia="Times New Roman" w:cs="Arial"/>
                <w:color w:val="333333"/>
                <w:w w:val="105"/>
                <w:sz w:val="16"/>
                <w:szCs w:val="18"/>
                <w:lang w:val="es-ES" w:eastAsia="en-US"/>
              </w:rPr>
              <w:tab/>
            </w:r>
            <w:r>
              <w:rPr>
                <w:rFonts w:eastAsia="Times New Roman" w:cs="Arial"/>
                <w:color w:val="333333"/>
                <w:w w:val="105"/>
                <w:position w:val="1"/>
                <w:sz w:val="16"/>
                <w:szCs w:val="18"/>
                <w:lang w:val="es-ES" w:eastAsia="en-US"/>
              </w:rPr>
              <w:t>solicitar</w:t>
            </w:r>
            <w:r>
              <w:rPr>
                <w:rFonts w:eastAsia="Times New Roman" w:cs="Arial"/>
                <w:color w:val="333333"/>
                <w:w w:val="105"/>
                <w:position w:val="1"/>
                <w:sz w:val="16"/>
                <w:szCs w:val="18"/>
                <w:lang w:val="es-ES" w:eastAsia="en-US"/>
              </w:rPr>
              <w:tab/>
            </w:r>
            <w:r>
              <w:rPr>
                <w:rFonts w:eastAsia="Times New Roman" w:cs="Arial"/>
                <w:color w:val="333333"/>
                <w:w w:val="105"/>
                <w:sz w:val="16"/>
                <w:szCs w:val="18"/>
                <w:lang w:val="es-ES" w:eastAsia="en-US"/>
              </w:rPr>
              <w:t>asesoramiento</w:t>
            </w:r>
            <w:r>
              <w:rPr>
                <w:rFonts w:eastAsia="Times New Roman" w:cs="Arial"/>
                <w:color w:val="333333"/>
                <w:w w:val="105"/>
                <w:sz w:val="16"/>
                <w:szCs w:val="18"/>
                <w:lang w:val="es-ES" w:eastAsia="en-US"/>
              </w:rPr>
              <w:tab/>
              <w:t>en</w:t>
            </w:r>
            <w:r>
              <w:rPr>
                <w:rFonts w:eastAsia="Times New Roman" w:cs="Arial"/>
                <w:color w:val="333333"/>
                <w:w w:val="105"/>
                <w:sz w:val="16"/>
                <w:szCs w:val="18"/>
                <w:lang w:val="es-ES" w:eastAsia="en-US"/>
              </w:rPr>
              <w:tab/>
              <w:t>materia</w:t>
            </w:r>
            <w:r>
              <w:rPr>
                <w:rFonts w:eastAsia="Times New Roman" w:cs="Arial"/>
                <w:color w:val="333333"/>
                <w:w w:val="105"/>
                <w:sz w:val="16"/>
                <w:szCs w:val="18"/>
                <w:lang w:val="es-ES" w:eastAsia="en-US"/>
              </w:rPr>
              <w:tab/>
            </w:r>
            <w:r>
              <w:rPr>
                <w:rFonts w:eastAsia="Times New Roman" w:cs="Arial"/>
                <w:color w:val="333333"/>
                <w:spacing w:val="-9"/>
                <w:w w:val="105"/>
                <w:sz w:val="16"/>
                <w:szCs w:val="18"/>
                <w:lang w:val="es-ES" w:eastAsia="en-US"/>
              </w:rPr>
              <w:t xml:space="preserve">de </w:t>
            </w:r>
            <w:r>
              <w:rPr>
                <w:rFonts w:eastAsia="Times New Roman" w:cs="Arial"/>
                <w:color w:val="333333"/>
                <w:w w:val="105"/>
                <w:sz w:val="16"/>
                <w:szCs w:val="18"/>
                <w:lang w:val="es-ES" w:eastAsia="en-US"/>
              </w:rPr>
              <w:t>Seguridad y</w:t>
            </w:r>
            <w:r>
              <w:rPr>
                <w:rFonts w:eastAsia="Times New Roman" w:cs="Arial"/>
                <w:color w:val="333333"/>
                <w:spacing w:val="-1"/>
                <w:w w:val="105"/>
                <w:sz w:val="16"/>
                <w:szCs w:val="18"/>
                <w:lang w:val="es-ES" w:eastAsia="en-US"/>
              </w:rPr>
              <w:t xml:space="preserve"> </w:t>
            </w:r>
            <w:r>
              <w:rPr>
                <w:rFonts w:eastAsia="Times New Roman" w:cs="Arial"/>
                <w:color w:val="333333"/>
                <w:w w:val="105"/>
                <w:sz w:val="16"/>
                <w:szCs w:val="18"/>
                <w:lang w:val="es-ES" w:eastAsia="en-US"/>
              </w:rPr>
              <w:t>Salud</w:t>
            </w:r>
          </w:p>
        </w:tc>
        <w:tc>
          <w:tcPr>
            <w:tcW w:w="710" w:type="dxa"/>
          </w:tcPr>
          <w:p>
            <w:pPr>
              <w:widowControl w:val="0"/>
              <w:autoSpaceDE w:val="0"/>
              <w:autoSpaceDN w:val="0"/>
              <w:ind w:left="599" w:hanging="339"/>
              <w:jc w:val="left"/>
              <w:rPr>
                <w:rFonts w:eastAsia="Times New Roman" w:cs="Arial"/>
                <w:sz w:val="16"/>
                <w:szCs w:val="18"/>
                <w:lang w:val="es-ES" w:eastAsia="en-US"/>
              </w:rPr>
            </w:pPr>
          </w:p>
        </w:tc>
        <w:tc>
          <w:tcPr>
            <w:tcW w:w="709" w:type="dxa"/>
          </w:tcPr>
          <w:p>
            <w:pPr>
              <w:widowControl w:val="0"/>
              <w:autoSpaceDE w:val="0"/>
              <w:autoSpaceDN w:val="0"/>
              <w:ind w:left="599" w:hanging="339"/>
              <w:jc w:val="left"/>
              <w:rPr>
                <w:rFonts w:eastAsia="Times New Roman" w:cs="Arial"/>
                <w:sz w:val="16"/>
                <w:szCs w:val="18"/>
                <w:lang w:val="es-ES" w:eastAsia="en-US"/>
              </w:rPr>
            </w:pPr>
          </w:p>
        </w:tc>
      </w:tr>
      <w:tr>
        <w:trPr>
          <w:trHeight w:val="682"/>
        </w:trPr>
        <w:tc>
          <w:tcPr>
            <w:tcW w:w="6661" w:type="dxa"/>
          </w:tcPr>
          <w:p>
            <w:pPr>
              <w:widowControl w:val="0"/>
              <w:autoSpaceDE w:val="0"/>
              <w:autoSpaceDN w:val="0"/>
              <w:ind w:left="368" w:hanging="283"/>
              <w:rPr>
                <w:rFonts w:eastAsia="Times New Roman" w:cs="Arial"/>
                <w:sz w:val="16"/>
                <w:szCs w:val="18"/>
                <w:lang w:val="es-ES" w:eastAsia="en-US"/>
              </w:rPr>
            </w:pPr>
            <w:r>
              <w:rPr>
                <w:rFonts w:eastAsia="Times New Roman" w:cs="Arial"/>
                <w:color w:val="333333"/>
                <w:w w:val="105"/>
                <w:sz w:val="16"/>
                <w:szCs w:val="18"/>
                <w:lang w:val="es-ES" w:eastAsia="en-US"/>
              </w:rPr>
              <w:t>40. Conozco el procedimiento para comunicar incidencias de los equipos   informáticos o solicitar asesoramiento sobre su uso</w:t>
            </w:r>
          </w:p>
        </w:tc>
        <w:tc>
          <w:tcPr>
            <w:tcW w:w="710" w:type="dxa"/>
          </w:tcPr>
          <w:p>
            <w:pPr>
              <w:widowControl w:val="0"/>
              <w:autoSpaceDE w:val="0"/>
              <w:autoSpaceDN w:val="0"/>
              <w:ind w:left="599" w:hanging="339"/>
              <w:jc w:val="left"/>
              <w:rPr>
                <w:rFonts w:eastAsia="Times New Roman" w:cs="Arial"/>
                <w:sz w:val="16"/>
                <w:szCs w:val="18"/>
                <w:lang w:val="es-ES" w:eastAsia="en-US"/>
              </w:rPr>
            </w:pPr>
          </w:p>
        </w:tc>
        <w:tc>
          <w:tcPr>
            <w:tcW w:w="709" w:type="dxa"/>
          </w:tcPr>
          <w:p>
            <w:pPr>
              <w:widowControl w:val="0"/>
              <w:autoSpaceDE w:val="0"/>
              <w:autoSpaceDN w:val="0"/>
              <w:ind w:left="599" w:hanging="339"/>
              <w:jc w:val="left"/>
              <w:rPr>
                <w:rFonts w:eastAsia="Times New Roman" w:cs="Arial"/>
                <w:sz w:val="16"/>
                <w:szCs w:val="18"/>
                <w:lang w:val="es-ES" w:eastAsia="en-US"/>
              </w:rPr>
            </w:pPr>
          </w:p>
        </w:tc>
      </w:tr>
      <w:tr>
        <w:trPr>
          <w:trHeight w:val="726"/>
        </w:trPr>
        <w:tc>
          <w:tcPr>
            <w:tcW w:w="6661" w:type="dxa"/>
          </w:tcPr>
          <w:p>
            <w:pPr>
              <w:widowControl w:val="0"/>
              <w:autoSpaceDE w:val="0"/>
              <w:autoSpaceDN w:val="0"/>
              <w:ind w:left="368" w:hanging="283"/>
              <w:rPr>
                <w:rFonts w:eastAsia="Times New Roman" w:cs="Arial"/>
                <w:sz w:val="16"/>
                <w:szCs w:val="18"/>
                <w:lang w:val="es-ES" w:eastAsia="en-US"/>
              </w:rPr>
            </w:pPr>
            <w:r>
              <w:rPr>
                <w:rFonts w:eastAsia="Times New Roman" w:cs="Arial"/>
                <w:color w:val="333333"/>
                <w:w w:val="105"/>
                <w:sz w:val="16"/>
                <w:szCs w:val="18"/>
                <w:lang w:val="es-ES" w:eastAsia="en-US"/>
              </w:rPr>
              <w:t>41. Si tengo que realizar visitas o acudir a mi centro de trabajo</w:t>
            </w:r>
          </w:p>
          <w:p>
            <w:pPr>
              <w:widowControl w:val="0"/>
              <w:autoSpaceDE w:val="0"/>
              <w:autoSpaceDN w:val="0"/>
              <w:ind w:left="368" w:hanging="283"/>
              <w:rPr>
                <w:rFonts w:eastAsia="Times New Roman" w:cs="Arial"/>
                <w:sz w:val="16"/>
                <w:szCs w:val="18"/>
                <w:lang w:val="es-ES" w:eastAsia="en-US"/>
              </w:rPr>
            </w:pPr>
            <w:r>
              <w:rPr>
                <w:rFonts w:eastAsia="Times New Roman" w:cs="Arial"/>
                <w:color w:val="333333"/>
                <w:w w:val="105"/>
                <w:sz w:val="16"/>
                <w:szCs w:val="18"/>
                <w:lang w:val="es-ES" w:eastAsia="en-US"/>
              </w:rPr>
              <w:t xml:space="preserve">      habitual</w:t>
            </w:r>
            <w:r>
              <w:rPr>
                <w:rFonts w:eastAsia="Times New Roman" w:cs="Arial"/>
                <w:color w:val="575757"/>
                <w:w w:val="105"/>
                <w:sz w:val="16"/>
                <w:szCs w:val="18"/>
                <w:lang w:val="es-ES" w:eastAsia="en-US"/>
              </w:rPr>
              <w:t xml:space="preserve">, </w:t>
            </w:r>
            <w:r>
              <w:rPr>
                <w:rFonts w:eastAsia="Times New Roman" w:cs="Arial"/>
                <w:color w:val="333333"/>
                <w:w w:val="105"/>
                <w:sz w:val="16"/>
                <w:szCs w:val="18"/>
                <w:lang w:val="es-ES" w:eastAsia="en-US"/>
              </w:rPr>
              <w:t>conozco el procedimiento de solicitud de Equipos de Protección   si los necesito</w:t>
            </w:r>
          </w:p>
        </w:tc>
        <w:tc>
          <w:tcPr>
            <w:tcW w:w="710" w:type="dxa"/>
          </w:tcPr>
          <w:p>
            <w:pPr>
              <w:widowControl w:val="0"/>
              <w:autoSpaceDE w:val="0"/>
              <w:autoSpaceDN w:val="0"/>
              <w:ind w:left="599" w:hanging="339"/>
              <w:jc w:val="left"/>
              <w:rPr>
                <w:rFonts w:eastAsia="Times New Roman" w:cs="Arial"/>
                <w:sz w:val="16"/>
                <w:szCs w:val="18"/>
                <w:lang w:val="es-ES" w:eastAsia="en-US"/>
              </w:rPr>
            </w:pPr>
          </w:p>
        </w:tc>
        <w:tc>
          <w:tcPr>
            <w:tcW w:w="709" w:type="dxa"/>
          </w:tcPr>
          <w:p>
            <w:pPr>
              <w:widowControl w:val="0"/>
              <w:autoSpaceDE w:val="0"/>
              <w:autoSpaceDN w:val="0"/>
              <w:ind w:left="599" w:hanging="339"/>
              <w:jc w:val="left"/>
              <w:rPr>
                <w:rFonts w:eastAsia="Times New Roman" w:cs="Arial"/>
                <w:sz w:val="16"/>
                <w:szCs w:val="18"/>
                <w:lang w:val="es-ES" w:eastAsia="en-US"/>
              </w:rPr>
            </w:pPr>
          </w:p>
        </w:tc>
      </w:tr>
    </w:tbl>
    <w:p>
      <w:pPr>
        <w:widowControl w:val="0"/>
        <w:autoSpaceDE w:val="0"/>
        <w:autoSpaceDN w:val="0"/>
        <w:jc w:val="left"/>
        <w:rPr>
          <w:rFonts w:eastAsia="Times New Roman" w:cs="Arial"/>
          <w:sz w:val="16"/>
          <w:szCs w:val="18"/>
          <w:lang w:val="es-ES" w:eastAsia="en-US"/>
        </w:rPr>
      </w:pPr>
    </w:p>
    <w:p>
      <w:pPr>
        <w:widowControl w:val="0"/>
        <w:autoSpaceDE w:val="0"/>
        <w:autoSpaceDN w:val="0"/>
        <w:jc w:val="left"/>
        <w:rPr>
          <w:rFonts w:eastAsia="Times New Roman" w:cs="Arial"/>
          <w:sz w:val="16"/>
          <w:szCs w:val="18"/>
          <w:lang w:val="es-ES" w:eastAsia="en-US"/>
        </w:rPr>
      </w:pPr>
      <w:r>
        <w:rPr>
          <w:rFonts w:eastAsia="Times New Roman" w:cs="Arial"/>
          <w:w w:val="105"/>
          <w:sz w:val="16"/>
          <w:szCs w:val="18"/>
          <w:lang w:val="es-ES" w:eastAsia="en-US"/>
        </w:rPr>
        <w:t>OBSERVACIONES DEL/LA TRABAJADOR/A</w:t>
      </w:r>
    </w:p>
    <w:p>
      <w:pPr>
        <w:widowControl w:val="0"/>
        <w:autoSpaceDE w:val="0"/>
        <w:autoSpaceDN w:val="0"/>
        <w:jc w:val="left"/>
        <w:rPr>
          <w:rFonts w:eastAsia="Times New Roman" w:cs="Arial"/>
          <w:sz w:val="16"/>
          <w:szCs w:val="18"/>
          <w:lang w:val="es-ES" w:eastAsia="en-US"/>
        </w:rPr>
      </w:pPr>
      <w:r>
        <w:rPr>
          <w:rFonts w:eastAsia="Times New Roman" w:cs="Arial"/>
          <w:w w:val="105"/>
          <w:sz w:val="16"/>
          <w:szCs w:val="18"/>
          <w:lang w:val="es-ES" w:eastAsia="en-US"/>
        </w:rPr>
        <w:t>En su caso, indicar cualquier observación que se considere relevante y no esté contemplada en el cuestionario.</w:t>
      </w:r>
    </w:p>
    <w:p>
      <w:pPr>
        <w:widowControl w:val="0"/>
        <w:autoSpaceDE w:val="0"/>
        <w:autoSpaceDN w:val="0"/>
        <w:jc w:val="left"/>
        <w:rPr>
          <w:rFonts w:eastAsia="Times New Roman" w:cs="Arial"/>
          <w:sz w:val="16"/>
          <w:szCs w:val="18"/>
          <w:lang w:val="es-ES" w:eastAsia="en-US"/>
        </w:rPr>
      </w:pPr>
    </w:p>
    <w:p>
      <w:pPr>
        <w:widowControl w:val="0"/>
        <w:autoSpaceDE w:val="0"/>
        <w:autoSpaceDN w:val="0"/>
        <w:jc w:val="left"/>
        <w:rPr>
          <w:rFonts w:eastAsia="Times New Roman" w:cs="Arial"/>
          <w:sz w:val="16"/>
          <w:szCs w:val="18"/>
          <w:lang w:val="es-ES" w:eastAsia="en-US"/>
        </w:rPr>
      </w:pPr>
    </w:p>
    <w:p>
      <w:pPr>
        <w:widowControl w:val="0"/>
        <w:autoSpaceDE w:val="0"/>
        <w:autoSpaceDN w:val="0"/>
        <w:jc w:val="left"/>
        <w:rPr>
          <w:rFonts w:eastAsia="Times New Roman" w:cs="Arial"/>
          <w:sz w:val="16"/>
          <w:szCs w:val="18"/>
          <w:lang w:val="es-ES" w:eastAsia="en-US"/>
        </w:rPr>
      </w:pPr>
    </w:p>
    <w:p>
      <w:pPr>
        <w:widowControl w:val="0"/>
        <w:autoSpaceDE w:val="0"/>
        <w:autoSpaceDN w:val="0"/>
        <w:jc w:val="center"/>
        <w:rPr>
          <w:rFonts w:eastAsia="Times New Roman" w:cs="Arial"/>
          <w:sz w:val="18"/>
          <w:lang w:val="es-ES" w:eastAsia="en-US"/>
        </w:rPr>
      </w:pPr>
      <w:r>
        <w:rPr>
          <w:rFonts w:eastAsia="Times New Roman" w:cs="Arial"/>
          <w:sz w:val="18"/>
          <w:lang w:val="es-ES" w:eastAsia="en-US"/>
        </w:rPr>
        <w:t xml:space="preserve">En                                    </w:t>
      </w:r>
      <w:r>
        <w:rPr>
          <w:rFonts w:eastAsia="Times New Roman" w:cs="Arial"/>
          <w:color w:val="5B5B5B"/>
          <w:spacing w:val="-5"/>
          <w:sz w:val="18"/>
          <w:lang w:val="es-ES" w:eastAsia="en-US"/>
        </w:rPr>
        <w:t>,</w:t>
      </w:r>
      <w:r>
        <w:rPr>
          <w:rFonts w:eastAsia="Times New Roman" w:cs="Arial"/>
          <w:spacing w:val="-5"/>
          <w:sz w:val="18"/>
          <w:lang w:val="es-ES" w:eastAsia="en-US"/>
        </w:rPr>
        <w:t>a</w:t>
      </w:r>
      <w:r>
        <w:rPr>
          <w:rFonts w:eastAsia="Times New Roman" w:cs="Arial"/>
          <w:color w:val="484848"/>
          <w:spacing w:val="-5"/>
          <w:sz w:val="18"/>
          <w:lang w:val="es-ES" w:eastAsia="en-US"/>
        </w:rPr>
        <w:t xml:space="preserve">           </w:t>
      </w:r>
      <w:r>
        <w:rPr>
          <w:rFonts w:eastAsia="Times New Roman" w:cs="Arial"/>
          <w:spacing w:val="-5"/>
          <w:sz w:val="18"/>
          <w:lang w:val="es-ES" w:eastAsia="en-US"/>
        </w:rPr>
        <w:t>de</w:t>
      </w:r>
      <w:r>
        <w:rPr>
          <w:rFonts w:eastAsia="Times New Roman" w:cs="Arial"/>
          <w:spacing w:val="-5"/>
          <w:sz w:val="18"/>
          <w:lang w:val="es-ES" w:eastAsia="en-US"/>
        </w:rPr>
        <w:tab/>
        <w:t xml:space="preserve">           </w:t>
      </w:r>
      <w:r>
        <w:rPr>
          <w:rFonts w:eastAsia="Times New Roman" w:cs="Arial"/>
          <w:sz w:val="18"/>
          <w:lang w:val="es-ES" w:eastAsia="en-US"/>
        </w:rPr>
        <w:t>de</w:t>
      </w:r>
      <w:r>
        <w:rPr>
          <w:rFonts w:eastAsia="Times New Roman" w:cs="Arial"/>
          <w:spacing w:val="-18"/>
          <w:sz w:val="18"/>
          <w:lang w:val="es-ES" w:eastAsia="en-US"/>
        </w:rPr>
        <w:t xml:space="preserve">  </w:t>
      </w:r>
      <w:r>
        <w:rPr>
          <w:rFonts w:eastAsia="Times New Roman" w:cs="Arial"/>
          <w:sz w:val="18"/>
          <w:lang w:val="es-ES" w:eastAsia="en-US"/>
        </w:rPr>
        <w:t>202   .</w:t>
      </w:r>
    </w:p>
    <w:p>
      <w:pPr>
        <w:widowControl w:val="0"/>
        <w:autoSpaceDE w:val="0"/>
        <w:autoSpaceDN w:val="0"/>
        <w:jc w:val="center"/>
        <w:rPr>
          <w:rFonts w:eastAsia="Times New Roman" w:cs="Arial"/>
          <w:sz w:val="18"/>
          <w:lang w:val="es-ES" w:eastAsia="en-US"/>
        </w:rPr>
      </w:pPr>
    </w:p>
    <w:p>
      <w:pPr>
        <w:widowControl w:val="0"/>
        <w:autoSpaceDE w:val="0"/>
        <w:autoSpaceDN w:val="0"/>
        <w:jc w:val="center"/>
        <w:rPr>
          <w:rFonts w:eastAsia="Times New Roman" w:cs="Arial"/>
          <w:sz w:val="18"/>
          <w:lang w:val="es-ES" w:eastAsia="en-US"/>
        </w:rPr>
      </w:pPr>
      <w:r>
        <w:rPr>
          <w:rFonts w:eastAsia="Times New Roman" w:cs="Arial"/>
          <w:sz w:val="18"/>
          <w:lang w:val="es-ES" w:eastAsia="en-US"/>
        </w:rPr>
        <w:lastRenderedPageBreak/>
        <w:t>Fdo. El</w:t>
      </w:r>
      <w:r>
        <w:rPr>
          <w:rFonts w:eastAsia="Times New Roman" w:cs="Arial"/>
          <w:color w:val="484848"/>
          <w:sz w:val="18"/>
          <w:lang w:val="es-ES" w:eastAsia="en-US"/>
        </w:rPr>
        <w:t>/</w:t>
      </w:r>
      <w:r>
        <w:rPr>
          <w:rFonts w:eastAsia="Times New Roman" w:cs="Arial"/>
          <w:sz w:val="18"/>
          <w:lang w:val="es-ES" w:eastAsia="en-US"/>
        </w:rPr>
        <w:t>La Empleado/a público/a</w:t>
      </w:r>
    </w:p>
    <w:p>
      <w:pPr>
        <w:widowControl w:val="0"/>
        <w:autoSpaceDE w:val="0"/>
        <w:autoSpaceDN w:val="0"/>
        <w:jc w:val="center"/>
        <w:rPr>
          <w:rFonts w:eastAsia="Times New Roman" w:cs="Arial"/>
          <w:sz w:val="18"/>
          <w:lang w:val="es-ES" w:eastAsia="en-US"/>
        </w:rPr>
      </w:pPr>
    </w:p>
    <w:p>
      <w:pPr>
        <w:widowControl w:val="0"/>
        <w:autoSpaceDE w:val="0"/>
        <w:autoSpaceDN w:val="0"/>
        <w:jc w:val="center"/>
        <w:rPr>
          <w:rFonts w:eastAsia="Times New Roman" w:cs="Arial"/>
          <w:sz w:val="18"/>
          <w:lang w:val="es-ES" w:eastAsia="en-US"/>
        </w:rPr>
      </w:pPr>
    </w:p>
    <w:p>
      <w:pPr>
        <w:widowControl w:val="0"/>
        <w:autoSpaceDE w:val="0"/>
        <w:autoSpaceDN w:val="0"/>
        <w:jc w:val="center"/>
        <w:rPr>
          <w:rFonts w:eastAsia="Times New Roman" w:cs="Arial"/>
          <w:sz w:val="18"/>
          <w:lang w:val="es-ES" w:eastAsia="en-US"/>
        </w:rPr>
      </w:pPr>
    </w:p>
    <w:p>
      <w:pPr>
        <w:widowControl w:val="0"/>
        <w:tabs>
          <w:tab w:val="left" w:pos="7938"/>
        </w:tabs>
        <w:autoSpaceDE w:val="0"/>
        <w:autoSpaceDN w:val="0"/>
        <w:spacing w:before="304"/>
        <w:ind w:left="142" w:right="-2" w:firstLine="425"/>
        <w:contextualSpacing/>
        <w:jc w:val="center"/>
        <w:rPr>
          <w:rFonts w:eastAsia="Times New Roman" w:cs="Arial"/>
          <w:b/>
          <w:szCs w:val="22"/>
          <w:lang w:val="es-ES" w:eastAsia="en-US"/>
        </w:rPr>
      </w:pPr>
      <w:r>
        <w:rPr>
          <w:rFonts w:eastAsia="Times New Roman" w:cs="Arial"/>
          <w:b/>
          <w:color w:val="343434"/>
          <w:w w:val="105"/>
          <w:szCs w:val="22"/>
          <w:lang w:val="es-ES" w:eastAsia="en-US"/>
        </w:rPr>
        <w:t>RECOMENDACIONES Y MEDIDAS PREVENTIVAS</w:t>
      </w:r>
    </w:p>
    <w:p>
      <w:pPr>
        <w:widowControl w:val="0"/>
        <w:tabs>
          <w:tab w:val="left" w:pos="7938"/>
        </w:tabs>
        <w:autoSpaceDE w:val="0"/>
        <w:autoSpaceDN w:val="0"/>
        <w:spacing w:before="2"/>
        <w:ind w:left="142" w:right="-2" w:firstLine="425"/>
        <w:contextualSpacing/>
        <w:rPr>
          <w:rFonts w:eastAsia="Times New Roman" w:cs="Arial"/>
          <w:b/>
          <w:sz w:val="24"/>
          <w:szCs w:val="23"/>
          <w:lang w:val="es-ES" w:eastAsia="en-US"/>
        </w:rPr>
      </w:pPr>
    </w:p>
    <w:p>
      <w:pPr>
        <w:widowControl w:val="0"/>
        <w:numPr>
          <w:ilvl w:val="0"/>
          <w:numId w:val="19"/>
        </w:numPr>
        <w:tabs>
          <w:tab w:val="left" w:pos="830"/>
          <w:tab w:val="left" w:pos="7938"/>
        </w:tabs>
        <w:autoSpaceDE w:val="0"/>
        <w:autoSpaceDN w:val="0"/>
        <w:ind w:right="-2"/>
        <w:contextualSpacing/>
        <w:rPr>
          <w:rFonts w:eastAsia="Times New Roman" w:cs="Arial"/>
          <w:b/>
          <w:color w:val="343434"/>
          <w:sz w:val="18"/>
          <w:lang w:val="es-ES" w:eastAsia="en-US"/>
        </w:rPr>
      </w:pPr>
      <w:r>
        <w:rPr>
          <w:rFonts w:eastAsia="Times New Roman" w:cs="Arial"/>
          <w:b/>
          <w:color w:val="343434"/>
          <w:sz w:val="18"/>
          <w:lang w:val="es-ES" w:eastAsia="en-US"/>
        </w:rPr>
        <w:t>EQUIPO</w:t>
      </w:r>
    </w:p>
    <w:p>
      <w:pPr>
        <w:widowControl w:val="0"/>
        <w:tabs>
          <w:tab w:val="left" w:pos="7938"/>
        </w:tabs>
        <w:autoSpaceDE w:val="0"/>
        <w:autoSpaceDN w:val="0"/>
        <w:spacing w:before="182"/>
        <w:ind w:left="142" w:right="-2"/>
        <w:contextualSpacing/>
        <w:rPr>
          <w:rFonts w:eastAsia="Times New Roman" w:cs="Arial"/>
          <w:sz w:val="18"/>
          <w:lang w:val="es-ES" w:eastAsia="en-US"/>
        </w:rPr>
      </w:pPr>
      <w:r>
        <w:rPr>
          <w:rFonts w:eastAsia="Times New Roman" w:cs="Arial"/>
          <w:color w:val="343434"/>
          <w:w w:val="105"/>
          <w:sz w:val="18"/>
          <w:lang w:val="es-ES" w:eastAsia="en-US"/>
        </w:rPr>
        <w:t>Se recomienda que el tamaño y resolución de las pantallas se adecuen al tipo de tarea que se realice.</w:t>
      </w:r>
    </w:p>
    <w:p>
      <w:pPr>
        <w:widowControl w:val="0"/>
        <w:tabs>
          <w:tab w:val="left" w:pos="7938"/>
        </w:tabs>
        <w:autoSpaceDE w:val="0"/>
        <w:autoSpaceDN w:val="0"/>
        <w:spacing w:before="150"/>
        <w:ind w:left="142" w:right="-2"/>
        <w:contextualSpacing/>
        <w:rPr>
          <w:rFonts w:eastAsia="Times New Roman" w:cs="Arial"/>
          <w:sz w:val="18"/>
          <w:lang w:val="es-ES" w:eastAsia="en-US"/>
        </w:rPr>
      </w:pPr>
      <w:r>
        <w:rPr>
          <w:rFonts w:eastAsia="Times New Roman" w:cs="Arial"/>
          <w:color w:val="343434"/>
          <w:w w:val="105"/>
          <w:sz w:val="18"/>
          <w:lang w:val="es-ES" w:eastAsia="en-US"/>
        </w:rPr>
        <w:t>Para un trabajo de oficina</w:t>
      </w:r>
      <w:r>
        <w:rPr>
          <w:rFonts w:eastAsia="Times New Roman" w:cs="Arial"/>
          <w:i/>
          <w:color w:val="343434"/>
          <w:w w:val="105"/>
          <w:sz w:val="18"/>
          <w:lang w:val="es-ES" w:eastAsia="en-US"/>
        </w:rPr>
        <w:t xml:space="preserve"> </w:t>
      </w:r>
      <w:r>
        <w:rPr>
          <w:rFonts w:eastAsia="Times New Roman" w:cs="Arial"/>
          <w:color w:val="343434"/>
          <w:w w:val="105"/>
          <w:sz w:val="18"/>
          <w:lang w:val="es-ES" w:eastAsia="en-US"/>
        </w:rPr>
        <w:t>se recomiendan las siguientes características</w:t>
      </w:r>
      <w:r>
        <w:rPr>
          <w:rFonts w:eastAsia="Times New Roman" w:cs="Arial"/>
          <w:sz w:val="18"/>
          <w:lang w:val="es-ES" w:eastAsia="en-US"/>
        </w:rPr>
        <w:t xml:space="preserve"> </w:t>
      </w:r>
      <w:r>
        <w:rPr>
          <w:rFonts w:eastAsia="Times New Roman" w:cs="Arial"/>
          <w:b/>
          <w:color w:val="343434"/>
          <w:w w:val="105"/>
          <w:sz w:val="18"/>
          <w:lang w:val="es-ES" w:eastAsia="en-US"/>
        </w:rPr>
        <w:t xml:space="preserve">mínimas: </w:t>
      </w:r>
      <w:r>
        <w:rPr>
          <w:rFonts w:eastAsia="Times New Roman" w:cs="Arial"/>
          <w:color w:val="343434"/>
          <w:w w:val="105"/>
          <w:sz w:val="18"/>
          <w:lang w:val="es-ES" w:eastAsia="en-US"/>
        </w:rPr>
        <w:t>Tamaño diagonal:35 cm.(14")</w:t>
      </w:r>
    </w:p>
    <w:p>
      <w:pPr>
        <w:widowControl w:val="0"/>
        <w:tabs>
          <w:tab w:val="left" w:pos="7938"/>
        </w:tabs>
        <w:autoSpaceDE w:val="0"/>
        <w:autoSpaceDN w:val="0"/>
        <w:ind w:left="142" w:right="-2"/>
        <w:contextualSpacing/>
        <w:rPr>
          <w:rFonts w:eastAsia="Times New Roman" w:cs="Arial"/>
          <w:sz w:val="18"/>
          <w:lang w:val="es-ES" w:eastAsia="en-US"/>
        </w:rPr>
      </w:pPr>
      <w:r>
        <w:rPr>
          <w:rFonts w:eastAsia="Times New Roman" w:cs="Arial"/>
          <w:color w:val="343434"/>
          <w:w w:val="105"/>
          <w:sz w:val="18"/>
          <w:lang w:val="es-ES" w:eastAsia="en-US"/>
        </w:rPr>
        <w:t>Resolución de imagen (píxeles)</w:t>
      </w:r>
      <w:r>
        <w:rPr>
          <w:rFonts w:eastAsia="Times New Roman" w:cs="Arial"/>
          <w:color w:val="4D4D4D"/>
          <w:w w:val="105"/>
          <w:sz w:val="18"/>
          <w:lang w:val="es-ES" w:eastAsia="en-US"/>
        </w:rPr>
        <w:t xml:space="preserve">: </w:t>
      </w:r>
      <w:r>
        <w:rPr>
          <w:rFonts w:eastAsia="Times New Roman" w:cs="Arial"/>
          <w:color w:val="343434"/>
          <w:w w:val="105"/>
          <w:sz w:val="18"/>
          <w:lang w:val="es-ES" w:eastAsia="en-US"/>
        </w:rPr>
        <w:t>640 x 480 Frecuencia</w:t>
      </w:r>
      <w:r>
        <w:rPr>
          <w:rFonts w:eastAsia="Times New Roman" w:cs="Arial"/>
          <w:color w:val="5D5D5D"/>
          <w:w w:val="105"/>
          <w:sz w:val="18"/>
          <w:lang w:val="es-ES" w:eastAsia="en-US"/>
        </w:rPr>
        <w:t xml:space="preserve">: </w:t>
      </w:r>
      <w:r>
        <w:rPr>
          <w:rFonts w:eastAsia="Times New Roman" w:cs="Arial"/>
          <w:color w:val="343434"/>
          <w:w w:val="105"/>
          <w:sz w:val="18"/>
          <w:lang w:val="es-ES" w:eastAsia="en-US"/>
        </w:rPr>
        <w:t>70Hz</w:t>
      </w:r>
    </w:p>
    <w:p>
      <w:pPr>
        <w:widowControl w:val="0"/>
        <w:tabs>
          <w:tab w:val="left" w:pos="7938"/>
        </w:tabs>
        <w:autoSpaceDE w:val="0"/>
        <w:autoSpaceDN w:val="0"/>
        <w:spacing w:before="124"/>
        <w:ind w:left="142" w:right="-2"/>
        <w:contextualSpacing/>
        <w:rPr>
          <w:rFonts w:eastAsia="Times New Roman" w:cs="Arial"/>
          <w:sz w:val="18"/>
          <w:lang w:val="es-ES" w:eastAsia="en-US"/>
        </w:rPr>
      </w:pPr>
      <w:r>
        <w:rPr>
          <w:rFonts w:eastAsia="Times New Roman" w:cs="Arial"/>
          <w:color w:val="343434"/>
          <w:w w:val="105"/>
          <w:sz w:val="18"/>
          <w:lang w:val="es-ES" w:eastAsia="en-US"/>
        </w:rPr>
        <w:t>La pantalla deberá ser orientable e inclinable a voluntad, para adaptarse a las necesidades de la persona usuaria</w:t>
      </w:r>
      <w:r>
        <w:rPr>
          <w:rFonts w:eastAsia="Times New Roman" w:cs="Arial"/>
          <w:color w:val="5D5D5D"/>
          <w:w w:val="105"/>
          <w:sz w:val="18"/>
          <w:lang w:val="es-ES" w:eastAsia="en-US"/>
        </w:rPr>
        <w:t xml:space="preserve">. </w:t>
      </w:r>
      <w:r>
        <w:rPr>
          <w:rFonts w:eastAsia="Times New Roman" w:cs="Arial"/>
          <w:color w:val="343434"/>
          <w:w w:val="105"/>
          <w:sz w:val="18"/>
          <w:lang w:val="es-ES" w:eastAsia="en-US"/>
        </w:rPr>
        <w:t>Podrá utilizarse un pedestal independiente o una mesa regulable para la pantalla.</w:t>
      </w:r>
    </w:p>
    <w:p>
      <w:pPr>
        <w:widowControl w:val="0"/>
        <w:tabs>
          <w:tab w:val="left" w:pos="7938"/>
        </w:tabs>
        <w:autoSpaceDE w:val="0"/>
        <w:autoSpaceDN w:val="0"/>
        <w:spacing w:before="155"/>
        <w:ind w:left="142" w:right="-2"/>
        <w:contextualSpacing/>
        <w:rPr>
          <w:rFonts w:eastAsia="Times New Roman" w:cs="Arial"/>
          <w:sz w:val="18"/>
          <w:lang w:val="es-ES" w:eastAsia="en-US"/>
        </w:rPr>
      </w:pPr>
      <w:r>
        <w:rPr>
          <w:rFonts w:eastAsia="Times New Roman" w:cs="Arial"/>
          <w:color w:val="343434"/>
          <w:w w:val="105"/>
          <w:sz w:val="18"/>
          <w:lang w:val="es-ES" w:eastAsia="en-US"/>
        </w:rPr>
        <w:t>Los</w:t>
      </w:r>
      <w:r>
        <w:rPr>
          <w:rFonts w:eastAsia="Times New Roman" w:cs="Arial"/>
          <w:color w:val="343434"/>
          <w:spacing w:val="-17"/>
          <w:w w:val="105"/>
          <w:sz w:val="18"/>
          <w:lang w:val="es-ES" w:eastAsia="en-US"/>
        </w:rPr>
        <w:t xml:space="preserve"> </w:t>
      </w:r>
      <w:r>
        <w:rPr>
          <w:rFonts w:eastAsia="Times New Roman" w:cs="Arial"/>
          <w:color w:val="343434"/>
          <w:w w:val="105"/>
          <w:sz w:val="18"/>
          <w:lang w:val="es-ES" w:eastAsia="en-US"/>
        </w:rPr>
        <w:t>caracteres</w:t>
      </w:r>
      <w:r>
        <w:rPr>
          <w:rFonts w:eastAsia="Times New Roman" w:cs="Arial"/>
          <w:color w:val="343434"/>
          <w:spacing w:val="-2"/>
          <w:w w:val="105"/>
          <w:sz w:val="18"/>
          <w:lang w:val="es-ES" w:eastAsia="en-US"/>
        </w:rPr>
        <w:t xml:space="preserve"> </w:t>
      </w:r>
      <w:r>
        <w:rPr>
          <w:rFonts w:eastAsia="Times New Roman" w:cs="Arial"/>
          <w:color w:val="343434"/>
          <w:w w:val="105"/>
          <w:sz w:val="18"/>
          <w:lang w:val="es-ES" w:eastAsia="en-US"/>
        </w:rPr>
        <w:t>de la</w:t>
      </w:r>
      <w:r>
        <w:rPr>
          <w:rFonts w:eastAsia="Times New Roman" w:cs="Arial"/>
          <w:color w:val="343434"/>
          <w:spacing w:val="-6"/>
          <w:w w:val="105"/>
          <w:sz w:val="18"/>
          <w:lang w:val="es-ES" w:eastAsia="en-US"/>
        </w:rPr>
        <w:t xml:space="preserve"> </w:t>
      </w:r>
      <w:r>
        <w:rPr>
          <w:rFonts w:eastAsia="Times New Roman" w:cs="Arial"/>
          <w:color w:val="343434"/>
          <w:w w:val="105"/>
          <w:sz w:val="18"/>
          <w:lang w:val="es-ES" w:eastAsia="en-US"/>
        </w:rPr>
        <w:t>pantalla deberán</w:t>
      </w:r>
      <w:r>
        <w:rPr>
          <w:rFonts w:eastAsia="Times New Roman" w:cs="Arial"/>
          <w:color w:val="343434"/>
          <w:spacing w:val="-3"/>
          <w:w w:val="105"/>
          <w:sz w:val="18"/>
          <w:lang w:val="es-ES" w:eastAsia="en-US"/>
        </w:rPr>
        <w:t xml:space="preserve"> </w:t>
      </w:r>
      <w:r>
        <w:rPr>
          <w:rFonts w:eastAsia="Times New Roman" w:cs="Arial"/>
          <w:color w:val="343434"/>
          <w:w w:val="105"/>
          <w:sz w:val="18"/>
          <w:lang w:val="es-ES" w:eastAsia="en-US"/>
        </w:rPr>
        <w:t>estar</w:t>
      </w:r>
      <w:r>
        <w:rPr>
          <w:rFonts w:eastAsia="Times New Roman" w:cs="Arial"/>
          <w:color w:val="343434"/>
          <w:spacing w:val="-6"/>
          <w:w w:val="105"/>
          <w:sz w:val="18"/>
          <w:lang w:val="es-ES" w:eastAsia="en-US"/>
        </w:rPr>
        <w:t xml:space="preserve"> </w:t>
      </w:r>
      <w:r>
        <w:rPr>
          <w:rFonts w:eastAsia="Times New Roman" w:cs="Arial"/>
          <w:color w:val="343434"/>
          <w:w w:val="105"/>
          <w:sz w:val="18"/>
          <w:lang w:val="es-ES" w:eastAsia="en-US"/>
        </w:rPr>
        <w:t>bien</w:t>
      </w:r>
      <w:r>
        <w:rPr>
          <w:rFonts w:eastAsia="Times New Roman" w:cs="Arial"/>
          <w:color w:val="343434"/>
          <w:spacing w:val="-7"/>
          <w:w w:val="105"/>
          <w:sz w:val="18"/>
          <w:lang w:val="es-ES" w:eastAsia="en-US"/>
        </w:rPr>
        <w:t xml:space="preserve"> </w:t>
      </w:r>
      <w:r>
        <w:rPr>
          <w:rFonts w:eastAsia="Times New Roman" w:cs="Arial"/>
          <w:color w:val="343434"/>
          <w:w w:val="105"/>
          <w:sz w:val="18"/>
          <w:lang w:val="es-ES" w:eastAsia="en-US"/>
        </w:rPr>
        <w:t>definidos</w:t>
      </w:r>
      <w:r>
        <w:rPr>
          <w:rFonts w:eastAsia="Times New Roman" w:cs="Arial"/>
          <w:color w:val="343434"/>
          <w:spacing w:val="-2"/>
          <w:w w:val="105"/>
          <w:sz w:val="18"/>
          <w:lang w:val="es-ES" w:eastAsia="en-US"/>
        </w:rPr>
        <w:t xml:space="preserve"> </w:t>
      </w:r>
      <w:r>
        <w:rPr>
          <w:rFonts w:eastAsia="Times New Roman" w:cs="Arial"/>
          <w:color w:val="343434"/>
          <w:w w:val="105"/>
          <w:sz w:val="18"/>
          <w:lang w:val="es-ES" w:eastAsia="en-US"/>
        </w:rPr>
        <w:t>y</w:t>
      </w:r>
      <w:r>
        <w:rPr>
          <w:rFonts w:eastAsia="Times New Roman" w:cs="Arial"/>
          <w:color w:val="343434"/>
          <w:spacing w:val="-23"/>
          <w:w w:val="105"/>
          <w:sz w:val="18"/>
          <w:lang w:val="es-ES" w:eastAsia="en-US"/>
        </w:rPr>
        <w:t xml:space="preserve"> </w:t>
      </w:r>
      <w:r>
        <w:rPr>
          <w:rFonts w:eastAsia="Times New Roman" w:cs="Arial"/>
          <w:color w:val="343434"/>
          <w:w w:val="105"/>
          <w:sz w:val="18"/>
          <w:lang w:val="es-ES" w:eastAsia="en-US"/>
        </w:rPr>
        <w:t>configurados</w:t>
      </w:r>
      <w:r>
        <w:rPr>
          <w:rFonts w:eastAsia="Times New Roman" w:cs="Arial"/>
          <w:color w:val="343434"/>
          <w:spacing w:val="9"/>
          <w:w w:val="105"/>
          <w:sz w:val="18"/>
          <w:lang w:val="es-ES" w:eastAsia="en-US"/>
        </w:rPr>
        <w:t xml:space="preserve"> </w:t>
      </w:r>
      <w:r>
        <w:rPr>
          <w:rFonts w:eastAsia="Times New Roman" w:cs="Arial"/>
          <w:color w:val="343434"/>
          <w:w w:val="105"/>
          <w:sz w:val="18"/>
          <w:lang w:val="es-ES" w:eastAsia="en-US"/>
        </w:rPr>
        <w:t>de</w:t>
      </w:r>
      <w:r>
        <w:rPr>
          <w:rFonts w:eastAsia="Times New Roman" w:cs="Arial"/>
          <w:color w:val="343434"/>
          <w:spacing w:val="-12"/>
          <w:w w:val="105"/>
          <w:sz w:val="18"/>
          <w:lang w:val="es-ES" w:eastAsia="en-US"/>
        </w:rPr>
        <w:t xml:space="preserve"> </w:t>
      </w:r>
      <w:r>
        <w:rPr>
          <w:rFonts w:eastAsia="Times New Roman" w:cs="Arial"/>
          <w:color w:val="343434"/>
          <w:w w:val="105"/>
          <w:sz w:val="18"/>
          <w:lang w:val="es-ES" w:eastAsia="en-US"/>
        </w:rPr>
        <w:t>forma</w:t>
      </w:r>
      <w:r>
        <w:rPr>
          <w:rFonts w:eastAsia="Times New Roman" w:cs="Arial"/>
          <w:color w:val="343434"/>
          <w:spacing w:val="-5"/>
          <w:w w:val="105"/>
          <w:sz w:val="18"/>
          <w:lang w:val="es-ES" w:eastAsia="en-US"/>
        </w:rPr>
        <w:t xml:space="preserve"> </w:t>
      </w:r>
      <w:r>
        <w:rPr>
          <w:rFonts w:eastAsia="Times New Roman" w:cs="Arial"/>
          <w:color w:val="343434"/>
          <w:w w:val="105"/>
          <w:sz w:val="18"/>
          <w:lang w:val="es-ES" w:eastAsia="en-US"/>
        </w:rPr>
        <w:t>clara, y tener una dimensión suficiente</w:t>
      </w:r>
      <w:r>
        <w:rPr>
          <w:rFonts w:eastAsia="Times New Roman" w:cs="Arial"/>
          <w:color w:val="5D5D5D"/>
          <w:w w:val="105"/>
          <w:sz w:val="18"/>
          <w:lang w:val="es-ES" w:eastAsia="en-US"/>
        </w:rPr>
        <w:t xml:space="preserve">, </w:t>
      </w:r>
      <w:r>
        <w:rPr>
          <w:rFonts w:eastAsia="Times New Roman" w:cs="Arial"/>
          <w:color w:val="343434"/>
          <w:w w:val="105"/>
          <w:sz w:val="18"/>
          <w:lang w:val="es-ES" w:eastAsia="en-US"/>
        </w:rPr>
        <w:t>disponiendo de un espacio adecuado entre los caracteres y los renglones. El tamaño requerido para los caracteres debería ser igual o superior a 3</w:t>
      </w:r>
      <w:r>
        <w:rPr>
          <w:rFonts w:eastAsia="Times New Roman" w:cs="Arial"/>
          <w:color w:val="343434"/>
          <w:spacing w:val="-1"/>
          <w:w w:val="105"/>
          <w:sz w:val="18"/>
          <w:lang w:val="es-ES" w:eastAsia="en-US"/>
        </w:rPr>
        <w:t xml:space="preserve"> </w:t>
      </w:r>
      <w:r>
        <w:rPr>
          <w:rFonts w:eastAsia="Times New Roman" w:cs="Arial"/>
          <w:color w:val="343434"/>
          <w:spacing w:val="3"/>
          <w:w w:val="105"/>
          <w:sz w:val="18"/>
          <w:lang w:val="es-ES" w:eastAsia="en-US"/>
        </w:rPr>
        <w:t>mm</w:t>
      </w:r>
      <w:r>
        <w:rPr>
          <w:rFonts w:eastAsia="Times New Roman" w:cs="Arial"/>
          <w:color w:val="5D5D5D"/>
          <w:spacing w:val="3"/>
          <w:w w:val="105"/>
          <w:sz w:val="18"/>
          <w:lang w:val="es-ES" w:eastAsia="en-US"/>
        </w:rPr>
        <w:t>.</w:t>
      </w:r>
    </w:p>
    <w:p>
      <w:pPr>
        <w:widowControl w:val="0"/>
        <w:tabs>
          <w:tab w:val="left" w:pos="7938"/>
        </w:tabs>
        <w:autoSpaceDE w:val="0"/>
        <w:autoSpaceDN w:val="0"/>
        <w:spacing w:before="162"/>
        <w:ind w:left="142" w:right="-2"/>
        <w:contextualSpacing/>
        <w:rPr>
          <w:rFonts w:eastAsia="Times New Roman" w:cs="Arial"/>
          <w:sz w:val="18"/>
          <w:lang w:val="es-ES" w:eastAsia="en-US"/>
        </w:rPr>
      </w:pPr>
      <w:r>
        <w:rPr>
          <w:rFonts w:eastAsia="Times New Roman" w:cs="Arial"/>
          <w:color w:val="343434"/>
          <w:w w:val="105"/>
          <w:sz w:val="18"/>
          <w:lang w:val="es-ES" w:eastAsia="en-US"/>
        </w:rPr>
        <w:t>En lo que concierne a la colocación de la pantalla, se recomienda situarla a una distancia superior a 40 cm. respecto a los ojos del usuario y a una altura tal que pueda ser visualizada dentro del espacio comprendido entre la línea de visión horizontal y la trazada a 60° bajo la horizontal.</w:t>
      </w:r>
    </w:p>
    <w:p>
      <w:pPr>
        <w:widowControl w:val="0"/>
        <w:tabs>
          <w:tab w:val="left" w:pos="7938"/>
        </w:tabs>
        <w:autoSpaceDE w:val="0"/>
        <w:autoSpaceDN w:val="0"/>
        <w:spacing w:before="1"/>
        <w:ind w:left="142" w:right="-2"/>
        <w:contextualSpacing/>
        <w:rPr>
          <w:rFonts w:eastAsia="Times New Roman" w:cs="Arial"/>
          <w:sz w:val="18"/>
          <w:lang w:val="es-ES" w:eastAsia="en-US"/>
        </w:rPr>
      </w:pPr>
      <w:r>
        <w:rPr>
          <w:rFonts w:eastAsia="Times New Roman" w:cs="Arial"/>
          <w:noProof/>
          <w:sz w:val="18"/>
          <w:lang w:val="es-ES" w:eastAsia="es-ES"/>
        </w:rPr>
        <w:pict>
          <v:group id="Grupo 31" o:spid="_x0000_s1036" style="position:absolute;left:0;text-align:left;margin-left:181.15pt;margin-top:14.5pt;width:219.75pt;height:133pt;z-index:-251654144;mso-wrap-distance-left:0;mso-wrap-distance-right:0;mso-position-horizontal-relative:page" coordorigin="3623,290" coordsize="4395,26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7" type="#_x0000_t75" style="position:absolute;left:4012;top:455;width:3298;height:24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">
              <v:imagedata r:id="rId9" o:title=""/>
            </v:shape>
            <v:shape id="AutoShape 28" o:spid="_x0000_s1038" style="position:absolute;left:3622;top:290;width:4395;height:2660;visibility:visible;mso-wrap-style:square;v-text-anchor:top" coordsize="4395,26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" adj="0,,0" path="m21,2659l21,m4358,2659l4358,m21,14r4373,m,2638r4373,e" filled="f" strokeweight=".25442mm">
              <v:stroke joinstyle="round"/>
              <v:formulas/>
              <v:path arrowok="t" o:connecttype="custom" o:connectlocs="21,2949;21,290;4358,2949;4358,290;21,304;4394,304;0,2928;4373,2928" o:connectangles="0,0,0,0,0,0,0,0"/>
            </v:shape>
            <w10:wrap type="topAndBottom" anchorx="page"/>
          </v:group>
        </w:pict>
      </w:r>
    </w:p>
    <w:p>
      <w:pPr>
        <w:widowControl w:val="0"/>
        <w:tabs>
          <w:tab w:val="left" w:pos="7938"/>
        </w:tabs>
        <w:autoSpaceDE w:val="0"/>
        <w:autoSpaceDN w:val="0"/>
        <w:ind w:left="142" w:right="-2"/>
        <w:contextualSpacing/>
        <w:rPr>
          <w:rFonts w:eastAsia="Times New Roman" w:cs="Arial"/>
          <w:color w:val="4D4D4D"/>
          <w:w w:val="105"/>
          <w:sz w:val="18"/>
          <w:lang w:val="es-ES" w:eastAsia="en-US"/>
        </w:rPr>
      </w:pPr>
      <w:r>
        <w:rPr>
          <w:rFonts w:eastAsia="Times New Roman" w:cs="Arial"/>
          <w:color w:val="343434"/>
          <w:w w:val="105"/>
          <w:sz w:val="18"/>
          <w:lang w:val="es-ES" w:eastAsia="en-US"/>
        </w:rPr>
        <w:t>El teclado deberá ser inclinable e independiente de la pantalla</w:t>
      </w:r>
      <w:r>
        <w:rPr>
          <w:rFonts w:eastAsia="Times New Roman" w:cs="Arial"/>
          <w:color w:val="5D5D5D"/>
          <w:w w:val="105"/>
          <w:sz w:val="18"/>
          <w:lang w:val="es-ES" w:eastAsia="en-US"/>
        </w:rPr>
        <w:t xml:space="preserve">. </w:t>
      </w:r>
      <w:r>
        <w:rPr>
          <w:rFonts w:eastAsia="Times New Roman" w:cs="Arial"/>
          <w:color w:val="343434"/>
          <w:w w:val="105"/>
          <w:sz w:val="18"/>
          <w:lang w:val="es-ES" w:eastAsia="en-US"/>
        </w:rPr>
        <w:t>La superficie del teclado deberá ser mate para evitar los reflejos</w:t>
      </w:r>
      <w:r>
        <w:rPr>
          <w:rFonts w:eastAsia="Times New Roman" w:cs="Arial"/>
          <w:color w:val="4D4D4D"/>
          <w:w w:val="105"/>
          <w:sz w:val="18"/>
          <w:lang w:val="es-ES" w:eastAsia="en-US"/>
        </w:rPr>
        <w:t xml:space="preserve">. </w:t>
      </w:r>
      <w:r>
        <w:rPr>
          <w:rFonts w:eastAsia="Times New Roman" w:cs="Arial"/>
          <w:color w:val="343434"/>
          <w:w w:val="105"/>
          <w:sz w:val="18"/>
          <w:lang w:val="es-ES" w:eastAsia="en-US"/>
        </w:rPr>
        <w:t>Los símbolos de las teclas deberán resaltar suficientemente y ser legibles desde la posición normal de trabajo</w:t>
      </w:r>
      <w:r>
        <w:rPr>
          <w:rFonts w:eastAsia="Times New Roman" w:cs="Arial"/>
          <w:color w:val="4D4D4D"/>
          <w:w w:val="105"/>
          <w:sz w:val="18"/>
          <w:lang w:val="es-ES" w:eastAsia="en-US"/>
        </w:rPr>
        <w:t>.</w:t>
      </w:r>
    </w:p>
    <w:p>
      <w:pPr>
        <w:widowControl w:val="0"/>
        <w:tabs>
          <w:tab w:val="left" w:pos="7938"/>
        </w:tabs>
        <w:autoSpaceDE w:val="0"/>
        <w:autoSpaceDN w:val="0"/>
        <w:ind w:left="142" w:right="-2"/>
        <w:contextualSpacing/>
        <w:rPr>
          <w:rFonts w:eastAsia="Times New Roman" w:cs="Arial"/>
          <w:sz w:val="18"/>
          <w:lang w:val="es-ES" w:eastAsia="en-US"/>
        </w:rPr>
      </w:pPr>
      <w:r>
        <w:rPr>
          <w:rFonts w:eastAsia="Times New Roman" w:cs="Arial"/>
          <w:color w:val="363636"/>
          <w:sz w:val="18"/>
          <w:lang w:val="es-ES" w:eastAsia="en-US"/>
        </w:rPr>
        <w:t>Se recomienda que la altura de la 3ª fila de teclas (fila central), no exceda de 3 cm</w:t>
      </w:r>
      <w:r>
        <w:rPr>
          <w:rFonts w:eastAsia="Times New Roman" w:cs="Arial"/>
          <w:color w:val="525252"/>
          <w:sz w:val="18"/>
          <w:lang w:val="es-ES" w:eastAsia="en-US"/>
        </w:rPr>
        <w:t xml:space="preserve">. </w:t>
      </w:r>
      <w:r>
        <w:rPr>
          <w:rFonts w:eastAsia="Times New Roman" w:cs="Arial"/>
          <w:color w:val="363636"/>
          <w:sz w:val="18"/>
          <w:lang w:val="es-ES" w:eastAsia="en-US"/>
        </w:rPr>
        <w:t>respecto a la base de apoyo del teclado, y la inclinación de éste debe</w:t>
      </w:r>
      <w:r>
        <w:rPr>
          <w:rFonts w:eastAsia="Times New Roman" w:cs="Arial"/>
          <w:color w:val="525252"/>
          <w:sz w:val="18"/>
          <w:lang w:val="es-ES" w:eastAsia="en-US"/>
        </w:rPr>
        <w:t>r</w:t>
      </w:r>
      <w:r>
        <w:rPr>
          <w:rFonts w:eastAsia="Times New Roman" w:cs="Arial"/>
          <w:color w:val="363636"/>
          <w:sz w:val="18"/>
          <w:lang w:val="es-ES" w:eastAsia="en-US"/>
        </w:rPr>
        <w:t>ía estar comprendida entre 0° y 25º respecto a la horizontal.</w:t>
      </w:r>
    </w:p>
    <w:p>
      <w:pPr>
        <w:widowControl w:val="0"/>
        <w:tabs>
          <w:tab w:val="left" w:pos="7938"/>
        </w:tabs>
        <w:autoSpaceDE w:val="0"/>
        <w:autoSpaceDN w:val="0"/>
        <w:spacing w:before="158"/>
        <w:ind w:left="142" w:right="-2"/>
        <w:contextualSpacing/>
        <w:rPr>
          <w:rFonts w:eastAsia="Times New Roman" w:cs="Arial"/>
          <w:color w:val="363636"/>
          <w:sz w:val="18"/>
          <w:lang w:val="es-ES" w:eastAsia="en-US"/>
        </w:rPr>
      </w:pPr>
      <w:r>
        <w:rPr>
          <w:rFonts w:eastAsia="Times New Roman" w:cs="Arial"/>
          <w:color w:val="363636"/>
          <w:sz w:val="18"/>
          <w:lang w:val="es-ES" w:eastAsia="en-US"/>
        </w:rPr>
        <w:t>El ratón debería tener dorso curvado</w:t>
      </w:r>
      <w:r>
        <w:rPr>
          <w:rFonts w:eastAsia="Times New Roman" w:cs="Arial"/>
          <w:color w:val="525252"/>
          <w:sz w:val="18"/>
          <w:lang w:val="es-ES" w:eastAsia="en-US"/>
        </w:rPr>
        <w:t xml:space="preserve">, </w:t>
      </w:r>
      <w:r>
        <w:rPr>
          <w:rFonts w:eastAsia="Times New Roman" w:cs="Arial"/>
          <w:color w:val="363636"/>
          <w:sz w:val="18"/>
          <w:lang w:val="es-ES" w:eastAsia="en-US"/>
        </w:rPr>
        <w:t>una bola o rueda a la altura de los dedos</w:t>
      </w:r>
      <w:r>
        <w:rPr>
          <w:rFonts w:eastAsia="Times New Roman" w:cs="Arial"/>
          <w:color w:val="525252"/>
          <w:sz w:val="18"/>
          <w:lang w:val="es-ES" w:eastAsia="en-US"/>
        </w:rPr>
        <w:t xml:space="preserve">, </w:t>
      </w:r>
      <w:r>
        <w:rPr>
          <w:rFonts w:eastAsia="Times New Roman" w:cs="Arial"/>
          <w:color w:val="363636"/>
          <w:sz w:val="18"/>
          <w:lang w:val="es-ES" w:eastAsia="en-US"/>
        </w:rPr>
        <w:t>ser adaptable para diestros o zurdos y ser de desplazamiento fác</w:t>
      </w:r>
      <w:r>
        <w:rPr>
          <w:rFonts w:eastAsia="Times New Roman" w:cs="Arial"/>
          <w:color w:val="525252"/>
          <w:sz w:val="18"/>
          <w:lang w:val="es-ES" w:eastAsia="en-US"/>
        </w:rPr>
        <w:t>i</w:t>
      </w:r>
      <w:r>
        <w:rPr>
          <w:rFonts w:eastAsia="Times New Roman" w:cs="Arial"/>
          <w:color w:val="363636"/>
          <w:sz w:val="18"/>
          <w:lang w:val="es-ES" w:eastAsia="en-US"/>
        </w:rPr>
        <w:t>l.</w:t>
      </w:r>
    </w:p>
    <w:p>
      <w:pPr>
        <w:widowControl w:val="0"/>
        <w:numPr>
          <w:ilvl w:val="0"/>
          <w:numId w:val="19"/>
        </w:numPr>
        <w:tabs>
          <w:tab w:val="left" w:pos="766"/>
          <w:tab w:val="left" w:pos="7938"/>
        </w:tabs>
        <w:autoSpaceDE w:val="0"/>
        <w:autoSpaceDN w:val="0"/>
        <w:spacing w:before="175"/>
        <w:ind w:right="-2"/>
        <w:contextualSpacing/>
        <w:rPr>
          <w:rFonts w:eastAsia="Times New Roman" w:cs="Arial"/>
          <w:b/>
          <w:color w:val="363636"/>
          <w:sz w:val="18"/>
          <w:lang w:val="en-US" w:eastAsia="en-US"/>
        </w:rPr>
      </w:pPr>
      <w:r>
        <w:rPr>
          <w:rFonts w:eastAsia="Times New Roman" w:cs="Arial"/>
          <w:b/>
          <w:color w:val="363636"/>
          <w:w w:val="105"/>
          <w:sz w:val="18"/>
          <w:lang w:val="en-US" w:eastAsia="en-US"/>
        </w:rPr>
        <w:t>MOBILIARIO</w:t>
      </w:r>
    </w:p>
    <w:p>
      <w:pPr>
        <w:widowControl w:val="0"/>
        <w:tabs>
          <w:tab w:val="left" w:pos="7938"/>
        </w:tabs>
        <w:autoSpaceDE w:val="0"/>
        <w:autoSpaceDN w:val="0"/>
        <w:spacing w:before="206"/>
        <w:ind w:left="142" w:right="-2"/>
        <w:contextualSpacing/>
        <w:rPr>
          <w:rFonts w:eastAsia="Times New Roman" w:cs="Arial"/>
          <w:sz w:val="18"/>
          <w:lang w:val="es-ES" w:eastAsia="en-US"/>
        </w:rPr>
      </w:pPr>
      <w:r>
        <w:rPr>
          <w:rFonts w:eastAsia="Times New Roman" w:cs="Arial"/>
          <w:color w:val="363636"/>
          <w:sz w:val="18"/>
          <w:lang w:val="es-ES" w:eastAsia="en-US"/>
        </w:rPr>
        <w:t>Las dimensiones de la mesa deben ser suficientes para que el usuario pueda colocar con holgura los elementos de trabajo y</w:t>
      </w:r>
      <w:r>
        <w:rPr>
          <w:rFonts w:eastAsia="Times New Roman" w:cs="Arial"/>
          <w:color w:val="525252"/>
          <w:sz w:val="18"/>
          <w:lang w:val="es-ES" w:eastAsia="en-US"/>
        </w:rPr>
        <w:t xml:space="preserve">, </w:t>
      </w:r>
      <w:r>
        <w:rPr>
          <w:rFonts w:eastAsia="Times New Roman" w:cs="Arial"/>
          <w:color w:val="363636"/>
          <w:sz w:val="18"/>
          <w:lang w:val="es-ES" w:eastAsia="en-US"/>
        </w:rPr>
        <w:t>más concretamente, para que pueda situar la pantalla a la distancia adecuada (a 40 cm</w:t>
      </w:r>
      <w:r>
        <w:rPr>
          <w:rFonts w:eastAsia="Times New Roman" w:cs="Arial"/>
          <w:color w:val="646464"/>
          <w:sz w:val="18"/>
          <w:lang w:val="es-ES" w:eastAsia="en-US"/>
        </w:rPr>
        <w:t xml:space="preserve">. </w:t>
      </w:r>
      <w:r>
        <w:rPr>
          <w:rFonts w:eastAsia="Times New Roman" w:cs="Arial"/>
          <w:color w:val="363636"/>
          <w:sz w:val="18"/>
          <w:lang w:val="es-ES" w:eastAsia="en-US"/>
        </w:rPr>
        <w:t>como mínimo) y el teclado, de manera que exista un espacio suficiente delante del mismo para apoyar las manos y los brazos</w:t>
      </w:r>
      <w:r>
        <w:rPr>
          <w:rFonts w:eastAsia="Times New Roman" w:cs="Arial"/>
          <w:color w:val="525252"/>
          <w:sz w:val="18"/>
          <w:lang w:val="es-ES" w:eastAsia="en-US"/>
        </w:rPr>
        <w:t xml:space="preserve">. </w:t>
      </w:r>
      <w:r>
        <w:rPr>
          <w:rFonts w:eastAsia="Times New Roman" w:cs="Arial"/>
          <w:color w:val="363636"/>
          <w:sz w:val="18"/>
          <w:lang w:val="es-ES" w:eastAsia="en-US"/>
        </w:rPr>
        <w:t>Se recomienda que la superficie del plano de trabajo sea mínimo de 80 x120cm</w:t>
      </w:r>
      <w:r>
        <w:rPr>
          <w:rFonts w:eastAsia="Times New Roman" w:cs="Arial"/>
          <w:color w:val="525252"/>
          <w:sz w:val="18"/>
          <w:lang w:val="es-ES" w:eastAsia="en-US"/>
        </w:rPr>
        <w:t>.</w:t>
      </w:r>
    </w:p>
    <w:p>
      <w:pPr>
        <w:widowControl w:val="0"/>
        <w:tabs>
          <w:tab w:val="left" w:pos="7938"/>
        </w:tabs>
        <w:autoSpaceDE w:val="0"/>
        <w:autoSpaceDN w:val="0"/>
        <w:spacing w:before="124"/>
        <w:ind w:left="142" w:right="-2"/>
        <w:contextualSpacing/>
        <w:rPr>
          <w:rFonts w:eastAsia="Times New Roman" w:cs="Arial"/>
          <w:sz w:val="18"/>
          <w:lang w:val="es-ES" w:eastAsia="en-US"/>
        </w:rPr>
      </w:pPr>
      <w:r>
        <w:rPr>
          <w:rFonts w:eastAsia="Times New Roman" w:cs="Arial"/>
          <w:color w:val="363636"/>
          <w:sz w:val="18"/>
          <w:lang w:val="es-ES" w:eastAsia="en-US"/>
        </w:rPr>
        <w:t>El acabado de la superficie de trabajo debería tener un aspecto mate, con el fin de minimizar los reflejos, su color no debería ser excesivamente claro u oscuro</w:t>
      </w:r>
      <w:r>
        <w:rPr>
          <w:rFonts w:eastAsia="Times New Roman" w:cs="Arial"/>
          <w:color w:val="525252"/>
          <w:sz w:val="18"/>
          <w:lang w:val="es-ES" w:eastAsia="en-US"/>
        </w:rPr>
        <w:t xml:space="preserve"> </w:t>
      </w:r>
      <w:r>
        <w:rPr>
          <w:rFonts w:eastAsia="Times New Roman" w:cs="Arial"/>
          <w:color w:val="363636"/>
          <w:sz w:val="18"/>
          <w:lang w:val="es-ES" w:eastAsia="en-US"/>
        </w:rPr>
        <w:t>y carecer de esquinas o aristas agudas.</w:t>
      </w:r>
    </w:p>
    <w:p>
      <w:pPr>
        <w:widowControl w:val="0"/>
        <w:tabs>
          <w:tab w:val="left" w:pos="7938"/>
        </w:tabs>
        <w:autoSpaceDE w:val="0"/>
        <w:autoSpaceDN w:val="0"/>
        <w:spacing w:before="158"/>
        <w:ind w:left="142" w:right="-2"/>
        <w:contextualSpacing/>
        <w:jc w:val="left"/>
        <w:rPr>
          <w:rFonts w:eastAsia="Times New Roman" w:cs="Arial"/>
          <w:color w:val="363636"/>
          <w:w w:val="109"/>
          <w:sz w:val="18"/>
          <w:lang w:val="es-ES" w:eastAsia="en-US"/>
        </w:rPr>
      </w:pPr>
      <w:r>
        <w:rPr>
          <w:rFonts w:eastAsia="Times New Roman" w:cs="Arial"/>
          <w:color w:val="363636"/>
          <w:sz w:val="18"/>
          <w:lang w:val="es-ES" w:eastAsia="en-US"/>
        </w:rPr>
        <w:t xml:space="preserve">La silla o </w:t>
      </w:r>
      <w:r>
        <w:rPr>
          <w:rFonts w:eastAsia="Times New Roman" w:cs="Arial"/>
          <w:color w:val="363636"/>
          <w:spacing w:val="-4"/>
          <w:sz w:val="18"/>
          <w:lang w:val="es-ES" w:eastAsia="en-US"/>
        </w:rPr>
        <w:t>as</w:t>
      </w:r>
      <w:r>
        <w:rPr>
          <w:rFonts w:eastAsia="Times New Roman" w:cs="Arial"/>
          <w:color w:val="525252"/>
          <w:spacing w:val="-4"/>
          <w:sz w:val="18"/>
          <w:lang w:val="es-ES" w:eastAsia="en-US"/>
        </w:rPr>
        <w:t>i</w:t>
      </w:r>
      <w:r>
        <w:rPr>
          <w:rFonts w:eastAsia="Times New Roman" w:cs="Arial"/>
          <w:color w:val="363636"/>
          <w:spacing w:val="-4"/>
          <w:sz w:val="18"/>
          <w:lang w:val="es-ES" w:eastAsia="en-US"/>
        </w:rPr>
        <w:t xml:space="preserve">ento </w:t>
      </w:r>
      <w:r>
        <w:rPr>
          <w:rFonts w:eastAsia="Times New Roman" w:cs="Arial"/>
          <w:color w:val="363636"/>
          <w:sz w:val="18"/>
          <w:lang w:val="es-ES" w:eastAsia="en-US"/>
        </w:rPr>
        <w:t xml:space="preserve">de trabajo debería aproximarse lo más posible a los siguientes </w:t>
      </w:r>
      <w:r>
        <w:rPr>
          <w:rFonts w:eastAsia="Times New Roman" w:cs="Arial"/>
          <w:color w:val="363636"/>
          <w:w w:val="109"/>
          <w:sz w:val="18"/>
          <w:lang w:val="es-ES" w:eastAsia="en-US"/>
        </w:rPr>
        <w:t>requisitos:</w:t>
      </w:r>
    </w:p>
    <w:p>
      <w:pPr>
        <w:widowControl w:val="0"/>
        <w:numPr>
          <w:ilvl w:val="0"/>
          <w:numId w:val="20"/>
        </w:numPr>
        <w:tabs>
          <w:tab w:val="left" w:pos="851"/>
        </w:tabs>
        <w:autoSpaceDE w:val="0"/>
        <w:autoSpaceDN w:val="0"/>
        <w:spacing w:before="158"/>
        <w:ind w:right="-2"/>
        <w:contextualSpacing/>
        <w:jc w:val="left"/>
        <w:rPr>
          <w:rFonts w:eastAsia="Times New Roman" w:cs="Arial"/>
          <w:color w:val="363636"/>
          <w:sz w:val="18"/>
          <w:lang w:val="es-ES" w:eastAsia="en-US"/>
        </w:rPr>
      </w:pPr>
      <w:r>
        <w:rPr>
          <w:rFonts w:eastAsia="Times New Roman" w:cs="Arial"/>
          <w:color w:val="363636"/>
          <w:sz w:val="18"/>
          <w:lang w:val="es-ES" w:eastAsia="en-US"/>
        </w:rPr>
        <w:t>Altura del asiento</w:t>
      </w:r>
      <w:r>
        <w:rPr>
          <w:rFonts w:eastAsia="Times New Roman" w:cs="Arial"/>
          <w:color w:val="363636"/>
          <w:spacing w:val="-13"/>
          <w:sz w:val="18"/>
          <w:lang w:val="es-ES" w:eastAsia="en-US"/>
        </w:rPr>
        <w:t xml:space="preserve"> </w:t>
      </w:r>
      <w:r>
        <w:rPr>
          <w:rFonts w:eastAsia="Times New Roman" w:cs="Arial"/>
          <w:color w:val="363636"/>
          <w:sz w:val="18"/>
          <w:lang w:val="es-ES" w:eastAsia="en-US"/>
        </w:rPr>
        <w:t>ajustable.</w:t>
      </w:r>
    </w:p>
    <w:p>
      <w:pPr>
        <w:widowControl w:val="0"/>
        <w:numPr>
          <w:ilvl w:val="0"/>
          <w:numId w:val="20"/>
        </w:numPr>
        <w:tabs>
          <w:tab w:val="left" w:pos="851"/>
        </w:tabs>
        <w:autoSpaceDE w:val="0"/>
        <w:autoSpaceDN w:val="0"/>
        <w:spacing w:before="158"/>
        <w:ind w:right="-2"/>
        <w:contextualSpacing/>
        <w:rPr>
          <w:rFonts w:eastAsia="Times New Roman" w:cs="Arial"/>
          <w:color w:val="363636"/>
          <w:sz w:val="18"/>
          <w:lang w:val="es-ES" w:eastAsia="en-US"/>
        </w:rPr>
      </w:pPr>
      <w:r>
        <w:rPr>
          <w:rFonts w:eastAsia="Times New Roman" w:cs="Arial"/>
          <w:color w:val="363636"/>
          <w:sz w:val="18"/>
          <w:lang w:val="es-ES" w:eastAsia="en-US"/>
        </w:rPr>
        <w:t>Respaldo</w:t>
      </w:r>
      <w:r>
        <w:rPr>
          <w:rFonts w:eastAsia="Times New Roman" w:cs="Arial"/>
          <w:color w:val="363636"/>
          <w:spacing w:val="5"/>
          <w:sz w:val="18"/>
          <w:lang w:val="es-ES" w:eastAsia="en-US"/>
        </w:rPr>
        <w:t xml:space="preserve"> </w:t>
      </w:r>
      <w:r>
        <w:rPr>
          <w:rFonts w:eastAsia="Times New Roman" w:cs="Arial"/>
          <w:color w:val="363636"/>
          <w:sz w:val="18"/>
          <w:lang w:val="es-ES" w:eastAsia="en-US"/>
        </w:rPr>
        <w:t>con</w:t>
      </w:r>
      <w:r>
        <w:rPr>
          <w:rFonts w:eastAsia="Times New Roman" w:cs="Arial"/>
          <w:color w:val="363636"/>
          <w:spacing w:val="-2"/>
          <w:sz w:val="18"/>
          <w:lang w:val="es-ES" w:eastAsia="en-US"/>
        </w:rPr>
        <w:t xml:space="preserve"> </w:t>
      </w:r>
      <w:r>
        <w:rPr>
          <w:rFonts w:eastAsia="Times New Roman" w:cs="Arial"/>
          <w:color w:val="363636"/>
          <w:sz w:val="18"/>
          <w:lang w:val="es-ES" w:eastAsia="en-US"/>
        </w:rPr>
        <w:t>una</w:t>
      </w:r>
      <w:r>
        <w:rPr>
          <w:rFonts w:eastAsia="Times New Roman" w:cs="Arial"/>
          <w:color w:val="363636"/>
          <w:spacing w:val="-8"/>
          <w:sz w:val="18"/>
          <w:lang w:val="es-ES" w:eastAsia="en-US"/>
        </w:rPr>
        <w:t xml:space="preserve"> </w:t>
      </w:r>
      <w:r>
        <w:rPr>
          <w:rFonts w:eastAsia="Times New Roman" w:cs="Arial"/>
          <w:color w:val="363636"/>
          <w:sz w:val="18"/>
          <w:lang w:val="es-ES" w:eastAsia="en-US"/>
        </w:rPr>
        <w:t>suave</w:t>
      </w:r>
      <w:r>
        <w:rPr>
          <w:rFonts w:eastAsia="Times New Roman" w:cs="Arial"/>
          <w:color w:val="363636"/>
          <w:spacing w:val="-8"/>
          <w:sz w:val="18"/>
          <w:lang w:val="es-ES" w:eastAsia="en-US"/>
        </w:rPr>
        <w:t xml:space="preserve"> </w:t>
      </w:r>
      <w:r>
        <w:rPr>
          <w:rFonts w:eastAsia="Times New Roman" w:cs="Arial"/>
          <w:color w:val="363636"/>
          <w:sz w:val="18"/>
          <w:lang w:val="es-ES" w:eastAsia="en-US"/>
        </w:rPr>
        <w:t>prominencia</w:t>
      </w:r>
      <w:r>
        <w:rPr>
          <w:rFonts w:eastAsia="Times New Roman" w:cs="Arial"/>
          <w:color w:val="363636"/>
          <w:spacing w:val="19"/>
          <w:sz w:val="18"/>
          <w:lang w:val="es-ES" w:eastAsia="en-US"/>
        </w:rPr>
        <w:t xml:space="preserve"> </w:t>
      </w:r>
      <w:r>
        <w:rPr>
          <w:rFonts w:eastAsia="Times New Roman" w:cs="Arial"/>
          <w:color w:val="363636"/>
          <w:sz w:val="18"/>
          <w:lang w:val="es-ES" w:eastAsia="en-US"/>
        </w:rPr>
        <w:t>para</w:t>
      </w:r>
      <w:r>
        <w:rPr>
          <w:rFonts w:eastAsia="Times New Roman" w:cs="Arial"/>
          <w:color w:val="363636"/>
          <w:spacing w:val="-9"/>
          <w:sz w:val="18"/>
          <w:lang w:val="es-ES" w:eastAsia="en-US"/>
        </w:rPr>
        <w:t xml:space="preserve"> </w:t>
      </w:r>
      <w:r>
        <w:rPr>
          <w:rFonts w:eastAsia="Times New Roman" w:cs="Arial"/>
          <w:color w:val="363636"/>
          <w:sz w:val="18"/>
          <w:lang w:val="es-ES" w:eastAsia="en-US"/>
        </w:rPr>
        <w:t>dar</w:t>
      </w:r>
      <w:r>
        <w:rPr>
          <w:rFonts w:eastAsia="Times New Roman" w:cs="Arial"/>
          <w:color w:val="363636"/>
          <w:spacing w:val="-5"/>
          <w:sz w:val="18"/>
          <w:lang w:val="es-ES" w:eastAsia="en-US"/>
        </w:rPr>
        <w:t xml:space="preserve"> </w:t>
      </w:r>
      <w:r>
        <w:rPr>
          <w:rFonts w:eastAsia="Times New Roman" w:cs="Arial"/>
          <w:color w:val="363636"/>
          <w:sz w:val="18"/>
          <w:lang w:val="es-ES" w:eastAsia="en-US"/>
        </w:rPr>
        <w:t>apoyo</w:t>
      </w:r>
      <w:r>
        <w:rPr>
          <w:rFonts w:eastAsia="Times New Roman" w:cs="Arial"/>
          <w:color w:val="363636"/>
          <w:spacing w:val="-6"/>
          <w:sz w:val="18"/>
          <w:lang w:val="es-ES" w:eastAsia="en-US"/>
        </w:rPr>
        <w:t xml:space="preserve"> </w:t>
      </w:r>
      <w:r>
        <w:rPr>
          <w:rFonts w:eastAsia="Times New Roman" w:cs="Arial"/>
          <w:color w:val="363636"/>
          <w:sz w:val="18"/>
          <w:lang w:val="es-ES" w:eastAsia="en-US"/>
        </w:rPr>
        <w:t>a</w:t>
      </w:r>
      <w:r>
        <w:rPr>
          <w:rFonts w:eastAsia="Times New Roman" w:cs="Arial"/>
          <w:color w:val="363636"/>
          <w:spacing w:val="-16"/>
          <w:sz w:val="18"/>
          <w:lang w:val="es-ES" w:eastAsia="en-US"/>
        </w:rPr>
        <w:t xml:space="preserve"> </w:t>
      </w:r>
      <w:r>
        <w:rPr>
          <w:rFonts w:eastAsia="Times New Roman" w:cs="Arial"/>
          <w:color w:val="363636"/>
          <w:sz w:val="18"/>
          <w:lang w:val="es-ES" w:eastAsia="en-US"/>
        </w:rPr>
        <w:t>la</w:t>
      </w:r>
      <w:r>
        <w:rPr>
          <w:rFonts w:eastAsia="Times New Roman" w:cs="Arial"/>
          <w:color w:val="363636"/>
          <w:spacing w:val="-12"/>
          <w:sz w:val="18"/>
          <w:lang w:val="es-ES" w:eastAsia="en-US"/>
        </w:rPr>
        <w:t xml:space="preserve"> </w:t>
      </w:r>
      <w:r>
        <w:rPr>
          <w:rFonts w:eastAsia="Times New Roman" w:cs="Arial"/>
          <w:color w:val="363636"/>
          <w:sz w:val="18"/>
          <w:lang w:val="es-ES" w:eastAsia="en-US"/>
        </w:rPr>
        <w:t>zona</w:t>
      </w:r>
      <w:r>
        <w:rPr>
          <w:rFonts w:eastAsia="Times New Roman" w:cs="Arial"/>
          <w:color w:val="363636"/>
          <w:spacing w:val="1"/>
          <w:sz w:val="18"/>
          <w:lang w:val="es-ES" w:eastAsia="en-US"/>
        </w:rPr>
        <w:t xml:space="preserve"> </w:t>
      </w:r>
      <w:r>
        <w:rPr>
          <w:rFonts w:eastAsia="Times New Roman" w:cs="Arial"/>
          <w:color w:val="363636"/>
          <w:sz w:val="18"/>
          <w:lang w:val="es-ES" w:eastAsia="en-US"/>
        </w:rPr>
        <w:t>lumbar</w:t>
      </w:r>
      <w:r>
        <w:rPr>
          <w:rFonts w:eastAsia="Times New Roman" w:cs="Arial"/>
          <w:color w:val="363636"/>
          <w:spacing w:val="1"/>
          <w:sz w:val="18"/>
          <w:lang w:val="es-ES" w:eastAsia="en-US"/>
        </w:rPr>
        <w:t xml:space="preserve"> </w:t>
      </w:r>
      <w:r>
        <w:rPr>
          <w:rFonts w:eastAsia="Times New Roman" w:cs="Arial"/>
          <w:color w:val="363636"/>
          <w:sz w:val="18"/>
          <w:lang w:val="es-ES" w:eastAsia="en-US"/>
        </w:rPr>
        <w:t>y</w:t>
      </w:r>
      <w:r>
        <w:rPr>
          <w:rFonts w:eastAsia="Times New Roman" w:cs="Arial"/>
          <w:color w:val="363636"/>
          <w:spacing w:val="-16"/>
          <w:sz w:val="18"/>
          <w:lang w:val="es-ES" w:eastAsia="en-US"/>
        </w:rPr>
        <w:t xml:space="preserve"> </w:t>
      </w:r>
      <w:r>
        <w:rPr>
          <w:rFonts w:eastAsia="Times New Roman" w:cs="Arial"/>
          <w:color w:val="363636"/>
          <w:sz w:val="18"/>
          <w:lang w:val="es-ES" w:eastAsia="en-US"/>
        </w:rPr>
        <w:t>con dispositivos para poder ajustar su altura e</w:t>
      </w:r>
      <w:r>
        <w:rPr>
          <w:rFonts w:eastAsia="Times New Roman" w:cs="Arial"/>
          <w:color w:val="363636"/>
          <w:spacing w:val="-32"/>
          <w:sz w:val="18"/>
          <w:lang w:val="es-ES" w:eastAsia="en-US"/>
        </w:rPr>
        <w:t xml:space="preserve"> </w:t>
      </w:r>
      <w:r>
        <w:rPr>
          <w:rFonts w:eastAsia="Times New Roman" w:cs="Arial"/>
          <w:color w:val="363636"/>
          <w:sz w:val="18"/>
          <w:lang w:val="es-ES" w:eastAsia="en-US"/>
        </w:rPr>
        <w:t>inclinación.</w:t>
      </w:r>
    </w:p>
    <w:p>
      <w:pPr>
        <w:widowControl w:val="0"/>
        <w:numPr>
          <w:ilvl w:val="0"/>
          <w:numId w:val="20"/>
        </w:numPr>
        <w:tabs>
          <w:tab w:val="left" w:pos="851"/>
        </w:tabs>
        <w:autoSpaceDE w:val="0"/>
        <w:autoSpaceDN w:val="0"/>
        <w:spacing w:before="158"/>
        <w:ind w:right="-2"/>
        <w:contextualSpacing/>
        <w:rPr>
          <w:rFonts w:eastAsia="Times New Roman" w:cs="Arial"/>
          <w:color w:val="363636"/>
          <w:sz w:val="18"/>
          <w:lang w:val="es-ES" w:eastAsia="en-US"/>
        </w:rPr>
      </w:pPr>
      <w:r>
        <w:rPr>
          <w:rFonts w:eastAsia="Times New Roman" w:cs="Arial"/>
          <w:color w:val="363636"/>
          <w:sz w:val="18"/>
          <w:lang w:val="es-ES" w:eastAsia="en-US"/>
        </w:rPr>
        <w:t>Profundidad del asiento</w:t>
      </w:r>
      <w:r>
        <w:rPr>
          <w:rFonts w:eastAsia="Times New Roman" w:cs="Arial"/>
          <w:color w:val="363636"/>
          <w:spacing w:val="-5"/>
          <w:sz w:val="18"/>
          <w:lang w:val="es-ES" w:eastAsia="en-US"/>
        </w:rPr>
        <w:t xml:space="preserve"> </w:t>
      </w:r>
      <w:r>
        <w:rPr>
          <w:rFonts w:eastAsia="Times New Roman" w:cs="Arial"/>
          <w:color w:val="363636"/>
          <w:sz w:val="18"/>
          <w:lang w:val="es-ES" w:eastAsia="en-US"/>
        </w:rPr>
        <w:t>regulable.</w:t>
      </w:r>
    </w:p>
    <w:p>
      <w:pPr>
        <w:widowControl w:val="0"/>
        <w:numPr>
          <w:ilvl w:val="0"/>
          <w:numId w:val="20"/>
        </w:numPr>
        <w:tabs>
          <w:tab w:val="left" w:pos="851"/>
        </w:tabs>
        <w:autoSpaceDE w:val="0"/>
        <w:autoSpaceDN w:val="0"/>
        <w:spacing w:before="158"/>
        <w:ind w:right="-2"/>
        <w:contextualSpacing/>
        <w:rPr>
          <w:rFonts w:eastAsia="Times New Roman" w:cs="Arial"/>
          <w:sz w:val="18"/>
          <w:lang w:val="es-ES" w:eastAsia="en-US"/>
        </w:rPr>
      </w:pPr>
      <w:r>
        <w:rPr>
          <w:rFonts w:eastAsia="Times New Roman" w:cs="Arial"/>
          <w:color w:val="363636"/>
          <w:sz w:val="18"/>
          <w:lang w:val="es-ES" w:eastAsia="en-US"/>
        </w:rPr>
        <w:t>Mecanismos de ajuste fácilmente manejables en posición</w:t>
      </w:r>
      <w:r>
        <w:rPr>
          <w:rFonts w:eastAsia="Times New Roman" w:cs="Arial"/>
          <w:color w:val="363636"/>
          <w:spacing w:val="-13"/>
          <w:sz w:val="18"/>
          <w:lang w:val="es-ES" w:eastAsia="en-US"/>
        </w:rPr>
        <w:t xml:space="preserve"> </w:t>
      </w:r>
      <w:r>
        <w:rPr>
          <w:rFonts w:eastAsia="Times New Roman" w:cs="Arial"/>
          <w:color w:val="363636"/>
          <w:sz w:val="18"/>
          <w:lang w:val="es-ES" w:eastAsia="en-US"/>
        </w:rPr>
        <w:t>sentado.</w:t>
      </w:r>
    </w:p>
    <w:p>
      <w:pPr>
        <w:widowControl w:val="0"/>
        <w:numPr>
          <w:ilvl w:val="0"/>
          <w:numId w:val="20"/>
        </w:numPr>
        <w:tabs>
          <w:tab w:val="left" w:pos="851"/>
        </w:tabs>
        <w:autoSpaceDE w:val="0"/>
        <w:autoSpaceDN w:val="0"/>
        <w:spacing w:before="158"/>
        <w:ind w:right="-2"/>
        <w:contextualSpacing/>
        <w:rPr>
          <w:rFonts w:eastAsia="Times New Roman" w:cs="Arial"/>
          <w:sz w:val="18"/>
          <w:lang w:val="es-ES" w:eastAsia="en-US"/>
        </w:rPr>
      </w:pPr>
      <w:r>
        <w:rPr>
          <w:rFonts w:eastAsia="Times New Roman" w:cs="Arial"/>
          <w:color w:val="363636"/>
          <w:sz w:val="18"/>
          <w:lang w:val="es-ES" w:eastAsia="en-US"/>
        </w:rPr>
        <w:t>Se</w:t>
      </w:r>
      <w:r>
        <w:rPr>
          <w:rFonts w:eastAsia="Times New Roman" w:cs="Arial"/>
          <w:color w:val="363636"/>
          <w:spacing w:val="-5"/>
          <w:sz w:val="18"/>
          <w:lang w:val="es-ES" w:eastAsia="en-US"/>
        </w:rPr>
        <w:t xml:space="preserve"> </w:t>
      </w:r>
      <w:r>
        <w:rPr>
          <w:rFonts w:eastAsia="Times New Roman" w:cs="Arial"/>
          <w:color w:val="363636"/>
          <w:sz w:val="18"/>
          <w:lang w:val="es-ES" w:eastAsia="en-US"/>
        </w:rPr>
        <w:t>recomienda</w:t>
      </w:r>
      <w:r>
        <w:rPr>
          <w:rFonts w:eastAsia="Times New Roman" w:cs="Arial"/>
          <w:color w:val="363636"/>
          <w:spacing w:val="12"/>
          <w:sz w:val="18"/>
          <w:lang w:val="es-ES" w:eastAsia="en-US"/>
        </w:rPr>
        <w:t xml:space="preserve"> </w:t>
      </w:r>
      <w:r>
        <w:rPr>
          <w:rFonts w:eastAsia="Times New Roman" w:cs="Arial"/>
          <w:color w:val="363636"/>
          <w:sz w:val="18"/>
          <w:lang w:val="es-ES" w:eastAsia="en-US"/>
        </w:rPr>
        <w:t>la</w:t>
      </w:r>
      <w:r>
        <w:rPr>
          <w:rFonts w:eastAsia="Times New Roman" w:cs="Arial"/>
          <w:color w:val="363636"/>
          <w:spacing w:val="-16"/>
          <w:sz w:val="18"/>
          <w:lang w:val="es-ES" w:eastAsia="en-US"/>
        </w:rPr>
        <w:t xml:space="preserve"> </w:t>
      </w:r>
      <w:r>
        <w:rPr>
          <w:rFonts w:eastAsia="Times New Roman" w:cs="Arial"/>
          <w:color w:val="363636"/>
          <w:sz w:val="18"/>
          <w:lang w:val="es-ES" w:eastAsia="en-US"/>
        </w:rPr>
        <w:t>utilización</w:t>
      </w:r>
      <w:r>
        <w:rPr>
          <w:rFonts w:eastAsia="Times New Roman" w:cs="Arial"/>
          <w:color w:val="363636"/>
          <w:spacing w:val="-8"/>
          <w:sz w:val="18"/>
          <w:lang w:val="es-ES" w:eastAsia="en-US"/>
        </w:rPr>
        <w:t xml:space="preserve"> </w:t>
      </w:r>
      <w:r>
        <w:rPr>
          <w:rFonts w:eastAsia="Times New Roman" w:cs="Arial"/>
          <w:color w:val="363636"/>
          <w:sz w:val="18"/>
          <w:lang w:val="es-ES" w:eastAsia="en-US"/>
        </w:rPr>
        <w:t>de</w:t>
      </w:r>
      <w:r>
        <w:rPr>
          <w:rFonts w:eastAsia="Times New Roman" w:cs="Arial"/>
          <w:color w:val="363636"/>
          <w:spacing w:val="-12"/>
          <w:sz w:val="18"/>
          <w:lang w:val="es-ES" w:eastAsia="en-US"/>
        </w:rPr>
        <w:t xml:space="preserve"> </w:t>
      </w:r>
      <w:r>
        <w:rPr>
          <w:rFonts w:eastAsia="Times New Roman" w:cs="Arial"/>
          <w:color w:val="363636"/>
          <w:sz w:val="18"/>
          <w:lang w:val="es-ES" w:eastAsia="en-US"/>
        </w:rPr>
        <w:t>sillas</w:t>
      </w:r>
      <w:r>
        <w:rPr>
          <w:rFonts w:eastAsia="Times New Roman" w:cs="Arial"/>
          <w:color w:val="363636"/>
          <w:spacing w:val="-5"/>
          <w:sz w:val="18"/>
          <w:lang w:val="es-ES" w:eastAsia="en-US"/>
        </w:rPr>
        <w:t xml:space="preserve"> </w:t>
      </w:r>
      <w:r>
        <w:rPr>
          <w:rFonts w:eastAsia="Times New Roman" w:cs="Arial"/>
          <w:color w:val="363636"/>
          <w:sz w:val="18"/>
          <w:lang w:val="es-ES" w:eastAsia="en-US"/>
        </w:rPr>
        <w:t>dotadas</w:t>
      </w:r>
      <w:r>
        <w:rPr>
          <w:rFonts w:eastAsia="Times New Roman" w:cs="Arial"/>
          <w:color w:val="363636"/>
          <w:spacing w:val="5"/>
          <w:sz w:val="18"/>
          <w:lang w:val="es-ES" w:eastAsia="en-US"/>
        </w:rPr>
        <w:t xml:space="preserve"> </w:t>
      </w:r>
      <w:r>
        <w:rPr>
          <w:rFonts w:eastAsia="Times New Roman" w:cs="Arial"/>
          <w:color w:val="363636"/>
          <w:sz w:val="18"/>
          <w:lang w:val="es-ES" w:eastAsia="en-US"/>
        </w:rPr>
        <w:t>de</w:t>
      </w:r>
      <w:r>
        <w:rPr>
          <w:rFonts w:eastAsia="Times New Roman" w:cs="Arial"/>
          <w:color w:val="363636"/>
          <w:spacing w:val="-14"/>
          <w:sz w:val="18"/>
          <w:lang w:val="es-ES" w:eastAsia="en-US"/>
        </w:rPr>
        <w:t xml:space="preserve"> </w:t>
      </w:r>
      <w:r>
        <w:rPr>
          <w:rFonts w:eastAsia="Times New Roman" w:cs="Arial"/>
          <w:color w:val="363636"/>
          <w:sz w:val="18"/>
          <w:lang w:val="es-ES" w:eastAsia="en-US"/>
        </w:rPr>
        <w:t>apoyos</w:t>
      </w:r>
      <w:r>
        <w:rPr>
          <w:rFonts w:eastAsia="Times New Roman" w:cs="Arial"/>
          <w:color w:val="363636"/>
          <w:spacing w:val="1"/>
          <w:sz w:val="18"/>
          <w:lang w:val="es-ES" w:eastAsia="en-US"/>
        </w:rPr>
        <w:t xml:space="preserve"> </w:t>
      </w:r>
      <w:r>
        <w:rPr>
          <w:rFonts w:eastAsia="Times New Roman" w:cs="Arial"/>
          <w:color w:val="363636"/>
          <w:sz w:val="18"/>
          <w:lang w:val="es-ES" w:eastAsia="en-US"/>
        </w:rPr>
        <w:t>para</w:t>
      </w:r>
      <w:r>
        <w:rPr>
          <w:rFonts w:eastAsia="Times New Roman" w:cs="Arial"/>
          <w:color w:val="363636"/>
          <w:spacing w:val="-1"/>
          <w:sz w:val="18"/>
          <w:lang w:val="es-ES" w:eastAsia="en-US"/>
        </w:rPr>
        <w:t xml:space="preserve"> </w:t>
      </w:r>
      <w:r>
        <w:rPr>
          <w:rFonts w:eastAsia="Times New Roman" w:cs="Arial"/>
          <w:color w:val="363636"/>
          <w:sz w:val="18"/>
          <w:lang w:val="es-ES" w:eastAsia="en-US"/>
        </w:rPr>
        <w:t>el</w:t>
      </w:r>
      <w:r>
        <w:rPr>
          <w:rFonts w:eastAsia="Times New Roman" w:cs="Arial"/>
          <w:color w:val="363636"/>
          <w:spacing w:val="-6"/>
          <w:sz w:val="18"/>
          <w:lang w:val="es-ES" w:eastAsia="en-US"/>
        </w:rPr>
        <w:t xml:space="preserve"> </w:t>
      </w:r>
      <w:r>
        <w:rPr>
          <w:rFonts w:eastAsia="Times New Roman" w:cs="Arial"/>
          <w:color w:val="363636"/>
          <w:sz w:val="18"/>
          <w:lang w:val="es-ES" w:eastAsia="en-US"/>
        </w:rPr>
        <w:t>suelo,</w:t>
      </w:r>
      <w:r>
        <w:rPr>
          <w:rFonts w:eastAsia="Times New Roman" w:cs="Arial"/>
          <w:color w:val="363636"/>
          <w:spacing w:val="-4"/>
          <w:sz w:val="18"/>
          <w:lang w:val="es-ES" w:eastAsia="en-US"/>
        </w:rPr>
        <w:t xml:space="preserve"> </w:t>
      </w:r>
      <w:r>
        <w:rPr>
          <w:rFonts w:eastAsia="Times New Roman" w:cs="Arial"/>
          <w:color w:val="363636"/>
          <w:sz w:val="18"/>
          <w:lang w:val="es-ES" w:eastAsia="en-US"/>
        </w:rPr>
        <w:t>preferentemente con</w:t>
      </w:r>
      <w:r>
        <w:rPr>
          <w:rFonts w:eastAsia="Times New Roman" w:cs="Arial"/>
          <w:color w:val="363636"/>
          <w:spacing w:val="-10"/>
          <w:sz w:val="18"/>
          <w:lang w:val="es-ES" w:eastAsia="en-US"/>
        </w:rPr>
        <w:t xml:space="preserve"> </w:t>
      </w:r>
      <w:r>
        <w:rPr>
          <w:rFonts w:eastAsia="Times New Roman" w:cs="Arial"/>
          <w:color w:val="363636"/>
          <w:sz w:val="18"/>
          <w:lang w:val="es-ES" w:eastAsia="en-US"/>
        </w:rPr>
        <w:t>ruedas.</w:t>
      </w:r>
    </w:p>
    <w:p>
      <w:pPr>
        <w:widowControl w:val="0"/>
        <w:tabs>
          <w:tab w:val="left" w:pos="7938"/>
        </w:tabs>
        <w:autoSpaceDE w:val="0"/>
        <w:autoSpaceDN w:val="0"/>
        <w:spacing w:before="152"/>
        <w:ind w:left="142" w:right="-2"/>
        <w:contextualSpacing/>
        <w:rPr>
          <w:rFonts w:eastAsia="Times New Roman" w:cs="Arial"/>
          <w:sz w:val="18"/>
          <w:lang w:val="es-ES" w:eastAsia="en-US"/>
        </w:rPr>
      </w:pPr>
      <w:r>
        <w:rPr>
          <w:rFonts w:eastAsia="Times New Roman" w:cs="Arial"/>
          <w:color w:val="363636"/>
          <w:w w:val="105"/>
          <w:sz w:val="18"/>
          <w:lang w:val="es-ES" w:eastAsia="en-US"/>
        </w:rPr>
        <w:t>El</w:t>
      </w:r>
      <w:r>
        <w:rPr>
          <w:rFonts w:eastAsia="Times New Roman" w:cs="Arial"/>
          <w:color w:val="363636"/>
          <w:spacing w:val="-24"/>
          <w:w w:val="105"/>
          <w:sz w:val="18"/>
          <w:lang w:val="es-ES" w:eastAsia="en-US"/>
        </w:rPr>
        <w:t xml:space="preserve"> </w:t>
      </w:r>
      <w:r>
        <w:rPr>
          <w:rFonts w:eastAsia="Times New Roman" w:cs="Arial"/>
          <w:color w:val="363636"/>
          <w:w w:val="105"/>
          <w:sz w:val="18"/>
          <w:lang w:val="es-ES" w:eastAsia="en-US"/>
        </w:rPr>
        <w:t>reposapiés</w:t>
      </w:r>
      <w:r>
        <w:rPr>
          <w:rFonts w:eastAsia="Times New Roman" w:cs="Arial"/>
          <w:color w:val="363636"/>
          <w:spacing w:val="-16"/>
          <w:w w:val="105"/>
          <w:sz w:val="18"/>
          <w:lang w:val="es-ES" w:eastAsia="en-US"/>
        </w:rPr>
        <w:t xml:space="preserve"> </w:t>
      </w:r>
      <w:r>
        <w:rPr>
          <w:rFonts w:eastAsia="Times New Roman" w:cs="Arial"/>
          <w:color w:val="363636"/>
          <w:w w:val="105"/>
          <w:sz w:val="18"/>
          <w:lang w:val="es-ES" w:eastAsia="en-US"/>
        </w:rPr>
        <w:t>es</w:t>
      </w:r>
      <w:r>
        <w:rPr>
          <w:rFonts w:eastAsia="Times New Roman" w:cs="Arial"/>
          <w:color w:val="363636"/>
          <w:spacing w:val="-25"/>
          <w:w w:val="105"/>
          <w:sz w:val="18"/>
          <w:lang w:val="es-ES" w:eastAsia="en-US"/>
        </w:rPr>
        <w:t xml:space="preserve"> </w:t>
      </w:r>
      <w:r>
        <w:rPr>
          <w:rFonts w:eastAsia="Times New Roman" w:cs="Arial"/>
          <w:color w:val="363636"/>
          <w:w w:val="105"/>
          <w:sz w:val="18"/>
          <w:lang w:val="es-ES" w:eastAsia="en-US"/>
        </w:rPr>
        <w:t>necesario</w:t>
      </w:r>
      <w:r>
        <w:rPr>
          <w:rFonts w:eastAsia="Times New Roman" w:cs="Arial"/>
          <w:color w:val="363636"/>
          <w:spacing w:val="-3"/>
          <w:w w:val="105"/>
          <w:sz w:val="18"/>
          <w:lang w:val="es-ES" w:eastAsia="en-US"/>
        </w:rPr>
        <w:t xml:space="preserve"> </w:t>
      </w:r>
      <w:r>
        <w:rPr>
          <w:rFonts w:eastAsia="Times New Roman" w:cs="Arial"/>
          <w:color w:val="363636"/>
          <w:w w:val="105"/>
          <w:sz w:val="18"/>
          <w:lang w:val="es-ES" w:eastAsia="en-US"/>
        </w:rPr>
        <w:t>cuando</w:t>
      </w:r>
      <w:r>
        <w:rPr>
          <w:rFonts w:eastAsia="Times New Roman" w:cs="Arial"/>
          <w:color w:val="363636"/>
          <w:spacing w:val="-14"/>
          <w:w w:val="105"/>
          <w:sz w:val="18"/>
          <w:lang w:val="es-ES" w:eastAsia="en-US"/>
        </w:rPr>
        <w:t xml:space="preserve"> </w:t>
      </w:r>
      <w:r>
        <w:rPr>
          <w:rFonts w:eastAsia="Times New Roman" w:cs="Arial"/>
          <w:color w:val="363636"/>
          <w:w w:val="105"/>
          <w:sz w:val="18"/>
          <w:lang w:val="es-ES" w:eastAsia="en-US"/>
        </w:rPr>
        <w:t>no</w:t>
      </w:r>
      <w:r>
        <w:rPr>
          <w:rFonts w:eastAsia="Times New Roman" w:cs="Arial"/>
          <w:color w:val="363636"/>
          <w:spacing w:val="-20"/>
          <w:w w:val="105"/>
          <w:sz w:val="18"/>
          <w:lang w:val="es-ES" w:eastAsia="en-US"/>
        </w:rPr>
        <w:t xml:space="preserve"> </w:t>
      </w:r>
      <w:r>
        <w:rPr>
          <w:rFonts w:eastAsia="Times New Roman" w:cs="Arial"/>
          <w:color w:val="363636"/>
          <w:w w:val="105"/>
          <w:sz w:val="18"/>
          <w:lang w:val="es-ES" w:eastAsia="en-US"/>
        </w:rPr>
        <w:t>se</w:t>
      </w:r>
      <w:r>
        <w:rPr>
          <w:rFonts w:eastAsia="Times New Roman" w:cs="Arial"/>
          <w:color w:val="363636"/>
          <w:spacing w:val="-27"/>
          <w:w w:val="105"/>
          <w:sz w:val="18"/>
          <w:lang w:val="es-ES" w:eastAsia="en-US"/>
        </w:rPr>
        <w:t xml:space="preserve"> </w:t>
      </w:r>
      <w:r>
        <w:rPr>
          <w:rFonts w:eastAsia="Times New Roman" w:cs="Arial"/>
          <w:color w:val="363636"/>
          <w:w w:val="105"/>
          <w:sz w:val="18"/>
          <w:lang w:val="es-ES" w:eastAsia="en-US"/>
        </w:rPr>
        <w:t>puede</w:t>
      </w:r>
      <w:r>
        <w:rPr>
          <w:rFonts w:eastAsia="Times New Roman" w:cs="Arial"/>
          <w:color w:val="363636"/>
          <w:spacing w:val="-16"/>
          <w:w w:val="105"/>
          <w:sz w:val="18"/>
          <w:lang w:val="es-ES" w:eastAsia="en-US"/>
        </w:rPr>
        <w:t xml:space="preserve"> </w:t>
      </w:r>
      <w:r>
        <w:rPr>
          <w:rFonts w:eastAsia="Times New Roman" w:cs="Arial"/>
          <w:color w:val="363636"/>
          <w:w w:val="105"/>
          <w:sz w:val="18"/>
          <w:lang w:val="es-ES" w:eastAsia="en-US"/>
        </w:rPr>
        <w:t>regular</w:t>
      </w:r>
      <w:r>
        <w:rPr>
          <w:rFonts w:eastAsia="Times New Roman" w:cs="Arial"/>
          <w:color w:val="363636"/>
          <w:spacing w:val="-14"/>
          <w:w w:val="105"/>
          <w:sz w:val="18"/>
          <w:lang w:val="es-ES" w:eastAsia="en-US"/>
        </w:rPr>
        <w:t xml:space="preserve"> </w:t>
      </w:r>
      <w:r>
        <w:rPr>
          <w:rFonts w:eastAsia="Times New Roman" w:cs="Arial"/>
          <w:color w:val="363636"/>
          <w:w w:val="105"/>
          <w:sz w:val="18"/>
          <w:lang w:val="es-ES" w:eastAsia="en-US"/>
        </w:rPr>
        <w:t>la</w:t>
      </w:r>
      <w:r>
        <w:rPr>
          <w:rFonts w:eastAsia="Times New Roman" w:cs="Arial"/>
          <w:color w:val="363636"/>
          <w:spacing w:val="-18"/>
          <w:w w:val="105"/>
          <w:sz w:val="18"/>
          <w:lang w:val="es-ES" w:eastAsia="en-US"/>
        </w:rPr>
        <w:t xml:space="preserve"> </w:t>
      </w:r>
      <w:r>
        <w:rPr>
          <w:rFonts w:eastAsia="Times New Roman" w:cs="Arial"/>
          <w:color w:val="363636"/>
          <w:w w:val="105"/>
          <w:sz w:val="18"/>
          <w:lang w:val="es-ES" w:eastAsia="en-US"/>
        </w:rPr>
        <w:t>altura</w:t>
      </w:r>
      <w:r>
        <w:rPr>
          <w:rFonts w:eastAsia="Times New Roman" w:cs="Arial"/>
          <w:color w:val="363636"/>
          <w:spacing w:val="-16"/>
          <w:w w:val="105"/>
          <w:sz w:val="18"/>
          <w:lang w:val="es-ES" w:eastAsia="en-US"/>
        </w:rPr>
        <w:t xml:space="preserve"> </w:t>
      </w:r>
      <w:r>
        <w:rPr>
          <w:rFonts w:eastAsia="Times New Roman" w:cs="Arial"/>
          <w:color w:val="363636"/>
          <w:w w:val="105"/>
          <w:sz w:val="18"/>
          <w:lang w:val="es-ES" w:eastAsia="en-US"/>
        </w:rPr>
        <w:t>de</w:t>
      </w:r>
      <w:r>
        <w:rPr>
          <w:rFonts w:eastAsia="Times New Roman" w:cs="Arial"/>
          <w:color w:val="363636"/>
          <w:spacing w:val="-22"/>
          <w:w w:val="105"/>
          <w:sz w:val="18"/>
          <w:lang w:val="es-ES" w:eastAsia="en-US"/>
        </w:rPr>
        <w:t xml:space="preserve"> </w:t>
      </w:r>
      <w:r>
        <w:rPr>
          <w:rFonts w:eastAsia="Times New Roman" w:cs="Arial"/>
          <w:color w:val="363636"/>
          <w:w w:val="105"/>
          <w:sz w:val="18"/>
          <w:lang w:val="es-ES" w:eastAsia="en-US"/>
        </w:rPr>
        <w:t>la</w:t>
      </w:r>
      <w:r>
        <w:rPr>
          <w:rFonts w:eastAsia="Times New Roman" w:cs="Arial"/>
          <w:color w:val="363636"/>
          <w:spacing w:val="-23"/>
          <w:w w:val="105"/>
          <w:sz w:val="18"/>
          <w:lang w:val="es-ES" w:eastAsia="en-US"/>
        </w:rPr>
        <w:t xml:space="preserve"> </w:t>
      </w:r>
      <w:r>
        <w:rPr>
          <w:rFonts w:eastAsia="Times New Roman" w:cs="Arial"/>
          <w:color w:val="363636"/>
          <w:w w:val="105"/>
          <w:sz w:val="18"/>
          <w:lang w:val="es-ES" w:eastAsia="en-US"/>
        </w:rPr>
        <w:t>mesa</w:t>
      </w:r>
      <w:r>
        <w:rPr>
          <w:rFonts w:eastAsia="Times New Roman" w:cs="Arial"/>
          <w:color w:val="363636"/>
          <w:spacing w:val="-6"/>
          <w:w w:val="105"/>
          <w:sz w:val="18"/>
          <w:lang w:val="es-ES" w:eastAsia="en-US"/>
        </w:rPr>
        <w:t xml:space="preserve"> </w:t>
      </w:r>
      <w:r>
        <w:rPr>
          <w:rFonts w:eastAsia="Times New Roman" w:cs="Arial"/>
          <w:color w:val="363636"/>
          <w:w w:val="105"/>
          <w:sz w:val="18"/>
          <w:lang w:val="es-ES" w:eastAsia="en-US"/>
        </w:rPr>
        <w:t>y</w:t>
      </w:r>
      <w:r>
        <w:rPr>
          <w:rFonts w:eastAsia="Times New Roman" w:cs="Arial"/>
          <w:color w:val="363636"/>
          <w:spacing w:val="-23"/>
          <w:w w:val="105"/>
          <w:sz w:val="18"/>
          <w:lang w:val="es-ES" w:eastAsia="en-US"/>
        </w:rPr>
        <w:t xml:space="preserve"> </w:t>
      </w:r>
      <w:r>
        <w:rPr>
          <w:rFonts w:eastAsia="Times New Roman" w:cs="Arial"/>
          <w:color w:val="363636"/>
          <w:w w:val="105"/>
          <w:sz w:val="18"/>
          <w:lang w:val="es-ES" w:eastAsia="en-US"/>
        </w:rPr>
        <w:t>la</w:t>
      </w:r>
      <w:r>
        <w:rPr>
          <w:rFonts w:eastAsia="Times New Roman" w:cs="Arial"/>
          <w:color w:val="363636"/>
          <w:spacing w:val="-17"/>
          <w:w w:val="105"/>
          <w:sz w:val="18"/>
          <w:lang w:val="es-ES" w:eastAsia="en-US"/>
        </w:rPr>
        <w:t xml:space="preserve"> </w:t>
      </w:r>
      <w:r>
        <w:rPr>
          <w:rFonts w:eastAsia="Times New Roman" w:cs="Arial"/>
          <w:color w:val="363636"/>
          <w:w w:val="105"/>
          <w:sz w:val="18"/>
          <w:lang w:val="es-ES" w:eastAsia="en-US"/>
        </w:rPr>
        <w:t xml:space="preserve">altura del asiento no permite a la persona usuaria descansar sus pies en el suelo. Debería reunir las siguientes </w:t>
      </w:r>
      <w:r>
        <w:rPr>
          <w:rFonts w:eastAsia="Times New Roman" w:cs="Arial"/>
          <w:color w:val="363636"/>
          <w:spacing w:val="-3"/>
          <w:w w:val="105"/>
          <w:sz w:val="18"/>
          <w:lang w:val="es-ES" w:eastAsia="en-US"/>
        </w:rPr>
        <w:t xml:space="preserve">características: Inclinación </w:t>
      </w:r>
      <w:r>
        <w:rPr>
          <w:rFonts w:eastAsia="Times New Roman" w:cs="Arial"/>
          <w:color w:val="363636"/>
          <w:spacing w:val="-10"/>
          <w:w w:val="105"/>
          <w:sz w:val="18"/>
          <w:lang w:val="es-ES" w:eastAsia="en-US"/>
        </w:rPr>
        <w:t>ajustable</w:t>
      </w:r>
      <w:r>
        <w:rPr>
          <w:rFonts w:eastAsia="Times New Roman" w:cs="Arial"/>
          <w:color w:val="525252"/>
          <w:spacing w:val="-10"/>
          <w:w w:val="105"/>
          <w:sz w:val="18"/>
          <w:lang w:val="es-ES" w:eastAsia="en-US"/>
        </w:rPr>
        <w:t xml:space="preserve">, </w:t>
      </w:r>
      <w:r>
        <w:rPr>
          <w:rFonts w:eastAsia="Times New Roman" w:cs="Arial"/>
          <w:color w:val="363636"/>
          <w:w w:val="105"/>
          <w:sz w:val="18"/>
          <w:lang w:val="es-ES" w:eastAsia="en-US"/>
        </w:rPr>
        <w:t>45 cm. de ancho por 35 cm</w:t>
      </w:r>
      <w:r>
        <w:rPr>
          <w:rFonts w:eastAsia="Times New Roman" w:cs="Arial"/>
          <w:color w:val="525252"/>
          <w:w w:val="105"/>
          <w:sz w:val="18"/>
          <w:lang w:val="es-ES" w:eastAsia="en-US"/>
        </w:rPr>
        <w:t xml:space="preserve">. </w:t>
      </w:r>
      <w:r>
        <w:rPr>
          <w:rFonts w:eastAsia="Times New Roman" w:cs="Arial"/>
          <w:color w:val="363636"/>
          <w:w w:val="105"/>
          <w:sz w:val="18"/>
          <w:lang w:val="es-ES" w:eastAsia="en-US"/>
        </w:rPr>
        <w:t>de profundidad y tener</w:t>
      </w:r>
      <w:r>
        <w:rPr>
          <w:rFonts w:eastAsia="Times New Roman" w:cs="Arial"/>
          <w:color w:val="363636"/>
          <w:spacing w:val="-50"/>
          <w:w w:val="105"/>
          <w:sz w:val="18"/>
          <w:lang w:val="es-ES" w:eastAsia="en-US"/>
        </w:rPr>
        <w:t xml:space="preserve">   </w:t>
      </w:r>
      <w:r>
        <w:rPr>
          <w:rFonts w:eastAsia="Times New Roman" w:cs="Arial"/>
          <w:color w:val="363636"/>
          <w:w w:val="105"/>
          <w:sz w:val="18"/>
          <w:lang w:val="es-ES" w:eastAsia="en-US"/>
        </w:rPr>
        <w:t>superficies antideslizantes.</w:t>
      </w:r>
    </w:p>
    <w:p>
      <w:pPr>
        <w:widowControl w:val="0"/>
        <w:numPr>
          <w:ilvl w:val="0"/>
          <w:numId w:val="19"/>
        </w:numPr>
        <w:tabs>
          <w:tab w:val="left" w:pos="699"/>
          <w:tab w:val="left" w:pos="7938"/>
        </w:tabs>
        <w:autoSpaceDE w:val="0"/>
        <w:autoSpaceDN w:val="0"/>
        <w:spacing w:before="157"/>
        <w:ind w:right="-2"/>
        <w:contextualSpacing/>
        <w:rPr>
          <w:rFonts w:eastAsia="Times New Roman" w:cs="Arial"/>
          <w:b/>
          <w:color w:val="363636"/>
          <w:sz w:val="18"/>
          <w:lang w:val="en-US" w:eastAsia="en-US"/>
        </w:rPr>
      </w:pPr>
      <w:r>
        <w:rPr>
          <w:rFonts w:eastAsia="Times New Roman" w:cs="Arial"/>
          <w:b/>
          <w:color w:val="363636"/>
          <w:sz w:val="18"/>
          <w:lang w:val="en-US" w:eastAsia="en-US"/>
        </w:rPr>
        <w:t>CONDICIONES</w:t>
      </w:r>
      <w:r>
        <w:rPr>
          <w:rFonts w:eastAsia="Times New Roman" w:cs="Arial"/>
          <w:b/>
          <w:color w:val="363636"/>
          <w:spacing w:val="22"/>
          <w:sz w:val="18"/>
          <w:lang w:val="en-US" w:eastAsia="en-US"/>
        </w:rPr>
        <w:t xml:space="preserve"> </w:t>
      </w:r>
      <w:r>
        <w:rPr>
          <w:rFonts w:eastAsia="Times New Roman" w:cs="Arial"/>
          <w:b/>
          <w:color w:val="363636"/>
          <w:sz w:val="18"/>
          <w:lang w:val="en-US" w:eastAsia="en-US"/>
        </w:rPr>
        <w:t>AMBIENTALES</w:t>
      </w:r>
    </w:p>
    <w:p>
      <w:pPr>
        <w:widowControl w:val="0"/>
        <w:tabs>
          <w:tab w:val="left" w:pos="7938"/>
        </w:tabs>
        <w:autoSpaceDE w:val="0"/>
        <w:autoSpaceDN w:val="0"/>
        <w:spacing w:before="206"/>
        <w:ind w:left="142" w:right="-2"/>
        <w:contextualSpacing/>
        <w:rPr>
          <w:rFonts w:eastAsia="Times New Roman" w:cs="Arial"/>
          <w:sz w:val="18"/>
          <w:lang w:val="es-ES" w:eastAsia="en-US"/>
        </w:rPr>
      </w:pPr>
      <w:r>
        <w:rPr>
          <w:rFonts w:eastAsia="Times New Roman" w:cs="Arial"/>
          <w:color w:val="363636"/>
          <w:sz w:val="18"/>
          <w:lang w:val="es-ES" w:eastAsia="en-US"/>
        </w:rPr>
        <w:t>La temperatura debe ser confortable para la persona trabajadora</w:t>
      </w:r>
      <w:r>
        <w:rPr>
          <w:rFonts w:eastAsia="Times New Roman" w:cs="Arial"/>
          <w:color w:val="525252"/>
          <w:sz w:val="18"/>
          <w:lang w:val="es-ES" w:eastAsia="en-US"/>
        </w:rPr>
        <w:t xml:space="preserve">. </w:t>
      </w:r>
      <w:r>
        <w:rPr>
          <w:rFonts w:eastAsia="Times New Roman" w:cs="Arial"/>
          <w:color w:val="363636"/>
          <w:sz w:val="18"/>
          <w:lang w:val="es-ES" w:eastAsia="en-US"/>
        </w:rPr>
        <w:t xml:space="preserve">La temperatura del aire óptima en invierno estaría entre </w:t>
      </w:r>
      <w:r>
        <w:rPr>
          <w:rFonts w:eastAsia="Times New Roman" w:cs="Arial"/>
          <w:color w:val="363636"/>
          <w:sz w:val="18"/>
          <w:lang w:val="es-ES" w:eastAsia="en-US"/>
        </w:rPr>
        <w:lastRenderedPageBreak/>
        <w:t>los 20ºC y los 24ºC. En verano, la temperatura óptima se situaría entre los 23ºC y los 26ºC.</w:t>
      </w:r>
    </w:p>
    <w:p>
      <w:pPr>
        <w:widowControl w:val="0"/>
        <w:tabs>
          <w:tab w:val="left" w:pos="7938"/>
        </w:tabs>
        <w:autoSpaceDE w:val="0"/>
        <w:autoSpaceDN w:val="0"/>
        <w:spacing w:before="158"/>
        <w:ind w:left="142" w:right="-2"/>
        <w:contextualSpacing/>
        <w:rPr>
          <w:rFonts w:eastAsia="Times New Roman" w:cs="Arial"/>
          <w:sz w:val="18"/>
          <w:lang w:val="es-ES" w:eastAsia="en-US"/>
        </w:rPr>
      </w:pPr>
      <w:r>
        <w:rPr>
          <w:rFonts w:eastAsia="Times New Roman" w:cs="Arial"/>
          <w:color w:val="363636"/>
          <w:sz w:val="18"/>
          <w:lang w:val="es-ES" w:eastAsia="en-US"/>
        </w:rPr>
        <w:t>Siempre que sea posible se optará por una iluminación natural</w:t>
      </w:r>
      <w:r>
        <w:rPr>
          <w:rFonts w:eastAsia="Times New Roman" w:cs="Arial"/>
          <w:color w:val="525252"/>
          <w:sz w:val="18"/>
          <w:lang w:val="es-ES" w:eastAsia="en-US"/>
        </w:rPr>
        <w:t xml:space="preserve">, </w:t>
      </w:r>
      <w:r>
        <w:rPr>
          <w:rFonts w:eastAsia="Times New Roman" w:cs="Arial"/>
          <w:color w:val="363636"/>
          <w:sz w:val="18"/>
          <w:lang w:val="es-ES" w:eastAsia="en-US"/>
        </w:rPr>
        <w:t>que se puede completar con iluminación artificial general (lámpara de techo), complementada a su vez con una localizada</w:t>
      </w:r>
      <w:r>
        <w:rPr>
          <w:rFonts w:eastAsia="Times New Roman" w:cs="Arial"/>
          <w:color w:val="363636"/>
          <w:spacing w:val="5"/>
          <w:sz w:val="18"/>
          <w:lang w:val="es-ES" w:eastAsia="en-US"/>
        </w:rPr>
        <w:t xml:space="preserve"> </w:t>
      </w:r>
      <w:r>
        <w:rPr>
          <w:rFonts w:eastAsia="Times New Roman" w:cs="Arial"/>
          <w:color w:val="363636"/>
          <w:sz w:val="18"/>
          <w:lang w:val="es-ES" w:eastAsia="en-US"/>
        </w:rPr>
        <w:t>(lámpara</w:t>
      </w:r>
      <w:r>
        <w:rPr>
          <w:rFonts w:eastAsia="Times New Roman" w:cs="Arial"/>
          <w:color w:val="363636"/>
          <w:spacing w:val="1"/>
          <w:sz w:val="18"/>
          <w:lang w:val="es-ES" w:eastAsia="en-US"/>
        </w:rPr>
        <w:t xml:space="preserve"> </w:t>
      </w:r>
      <w:r>
        <w:rPr>
          <w:rFonts w:eastAsia="Times New Roman" w:cs="Arial"/>
          <w:color w:val="363636"/>
          <w:sz w:val="18"/>
          <w:lang w:val="es-ES" w:eastAsia="en-US"/>
        </w:rPr>
        <w:t>de</w:t>
      </w:r>
      <w:r>
        <w:rPr>
          <w:rFonts w:eastAsia="Times New Roman" w:cs="Arial"/>
          <w:color w:val="363636"/>
          <w:spacing w:val="-15"/>
          <w:sz w:val="18"/>
          <w:lang w:val="es-ES" w:eastAsia="en-US"/>
        </w:rPr>
        <w:t xml:space="preserve"> </w:t>
      </w:r>
      <w:r>
        <w:rPr>
          <w:rFonts w:eastAsia="Times New Roman" w:cs="Arial"/>
          <w:color w:val="363636"/>
          <w:sz w:val="18"/>
          <w:lang w:val="es-ES" w:eastAsia="en-US"/>
        </w:rPr>
        <w:t>mesa)</w:t>
      </w:r>
      <w:r>
        <w:rPr>
          <w:rFonts w:eastAsia="Times New Roman" w:cs="Arial"/>
          <w:color w:val="363636"/>
          <w:spacing w:val="-4"/>
          <w:sz w:val="18"/>
          <w:lang w:val="es-ES" w:eastAsia="en-US"/>
        </w:rPr>
        <w:t xml:space="preserve"> </w:t>
      </w:r>
      <w:r>
        <w:rPr>
          <w:rFonts w:eastAsia="Times New Roman" w:cs="Arial"/>
          <w:color w:val="363636"/>
          <w:sz w:val="18"/>
          <w:lang w:val="es-ES" w:eastAsia="en-US"/>
        </w:rPr>
        <w:t>si</w:t>
      </w:r>
      <w:r>
        <w:rPr>
          <w:rFonts w:eastAsia="Times New Roman" w:cs="Arial"/>
          <w:color w:val="363636"/>
          <w:spacing w:val="-11"/>
          <w:sz w:val="18"/>
          <w:lang w:val="es-ES" w:eastAsia="en-US"/>
        </w:rPr>
        <w:t xml:space="preserve"> </w:t>
      </w:r>
      <w:r>
        <w:rPr>
          <w:rFonts w:eastAsia="Times New Roman" w:cs="Arial"/>
          <w:color w:val="363636"/>
          <w:sz w:val="18"/>
          <w:lang w:val="es-ES" w:eastAsia="en-US"/>
        </w:rPr>
        <w:t>fuera</w:t>
      </w:r>
      <w:r>
        <w:rPr>
          <w:rFonts w:eastAsia="Times New Roman" w:cs="Arial"/>
          <w:color w:val="363636"/>
          <w:spacing w:val="-6"/>
          <w:sz w:val="18"/>
          <w:lang w:val="es-ES" w:eastAsia="en-US"/>
        </w:rPr>
        <w:t xml:space="preserve"> </w:t>
      </w:r>
      <w:r>
        <w:rPr>
          <w:rFonts w:eastAsia="Times New Roman" w:cs="Arial"/>
          <w:color w:val="363636"/>
          <w:sz w:val="18"/>
          <w:lang w:val="es-ES" w:eastAsia="en-US"/>
        </w:rPr>
        <w:t>necesario</w:t>
      </w:r>
      <w:r>
        <w:rPr>
          <w:rFonts w:eastAsia="Times New Roman" w:cs="Arial"/>
          <w:color w:val="525252"/>
          <w:sz w:val="18"/>
          <w:lang w:val="es-ES" w:eastAsia="en-US"/>
        </w:rPr>
        <w:t>.</w:t>
      </w:r>
      <w:r>
        <w:rPr>
          <w:rFonts w:eastAsia="Times New Roman" w:cs="Arial"/>
          <w:color w:val="525252"/>
          <w:spacing w:val="-2"/>
          <w:sz w:val="18"/>
          <w:lang w:val="es-ES" w:eastAsia="en-US"/>
        </w:rPr>
        <w:t xml:space="preserve"> </w:t>
      </w:r>
      <w:r>
        <w:rPr>
          <w:rFonts w:eastAsia="Times New Roman" w:cs="Arial"/>
          <w:color w:val="363636"/>
          <w:sz w:val="18"/>
          <w:lang w:val="es-ES" w:eastAsia="en-US"/>
        </w:rPr>
        <w:t>Se</w:t>
      </w:r>
      <w:r>
        <w:rPr>
          <w:rFonts w:eastAsia="Times New Roman" w:cs="Arial"/>
          <w:color w:val="363636"/>
          <w:spacing w:val="-6"/>
          <w:sz w:val="18"/>
          <w:lang w:val="es-ES" w:eastAsia="en-US"/>
        </w:rPr>
        <w:t xml:space="preserve"> </w:t>
      </w:r>
      <w:r>
        <w:rPr>
          <w:rFonts w:eastAsia="Times New Roman" w:cs="Arial"/>
          <w:color w:val="363636"/>
          <w:sz w:val="18"/>
          <w:lang w:val="es-ES" w:eastAsia="en-US"/>
        </w:rPr>
        <w:t>recomiendan</w:t>
      </w:r>
      <w:r>
        <w:rPr>
          <w:rFonts w:eastAsia="Times New Roman" w:cs="Arial"/>
          <w:color w:val="363636"/>
          <w:spacing w:val="6"/>
          <w:sz w:val="18"/>
          <w:lang w:val="es-ES" w:eastAsia="en-US"/>
        </w:rPr>
        <w:t xml:space="preserve"> </w:t>
      </w:r>
      <w:r>
        <w:rPr>
          <w:rFonts w:eastAsia="Times New Roman" w:cs="Arial"/>
          <w:color w:val="363636"/>
          <w:sz w:val="18"/>
          <w:lang w:val="es-ES" w:eastAsia="en-US"/>
        </w:rPr>
        <w:t>500</w:t>
      </w:r>
      <w:r>
        <w:rPr>
          <w:rFonts w:eastAsia="Times New Roman" w:cs="Arial"/>
          <w:color w:val="363636"/>
          <w:spacing w:val="-4"/>
          <w:sz w:val="18"/>
          <w:lang w:val="es-ES" w:eastAsia="en-US"/>
        </w:rPr>
        <w:t xml:space="preserve"> </w:t>
      </w:r>
      <w:r>
        <w:rPr>
          <w:rFonts w:eastAsia="Times New Roman" w:cs="Arial"/>
          <w:color w:val="363636"/>
          <w:sz w:val="18"/>
          <w:lang w:val="es-ES" w:eastAsia="en-US"/>
        </w:rPr>
        <w:t>lux.</w:t>
      </w:r>
      <w:r>
        <w:rPr>
          <w:rFonts w:eastAsia="Times New Roman" w:cs="Arial"/>
          <w:color w:val="363636"/>
          <w:spacing w:val="-9"/>
          <w:sz w:val="18"/>
          <w:lang w:val="es-ES" w:eastAsia="en-US"/>
        </w:rPr>
        <w:t xml:space="preserve"> </w:t>
      </w:r>
      <w:r>
        <w:rPr>
          <w:rFonts w:eastAsia="Times New Roman" w:cs="Arial"/>
          <w:color w:val="363636"/>
          <w:sz w:val="18"/>
          <w:lang w:val="es-ES" w:eastAsia="en-US"/>
        </w:rPr>
        <w:t>Con</w:t>
      </w:r>
      <w:r>
        <w:rPr>
          <w:rFonts w:eastAsia="Times New Roman" w:cs="Arial"/>
          <w:color w:val="363636"/>
          <w:spacing w:val="-10"/>
          <w:sz w:val="18"/>
          <w:lang w:val="es-ES" w:eastAsia="en-US"/>
        </w:rPr>
        <w:t xml:space="preserve"> </w:t>
      </w:r>
      <w:r>
        <w:rPr>
          <w:rFonts w:eastAsia="Times New Roman" w:cs="Arial"/>
          <w:color w:val="363636"/>
          <w:sz w:val="18"/>
          <w:lang w:val="es-ES" w:eastAsia="en-US"/>
        </w:rPr>
        <w:t>ese</w:t>
      </w:r>
      <w:r>
        <w:rPr>
          <w:rFonts w:eastAsia="Times New Roman" w:cs="Arial"/>
          <w:color w:val="363636"/>
          <w:spacing w:val="-11"/>
          <w:sz w:val="18"/>
          <w:lang w:val="es-ES" w:eastAsia="en-US"/>
        </w:rPr>
        <w:t xml:space="preserve"> </w:t>
      </w:r>
      <w:r>
        <w:rPr>
          <w:rFonts w:eastAsia="Times New Roman" w:cs="Arial"/>
          <w:color w:val="363636"/>
          <w:sz w:val="18"/>
          <w:lang w:val="es-ES" w:eastAsia="en-US"/>
        </w:rPr>
        <w:t xml:space="preserve">nivel </w:t>
      </w:r>
      <w:r>
        <w:rPr>
          <w:rFonts w:eastAsia="Times New Roman" w:cs="Arial"/>
          <w:color w:val="383838"/>
          <w:sz w:val="18"/>
          <w:lang w:val="es-ES" w:eastAsia="en-US"/>
        </w:rPr>
        <w:t>de iluminación los documentos colocados sobre la mesa deben poder leerse sin forzar la</w:t>
      </w:r>
      <w:r>
        <w:rPr>
          <w:rFonts w:eastAsia="Times New Roman" w:cs="Arial"/>
          <w:color w:val="383838"/>
          <w:spacing w:val="-10"/>
          <w:sz w:val="18"/>
          <w:lang w:val="es-ES" w:eastAsia="en-US"/>
        </w:rPr>
        <w:t xml:space="preserve"> </w:t>
      </w:r>
      <w:r>
        <w:rPr>
          <w:rFonts w:eastAsia="Times New Roman" w:cs="Arial"/>
          <w:color w:val="383838"/>
          <w:sz w:val="18"/>
          <w:lang w:val="es-ES" w:eastAsia="en-US"/>
        </w:rPr>
        <w:t>vista</w:t>
      </w:r>
      <w:r>
        <w:rPr>
          <w:rFonts w:eastAsia="Times New Roman" w:cs="Arial"/>
          <w:color w:val="383838"/>
          <w:spacing w:val="-3"/>
          <w:sz w:val="18"/>
          <w:lang w:val="es-ES" w:eastAsia="en-US"/>
        </w:rPr>
        <w:t xml:space="preserve"> </w:t>
      </w:r>
      <w:r>
        <w:rPr>
          <w:rFonts w:eastAsia="Times New Roman" w:cs="Arial"/>
          <w:color w:val="383838"/>
          <w:sz w:val="18"/>
          <w:lang w:val="es-ES" w:eastAsia="en-US"/>
        </w:rPr>
        <w:t>y</w:t>
      </w:r>
      <w:r>
        <w:rPr>
          <w:rFonts w:eastAsia="Times New Roman" w:cs="Arial"/>
          <w:color w:val="383838"/>
          <w:spacing w:val="-13"/>
          <w:sz w:val="18"/>
          <w:lang w:val="es-ES" w:eastAsia="en-US"/>
        </w:rPr>
        <w:t xml:space="preserve"> </w:t>
      </w:r>
      <w:r>
        <w:rPr>
          <w:rFonts w:eastAsia="Times New Roman" w:cs="Arial"/>
          <w:color w:val="383838"/>
          <w:sz w:val="18"/>
          <w:lang w:val="es-ES" w:eastAsia="en-US"/>
        </w:rPr>
        <w:t>sin</w:t>
      </w:r>
      <w:r>
        <w:rPr>
          <w:rFonts w:eastAsia="Times New Roman" w:cs="Arial"/>
          <w:color w:val="383838"/>
          <w:spacing w:val="-11"/>
          <w:sz w:val="18"/>
          <w:lang w:val="es-ES" w:eastAsia="en-US"/>
        </w:rPr>
        <w:t xml:space="preserve"> </w:t>
      </w:r>
      <w:r>
        <w:rPr>
          <w:rFonts w:eastAsia="Times New Roman" w:cs="Arial"/>
          <w:color w:val="383838"/>
          <w:sz w:val="18"/>
          <w:lang w:val="es-ES" w:eastAsia="en-US"/>
        </w:rPr>
        <w:t>inclinar el</w:t>
      </w:r>
      <w:r>
        <w:rPr>
          <w:rFonts w:eastAsia="Times New Roman" w:cs="Arial"/>
          <w:color w:val="383838"/>
          <w:spacing w:val="-24"/>
          <w:sz w:val="18"/>
          <w:lang w:val="es-ES" w:eastAsia="en-US"/>
        </w:rPr>
        <w:t xml:space="preserve"> </w:t>
      </w:r>
      <w:r>
        <w:rPr>
          <w:rFonts w:eastAsia="Times New Roman" w:cs="Arial"/>
          <w:color w:val="383838"/>
          <w:sz w:val="18"/>
          <w:lang w:val="es-ES" w:eastAsia="en-US"/>
        </w:rPr>
        <w:t>cuello.</w:t>
      </w:r>
    </w:p>
    <w:p>
      <w:pPr>
        <w:widowControl w:val="0"/>
        <w:numPr>
          <w:ilvl w:val="0"/>
          <w:numId w:val="19"/>
        </w:numPr>
        <w:tabs>
          <w:tab w:val="left" w:pos="765"/>
          <w:tab w:val="left" w:pos="7938"/>
        </w:tabs>
        <w:autoSpaceDE w:val="0"/>
        <w:autoSpaceDN w:val="0"/>
        <w:ind w:right="-2"/>
        <w:contextualSpacing/>
        <w:rPr>
          <w:rFonts w:eastAsia="Times New Roman" w:cs="Arial"/>
          <w:b/>
          <w:color w:val="383838"/>
          <w:sz w:val="18"/>
          <w:lang w:val="en-US" w:eastAsia="en-US"/>
        </w:rPr>
      </w:pPr>
      <w:r>
        <w:rPr>
          <w:rFonts w:eastAsia="Times New Roman" w:cs="Arial"/>
          <w:b/>
          <w:color w:val="383838"/>
          <w:w w:val="105"/>
          <w:sz w:val="18"/>
          <w:lang w:val="en-US" w:eastAsia="en-US"/>
        </w:rPr>
        <w:t>LUGAR DE</w:t>
      </w:r>
      <w:r>
        <w:rPr>
          <w:rFonts w:eastAsia="Times New Roman" w:cs="Arial"/>
          <w:b/>
          <w:color w:val="383838"/>
          <w:spacing w:val="-11"/>
          <w:w w:val="105"/>
          <w:sz w:val="18"/>
          <w:lang w:val="en-US" w:eastAsia="en-US"/>
        </w:rPr>
        <w:t xml:space="preserve"> </w:t>
      </w:r>
      <w:r>
        <w:rPr>
          <w:rFonts w:eastAsia="Times New Roman" w:cs="Arial"/>
          <w:b/>
          <w:color w:val="383838"/>
          <w:w w:val="105"/>
          <w:sz w:val="18"/>
          <w:lang w:val="en-US" w:eastAsia="en-US"/>
        </w:rPr>
        <w:t>TRABAJO</w:t>
      </w:r>
    </w:p>
    <w:p>
      <w:pPr>
        <w:widowControl w:val="0"/>
        <w:tabs>
          <w:tab w:val="left" w:pos="7938"/>
        </w:tabs>
        <w:autoSpaceDE w:val="0"/>
        <w:autoSpaceDN w:val="0"/>
        <w:spacing w:before="199"/>
        <w:ind w:left="142" w:right="-2"/>
        <w:contextualSpacing/>
        <w:rPr>
          <w:rFonts w:eastAsia="Times New Roman" w:cs="Arial"/>
          <w:sz w:val="18"/>
          <w:lang w:val="es-ES" w:eastAsia="en-US"/>
        </w:rPr>
      </w:pPr>
      <w:r>
        <w:rPr>
          <w:rFonts w:eastAsia="Times New Roman" w:cs="Arial"/>
          <w:color w:val="383838"/>
          <w:sz w:val="18"/>
          <w:lang w:val="es-ES" w:eastAsia="en-US"/>
        </w:rPr>
        <w:t>El lugar en que se sitúe el espacio de trabajo debería tener una superficie mínima libre de 2 m</w:t>
      </w:r>
      <w:r>
        <w:rPr>
          <w:rFonts w:eastAsia="Times New Roman" w:cs="Arial"/>
          <w:color w:val="676767"/>
          <w:sz w:val="18"/>
          <w:vertAlign w:val="superscript"/>
          <w:lang w:val="es-ES" w:eastAsia="en-US"/>
        </w:rPr>
        <w:t xml:space="preserve">2 </w:t>
      </w:r>
      <w:r>
        <w:rPr>
          <w:rFonts w:eastAsia="Times New Roman" w:cs="Arial"/>
          <w:color w:val="383838"/>
          <w:sz w:val="18"/>
          <w:lang w:val="es-ES" w:eastAsia="en-US"/>
        </w:rPr>
        <w:t>y una capacidad de 1O m</w:t>
      </w:r>
      <w:r>
        <w:rPr>
          <w:rFonts w:eastAsia="Times New Roman" w:cs="Arial"/>
          <w:color w:val="676767"/>
          <w:sz w:val="18"/>
          <w:vertAlign w:val="superscript"/>
          <w:lang w:val="es-ES" w:eastAsia="en-US"/>
        </w:rPr>
        <w:t>3</w:t>
      </w:r>
      <w:r>
        <w:rPr>
          <w:rFonts w:eastAsia="Times New Roman" w:cs="Arial"/>
          <w:color w:val="676767"/>
          <w:sz w:val="18"/>
          <w:lang w:val="es-ES" w:eastAsia="en-US"/>
        </w:rPr>
        <w:t xml:space="preserve">. </w:t>
      </w:r>
      <w:r>
        <w:rPr>
          <w:rFonts w:eastAsia="Times New Roman" w:cs="Arial"/>
          <w:color w:val="383838"/>
          <w:sz w:val="18"/>
          <w:lang w:val="es-ES" w:eastAsia="en-US"/>
        </w:rPr>
        <w:t>Si no fuera posible</w:t>
      </w:r>
      <w:r>
        <w:rPr>
          <w:rFonts w:eastAsia="Times New Roman" w:cs="Arial"/>
          <w:color w:val="545454"/>
          <w:sz w:val="18"/>
          <w:lang w:val="es-ES" w:eastAsia="en-US"/>
        </w:rPr>
        <w:t xml:space="preserve">, </w:t>
      </w:r>
      <w:r>
        <w:rPr>
          <w:rFonts w:eastAsia="Times New Roman" w:cs="Arial"/>
          <w:color w:val="383838"/>
          <w:sz w:val="18"/>
          <w:lang w:val="es-ES" w:eastAsia="en-US"/>
        </w:rPr>
        <w:t>habrá que disponer de espacio adicional en su proximidad.</w:t>
      </w:r>
    </w:p>
    <w:p>
      <w:pPr>
        <w:widowControl w:val="0"/>
        <w:tabs>
          <w:tab w:val="left" w:pos="7938"/>
        </w:tabs>
        <w:autoSpaceDE w:val="0"/>
        <w:autoSpaceDN w:val="0"/>
        <w:spacing w:before="174"/>
        <w:ind w:left="142" w:right="-2"/>
        <w:contextualSpacing/>
        <w:rPr>
          <w:rFonts w:eastAsia="Times New Roman" w:cs="Arial"/>
          <w:color w:val="383838"/>
          <w:sz w:val="18"/>
          <w:lang w:val="es-ES" w:eastAsia="en-US"/>
        </w:rPr>
      </w:pPr>
      <w:r>
        <w:rPr>
          <w:rFonts w:eastAsia="Times New Roman" w:cs="Arial"/>
          <w:color w:val="383838"/>
          <w:sz w:val="18"/>
          <w:lang w:val="es-ES" w:eastAsia="en-US"/>
        </w:rPr>
        <w:t>El cableado debería recogerse y retirarse de zonas donde pueda ser pisado o traccionado de forma accidental.</w:t>
      </w:r>
    </w:p>
    <w:p>
      <w:pPr>
        <w:widowControl w:val="0"/>
        <w:autoSpaceDE w:val="0"/>
        <w:autoSpaceDN w:val="0"/>
        <w:jc w:val="left"/>
        <w:rPr>
          <w:rFonts w:eastAsia="Times New Roman" w:cs="Arial"/>
          <w:sz w:val="18"/>
          <w:lang w:val="es-ES" w:eastAsia="en-US"/>
        </w:rPr>
      </w:pPr>
    </w:p>
    <w:p>
      <w:pPr>
        <w:widowControl w:val="0"/>
        <w:autoSpaceDE w:val="0"/>
        <w:autoSpaceDN w:val="0"/>
        <w:jc w:val="left"/>
        <w:rPr>
          <w:rFonts w:eastAsia="Times New Roman" w:cs="Arial"/>
          <w:sz w:val="18"/>
          <w:lang w:val="es-ES" w:eastAsia="en-US"/>
        </w:rPr>
      </w:pPr>
    </w:p>
    <w:p>
      <w:pPr>
        <w:widowControl w:val="0"/>
        <w:autoSpaceDE w:val="0"/>
        <w:autoSpaceDN w:val="0"/>
        <w:jc w:val="left"/>
        <w:rPr>
          <w:rFonts w:eastAsia="Times New Roman" w:cs="Arial"/>
          <w:sz w:val="18"/>
          <w:lang w:val="es-ES" w:eastAsia="en-US"/>
        </w:rPr>
      </w:pPr>
      <w:r>
        <w:rPr>
          <w:rFonts w:eastAsia="Times New Roman" w:cs="Arial"/>
          <w:sz w:val="18"/>
          <w:lang w:val="es-ES" w:eastAsia="en-US"/>
        </w:rPr>
        <w:t>________________________________________________________________________________________________</w:t>
      </w:r>
    </w:p>
    <w:p>
      <w:pPr>
        <w:pStyle w:val="Normal0"/>
        <w:rPr>
          <w:rFonts w:eastAsia="Times New Roman" w:cs="Arial"/>
          <w:sz w:val="22"/>
          <w:lang w:val="es-ES" w:eastAsia="es-ES" w:bidi="es-ES"/>
        </w:rPr>
      </w:pP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Arial"/>
          <w:lang w:val="es-ES" w:eastAsia="es-ES"/>
        </w:rPr>
      </w:pPr>
      <w:r>
        <w:rPr>
          <w:rFonts w:eastAsia="Times New Roman" w:cs="Arial"/>
          <w:lang w:val="es-ES" w:eastAsia="es-ES"/>
        </w:rPr>
        <w:t>.</w:t>
      </w:r>
    </w:p>
    <w:p>
      <w:pPr>
        <w:spacing w:line="276" w:lineRule="auto"/>
        <w:jc w:val="center"/>
        <w:rPr>
          <w:rFonts w:eastAsia="Times New Roman" w:cs="Arial"/>
          <w:lang w:val="es-ES_tradnl" w:eastAsia="en-US"/>
        </w:rPr>
      </w:pPr>
      <w:r>
        <w:rPr>
          <w:rFonts w:eastAsia="Times New Roman" w:cs="Arial"/>
          <w:lang w:val="es-ES_tradnl" w:eastAsia="en-US"/>
        </w:rPr>
        <w:t>Teguise, a fecha de la firma electrónica</w:t>
      </w:r>
    </w:p>
    <w:p>
      <w:pPr>
        <w:spacing w:line="276" w:lineRule="auto"/>
        <w:ind w:left="-426" w:right="-1" w:firstLine="426"/>
        <w:jc w:val="center"/>
        <w:rPr>
          <w:rFonts w:eastAsia="Times New Roman" w:cs="Arial"/>
          <w:b/>
          <w:lang w:val="es-ES_tradnl" w:eastAsia="es-ES"/>
        </w:rPr>
      </w:pPr>
      <w:r>
        <w:rPr>
          <w:rFonts w:eastAsia="Times New Roman" w:cs="Arial"/>
          <w:b/>
          <w:lang w:val="es-ES_tradnl" w:eastAsia="es-ES"/>
        </w:rPr>
        <w:t>La Concejal Delegada de Recursos Humanos</w:t>
      </w:r>
    </w:p>
    <w:p>
      <w:pPr>
        <w:spacing w:line="276" w:lineRule="auto"/>
        <w:ind w:left="-426" w:right="-1" w:firstLine="426"/>
        <w:jc w:val="center"/>
        <w:rPr>
          <w:rFonts w:eastAsia="Times New Roman" w:cs="Arial"/>
          <w:sz w:val="16"/>
          <w:lang w:val="es-ES_tradnl" w:eastAsia="es-ES"/>
        </w:rPr>
      </w:pPr>
      <w:r>
        <w:rPr>
          <w:rFonts w:eastAsia="Times New Roman" w:cs="Arial"/>
          <w:sz w:val="16"/>
          <w:lang w:val="es-ES_tradnl" w:eastAsia="es-ES"/>
        </w:rPr>
        <w:t>(en virtud de delegación de Alcaldía de fecha veintiséis de noviembre de dos mil veinte)</w:t>
      </w:r>
    </w:p>
    <w:p>
      <w:pPr>
        <w:spacing w:line="276" w:lineRule="auto"/>
        <w:ind w:left="-426" w:right="-1" w:firstLine="426"/>
        <w:jc w:val="center"/>
        <w:rPr>
          <w:rFonts w:eastAsia="Times New Roman" w:cs="Arial"/>
          <w:b/>
          <w:lang w:val="es-ES_tradnl" w:eastAsia="es-ES"/>
        </w:rPr>
      </w:pPr>
      <w:r>
        <w:rPr>
          <w:rFonts w:eastAsia="Times New Roman" w:cs="Arial"/>
          <w:b/>
          <w:lang w:val="es-ES_tradnl" w:eastAsia="es-ES"/>
        </w:rPr>
        <w:t>Olivia Duque Pérez</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eastAsia="Times New Roman" w:cs="Arial"/>
          <w:sz w:val="14"/>
          <w:lang w:val="es-ES" w:eastAsia="es-ES"/>
        </w:rPr>
      </w:pP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Arial"/>
          <w:sz w:val="14"/>
          <w:lang w:val="es-ES" w:eastAsia="es-ES"/>
        </w:rPr>
      </w:pPr>
    </w:p>
    <w:p>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left"/>
        <w:rPr>
          <w:rFonts w:eastAsia="Times New Roman" w:cs="Arial"/>
          <w:b/>
          <w:szCs w:val="24"/>
          <w:lang w:val="es-ES" w:eastAsia="es-ES"/>
        </w:rPr>
      </w:pPr>
    </w:p>
    <w:p>
      <w:pPr>
        <w:pStyle w:val="Normal0"/>
        <w:rPr>
          <w:rFonts w:eastAsia="Times New Roman" w:cs="Arial"/>
          <w:b/>
          <w:sz w:val="20"/>
          <w:lang w:val="es-ES" w:eastAsia="es-ES" w:bidi="es-ES"/>
        </w:rPr>
      </w:pPr>
    </w:p>
    <w:sectPr>
      <w:headerReference w:type="default" r:id="rId10"/>
      <w:pgSz w:w="12240" w:h="15840"/>
      <w:pgMar w:top="720" w:right="817" w:bottom="1061" w:left="144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0"/>
      <w:tabs>
        <w:tab w:val="clear" w:pos="9072"/>
        <w:tab w:val="clear" w:pos="10206"/>
        <w:tab w:val="clear" w:pos="11340"/>
        <w:tab w:val="clear" w:pos="12474"/>
        <w:tab w:val="clear" w:pos="13608"/>
        <w:tab w:val="clear" w:pos="14742"/>
        <w:tab w:val="clear" w:pos="15876"/>
        <w:tab w:val="left" w:pos="8837"/>
        <w:tab w:val="left" w:pos="9976"/>
        <w:tab w:val="left" w:pos="9976"/>
        <w:tab w:val="left" w:pos="21546"/>
        <w:tab w:val="left" w:pos="22680"/>
        <w:tab w:val="left" w:pos="23814"/>
        <w:tab w:val="left" w:pos="24948"/>
      </w:tabs>
      <w:rPr>
        <w:sz w:val="20"/>
        <w:lang w:val="es-ES" w:eastAsia="es-ES" w:bidi="es-ES"/>
      </w:rPr>
    </w:pPr>
    <w:r>
      <w:rPr>
        <w:noProof/>
        <w:lang w:val="es-ES" w:eastAsia="es-ES"/>
      </w:rPr>
      <w:drawing>
        <wp:anchor distT="0" distB="0" distL="0" distR="0" simplePos="0" relativeHeight="251659264" behindDoc="0" locked="0" layoutInCell="1" hidden="0" allowOverlap="1">
          <wp:simplePos x="0" y="0"/>
          <wp:positionH relativeFrom="column">
            <wp:posOffset>504825</wp:posOffset>
          </wp:positionH>
          <wp:positionV relativeFrom="paragraph">
            <wp:posOffset>0</wp:posOffset>
          </wp:positionV>
          <wp:extent cx="504825" cy="80962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stretch>
                    <a:fillRect/>
                  </a:stretch>
                </pic:blipFill>
                <pic:spPr>
                  <a:xfrm>
                    <a:off x="0" y="0"/>
                    <a:ext cx="504825" cy="809625"/>
                  </a:xfrm>
                  <a:prstGeom prst="rect">
                    <a:avLst/>
                  </a:prstGeom>
                </pic:spPr>
              </pic:pic>
            </a:graphicData>
          </a:graphic>
        </wp:anchor>
      </w:drawing>
    </w:r>
  </w:p>
  <w:p>
    <w:pPr>
      <w:pStyle w:val="Normal0"/>
      <w:tabs>
        <w:tab w:val="clear" w:pos="9072"/>
        <w:tab w:val="clear" w:pos="10206"/>
        <w:tab w:val="clear" w:pos="11340"/>
        <w:tab w:val="clear" w:pos="12474"/>
        <w:tab w:val="clear" w:pos="13608"/>
        <w:tab w:val="clear" w:pos="14742"/>
        <w:tab w:val="clear" w:pos="15876"/>
        <w:tab w:val="left" w:pos="8837"/>
        <w:tab w:val="left" w:pos="9976"/>
        <w:tab w:val="left" w:pos="9976"/>
        <w:tab w:val="left" w:pos="21546"/>
        <w:tab w:val="left" w:pos="22680"/>
        <w:tab w:val="left" w:pos="23814"/>
        <w:tab w:val="left" w:pos="24948"/>
      </w:tabs>
      <w:rPr>
        <w:sz w:val="20"/>
        <w:lang w:val="es-ES" w:eastAsia="es-ES" w:bidi="es-ES"/>
      </w:rPr>
    </w:pPr>
  </w:p>
  <w:p>
    <w:pPr>
      <w:pStyle w:val="Normal0"/>
      <w:tabs>
        <w:tab w:val="clear" w:pos="9072"/>
        <w:tab w:val="clear" w:pos="10206"/>
        <w:tab w:val="clear" w:pos="11340"/>
        <w:tab w:val="clear" w:pos="12474"/>
        <w:tab w:val="clear" w:pos="13608"/>
        <w:tab w:val="clear" w:pos="14742"/>
        <w:tab w:val="clear" w:pos="15876"/>
        <w:tab w:val="left" w:pos="8837"/>
        <w:tab w:val="left" w:pos="9976"/>
        <w:tab w:val="left" w:pos="9976"/>
        <w:tab w:val="left" w:pos="21546"/>
        <w:tab w:val="left" w:pos="22680"/>
        <w:tab w:val="left" w:pos="23814"/>
        <w:tab w:val="left" w:pos="24948"/>
      </w:tabs>
      <w:rPr>
        <w:sz w:val="20"/>
        <w:lang w:val="es-ES" w:eastAsia="es-ES" w:bidi="es-ES"/>
      </w:rPr>
    </w:pPr>
  </w:p>
  <w:p>
    <w:pPr>
      <w:pStyle w:val="Normal0"/>
      <w:tabs>
        <w:tab w:val="clear" w:pos="9072"/>
        <w:tab w:val="clear" w:pos="10206"/>
        <w:tab w:val="clear" w:pos="11340"/>
        <w:tab w:val="clear" w:pos="12474"/>
        <w:tab w:val="clear" w:pos="13608"/>
        <w:tab w:val="clear" w:pos="14742"/>
        <w:tab w:val="clear" w:pos="15876"/>
        <w:tab w:val="left" w:pos="8837"/>
        <w:tab w:val="left" w:pos="9976"/>
        <w:tab w:val="left" w:pos="9976"/>
        <w:tab w:val="left" w:pos="21546"/>
        <w:tab w:val="left" w:pos="22680"/>
        <w:tab w:val="left" w:pos="23814"/>
        <w:tab w:val="left" w:pos="24948"/>
      </w:tabs>
      <w:rPr>
        <w:sz w:val="20"/>
        <w:lang w:val="es-ES" w:eastAsia="es-ES" w:bidi="es-ES"/>
      </w:rPr>
    </w:pPr>
  </w:p>
  <w:p>
    <w:pPr>
      <w:pStyle w:val="Normal0"/>
      <w:tabs>
        <w:tab w:val="clear" w:pos="9072"/>
        <w:tab w:val="clear" w:pos="10206"/>
        <w:tab w:val="clear" w:pos="11340"/>
        <w:tab w:val="clear" w:pos="12474"/>
        <w:tab w:val="clear" w:pos="13608"/>
        <w:tab w:val="clear" w:pos="14742"/>
        <w:tab w:val="clear" w:pos="15876"/>
        <w:tab w:val="left" w:pos="8837"/>
        <w:tab w:val="left" w:pos="9976"/>
        <w:tab w:val="left" w:pos="9976"/>
        <w:tab w:val="left" w:pos="21546"/>
        <w:tab w:val="left" w:pos="22680"/>
        <w:tab w:val="left" w:pos="23814"/>
        <w:tab w:val="left" w:pos="24948"/>
      </w:tabs>
      <w:rPr>
        <w:sz w:val="20"/>
        <w:lang w:val="es-ES" w:eastAsia="es-ES" w:bidi="es-ES"/>
      </w:rPr>
    </w:pPr>
  </w:p>
  <w:p>
    <w:pPr>
      <w:pStyle w:val="Normal0"/>
      <w:tabs>
        <w:tab w:val="clear" w:pos="9072"/>
        <w:tab w:val="clear" w:pos="10206"/>
        <w:tab w:val="clear" w:pos="11340"/>
        <w:tab w:val="clear" w:pos="12474"/>
        <w:tab w:val="clear" w:pos="13608"/>
        <w:tab w:val="clear" w:pos="14742"/>
        <w:tab w:val="clear" w:pos="15876"/>
        <w:tab w:val="left" w:pos="8837"/>
        <w:tab w:val="left" w:pos="9976"/>
        <w:tab w:val="left" w:pos="9976"/>
        <w:tab w:val="left" w:pos="21546"/>
        <w:tab w:val="left" w:pos="22680"/>
        <w:tab w:val="left" w:pos="23814"/>
        <w:tab w:val="left" w:pos="24948"/>
      </w:tabs>
      <w:rPr>
        <w:sz w:val="20"/>
        <w:lang w:val="es-ES" w:eastAsia="es-ES" w:bidi="es-ES"/>
      </w:rPr>
    </w:pP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37"/>
        <w:tab w:val="left" w:pos="9072"/>
      </w:tabs>
      <w:jc w:val="left"/>
      <w:rPr>
        <w:rFonts w:ascii="Garamond" w:eastAsia="Garamond" w:hAnsi="Garamond" w:cs="Garamond"/>
        <w:b/>
        <w:i/>
        <w:sz w:val="16"/>
      </w:rPr>
    </w:pPr>
    <w:r>
      <w:rPr>
        <w:rFonts w:ascii="Times New Roman" w:eastAsia="Times New Roman" w:hAnsi="Times New Roman"/>
        <w:b/>
        <w:sz w:val="16"/>
        <w:lang w:val="es-ES" w:eastAsia="es-ES" w:bidi="es-ES"/>
      </w:rPr>
      <w:t>AYUNTAMIENTO DE TEGUISE</w:t>
    </w:r>
  </w:p>
  <w:p>
    <w:pPr>
      <w:pStyle w:val="Normal0"/>
      <w:tabs>
        <w:tab w:val="clear" w:pos="9072"/>
        <w:tab w:val="clear" w:pos="10206"/>
        <w:tab w:val="clear" w:pos="11340"/>
        <w:tab w:val="clear" w:pos="12474"/>
        <w:tab w:val="clear" w:pos="13608"/>
        <w:tab w:val="clear" w:pos="14742"/>
        <w:tab w:val="clear" w:pos="15876"/>
        <w:tab w:val="left" w:pos="8837"/>
        <w:tab w:val="left" w:pos="9976"/>
        <w:tab w:val="left" w:pos="9976"/>
        <w:tab w:val="left" w:pos="21546"/>
        <w:tab w:val="left" w:pos="22680"/>
        <w:tab w:val="left" w:pos="23814"/>
        <w:tab w:val="left" w:pos="24948"/>
      </w:tabs>
      <w:rPr>
        <w:rFonts w:ascii="Times New Roman" w:eastAsia="Times New Roman" w:hAnsi="Times New Roman"/>
        <w:sz w:val="16"/>
        <w:lang w:val="es-ES_tradnl" w:eastAsia="es-ES_tradnl" w:bidi="es-ES_tradnl"/>
      </w:rPr>
    </w:pPr>
    <w:r>
      <w:rPr>
        <w:rFonts w:ascii="Times New Roman" w:eastAsia="Times New Roman" w:hAnsi="Times New Roman"/>
        <w:sz w:val="16"/>
        <w:lang w:val="es-ES_tradnl" w:eastAsia="es-ES_tradnl" w:bidi="es-ES_tradnl"/>
      </w:rPr>
      <w:t xml:space="preserve">                   LANZAROTE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7"/>
    <w:lvl w:ilvl="0">
      <w:start w:val="1"/>
      <w:numFmt w:val="bullet"/>
      <w:lvlText w:val="□"/>
      <w:lvlJc w:val="left"/>
      <w:pPr>
        <w:tabs>
          <w:tab w:val="num" w:pos="0"/>
        </w:tabs>
        <w:ind w:left="1210" w:hanging="360"/>
      </w:pPr>
      <w:rPr>
        <w:rFonts w:ascii="Times New Roman" w:hAnsi="Times New Roman" w:cs="Times New Roman" w:hint="default"/>
        <w:sz w:val="24"/>
        <w:szCs w:val="24"/>
      </w:rPr>
    </w:lvl>
  </w:abstractNum>
  <w:abstractNum w:abstractNumId="1">
    <w:nsid w:val="00000003"/>
    <w:multiLevelType w:val="singleLevel"/>
    <w:tmpl w:val="00000003"/>
    <w:name w:val="WW8Num19"/>
    <w:lvl w:ilvl="0">
      <w:start w:val="1"/>
      <w:numFmt w:val="bullet"/>
      <w:lvlText w:val="□"/>
      <w:lvlJc w:val="left"/>
      <w:pPr>
        <w:tabs>
          <w:tab w:val="num" w:pos="0"/>
        </w:tabs>
        <w:ind w:left="720" w:hanging="360"/>
      </w:pPr>
      <w:rPr>
        <w:rFonts w:ascii="Times New Roman" w:hAnsi="Times New Roman" w:cs="Times New Roman" w:hint="default"/>
        <w:sz w:val="24"/>
        <w:szCs w:val="24"/>
      </w:rPr>
    </w:lvl>
  </w:abstractNum>
  <w:abstractNum w:abstractNumId="2">
    <w:nsid w:val="00000006"/>
    <w:multiLevelType w:val="singleLevel"/>
    <w:tmpl w:val="00000006"/>
    <w:name w:val="WW8Num33"/>
    <w:lvl w:ilvl="0">
      <w:start w:val="1"/>
      <w:numFmt w:val="bullet"/>
      <w:lvlText w:val="□"/>
      <w:lvlJc w:val="left"/>
      <w:pPr>
        <w:tabs>
          <w:tab w:val="num" w:pos="0"/>
        </w:tabs>
        <w:ind w:left="720" w:hanging="360"/>
      </w:pPr>
      <w:rPr>
        <w:rFonts w:ascii="Times New Roman" w:hAnsi="Times New Roman" w:cs="Times New Roman" w:hint="default"/>
        <w:sz w:val="24"/>
        <w:szCs w:val="24"/>
      </w:rPr>
    </w:lvl>
  </w:abstractNum>
  <w:abstractNum w:abstractNumId="3">
    <w:nsid w:val="00000007"/>
    <w:multiLevelType w:val="singleLevel"/>
    <w:tmpl w:val="00000007"/>
    <w:name w:val="WW8Num35"/>
    <w:lvl w:ilvl="0">
      <w:start w:val="1"/>
      <w:numFmt w:val="bullet"/>
      <w:lvlText w:val="□"/>
      <w:lvlJc w:val="left"/>
      <w:pPr>
        <w:tabs>
          <w:tab w:val="num" w:pos="720"/>
        </w:tabs>
        <w:ind w:left="720" w:hanging="360"/>
      </w:pPr>
      <w:rPr>
        <w:rFonts w:ascii="Times New Roman" w:hAnsi="Times New Roman" w:cs="Times New Roman" w:hint="default"/>
        <w:sz w:val="24"/>
        <w:szCs w:val="24"/>
      </w:rPr>
    </w:lvl>
  </w:abstractNum>
  <w:abstractNum w:abstractNumId="4">
    <w:nsid w:val="0195554D"/>
    <w:multiLevelType w:val="hybridMultilevel"/>
    <w:tmpl w:val="A268141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5">
    <w:nsid w:val="04C81C18"/>
    <w:multiLevelType w:val="hybridMultilevel"/>
    <w:tmpl w:val="458C9A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DC86CE1"/>
    <w:multiLevelType w:val="hybridMultilevel"/>
    <w:tmpl w:val="073860BA"/>
    <w:lvl w:ilvl="0" w:tplc="B3BCBAF6">
      <w:start w:val="1"/>
      <w:numFmt w:val="lowerLetter"/>
      <w:lvlText w:val="%1)"/>
      <w:lvlJc w:val="left"/>
      <w:pPr>
        <w:ind w:left="927" w:hanging="36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7">
    <w:nsid w:val="156A46E3"/>
    <w:multiLevelType w:val="hybridMultilevel"/>
    <w:tmpl w:val="D4F8B644"/>
    <w:lvl w:ilvl="0" w:tplc="243A2168">
      <w:start w:val="1"/>
      <w:numFmt w:val="decimal"/>
      <w:lvlText w:val="%1."/>
      <w:lvlJc w:val="left"/>
      <w:pPr>
        <w:ind w:left="786" w:hanging="360"/>
      </w:pPr>
      <w:rPr>
        <w:rFonts w:cs="Times New Roman" w:hint="default"/>
        <w:w w:val="105"/>
      </w:rPr>
    </w:lvl>
    <w:lvl w:ilvl="1" w:tplc="0C0A0019" w:tentative="1">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8">
    <w:nsid w:val="213A5D92"/>
    <w:multiLevelType w:val="hybridMultilevel"/>
    <w:tmpl w:val="CFF8E5FC"/>
    <w:lvl w:ilvl="0" w:tplc="26FC0A42">
      <w:start w:val="1"/>
      <w:numFmt w:val="decimal"/>
      <w:lvlText w:val="%1."/>
      <w:lvlJc w:val="left"/>
      <w:pPr>
        <w:ind w:left="927" w:hanging="360"/>
      </w:pPr>
      <w:rPr>
        <w:rFonts w:cs="Times New Roman" w:hint="default"/>
        <w:color w:val="383838"/>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9">
    <w:nsid w:val="215F66A0"/>
    <w:multiLevelType w:val="hybridMultilevel"/>
    <w:tmpl w:val="B650AE6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0">
    <w:nsid w:val="26862D4E"/>
    <w:multiLevelType w:val="hybridMultilevel"/>
    <w:tmpl w:val="AB9E7E92"/>
    <w:lvl w:ilvl="0" w:tplc="0C0A0003">
      <w:start w:val="1"/>
      <w:numFmt w:val="bullet"/>
      <w:lvlText w:val="o"/>
      <w:lvlJc w:val="left"/>
      <w:pPr>
        <w:ind w:left="1426" w:hanging="360"/>
      </w:pPr>
      <w:rPr>
        <w:rFonts w:ascii="Courier New" w:hAnsi="Courier New" w:hint="default"/>
      </w:rPr>
    </w:lvl>
    <w:lvl w:ilvl="1" w:tplc="0C0A0003" w:tentative="1">
      <w:start w:val="1"/>
      <w:numFmt w:val="bullet"/>
      <w:lvlText w:val="o"/>
      <w:lvlJc w:val="left"/>
      <w:pPr>
        <w:ind w:left="2146" w:hanging="360"/>
      </w:pPr>
      <w:rPr>
        <w:rFonts w:ascii="Courier New" w:hAnsi="Courier New" w:hint="default"/>
      </w:rPr>
    </w:lvl>
    <w:lvl w:ilvl="2" w:tplc="0C0A0005" w:tentative="1">
      <w:start w:val="1"/>
      <w:numFmt w:val="bullet"/>
      <w:lvlText w:val=""/>
      <w:lvlJc w:val="left"/>
      <w:pPr>
        <w:ind w:left="2866" w:hanging="360"/>
      </w:pPr>
      <w:rPr>
        <w:rFonts w:ascii="Wingdings" w:hAnsi="Wingdings" w:hint="default"/>
      </w:rPr>
    </w:lvl>
    <w:lvl w:ilvl="3" w:tplc="0C0A0001" w:tentative="1">
      <w:start w:val="1"/>
      <w:numFmt w:val="bullet"/>
      <w:lvlText w:val=""/>
      <w:lvlJc w:val="left"/>
      <w:pPr>
        <w:ind w:left="3586" w:hanging="360"/>
      </w:pPr>
      <w:rPr>
        <w:rFonts w:ascii="Symbol" w:hAnsi="Symbol" w:hint="default"/>
      </w:rPr>
    </w:lvl>
    <w:lvl w:ilvl="4" w:tplc="0C0A0003" w:tentative="1">
      <w:start w:val="1"/>
      <w:numFmt w:val="bullet"/>
      <w:lvlText w:val="o"/>
      <w:lvlJc w:val="left"/>
      <w:pPr>
        <w:ind w:left="4306" w:hanging="360"/>
      </w:pPr>
      <w:rPr>
        <w:rFonts w:ascii="Courier New" w:hAnsi="Courier New" w:hint="default"/>
      </w:rPr>
    </w:lvl>
    <w:lvl w:ilvl="5" w:tplc="0C0A0005" w:tentative="1">
      <w:start w:val="1"/>
      <w:numFmt w:val="bullet"/>
      <w:lvlText w:val=""/>
      <w:lvlJc w:val="left"/>
      <w:pPr>
        <w:ind w:left="5026" w:hanging="360"/>
      </w:pPr>
      <w:rPr>
        <w:rFonts w:ascii="Wingdings" w:hAnsi="Wingdings" w:hint="default"/>
      </w:rPr>
    </w:lvl>
    <w:lvl w:ilvl="6" w:tplc="0C0A0001" w:tentative="1">
      <w:start w:val="1"/>
      <w:numFmt w:val="bullet"/>
      <w:lvlText w:val=""/>
      <w:lvlJc w:val="left"/>
      <w:pPr>
        <w:ind w:left="5746" w:hanging="360"/>
      </w:pPr>
      <w:rPr>
        <w:rFonts w:ascii="Symbol" w:hAnsi="Symbol" w:hint="default"/>
      </w:rPr>
    </w:lvl>
    <w:lvl w:ilvl="7" w:tplc="0C0A0003" w:tentative="1">
      <w:start w:val="1"/>
      <w:numFmt w:val="bullet"/>
      <w:lvlText w:val="o"/>
      <w:lvlJc w:val="left"/>
      <w:pPr>
        <w:ind w:left="6466" w:hanging="360"/>
      </w:pPr>
      <w:rPr>
        <w:rFonts w:ascii="Courier New" w:hAnsi="Courier New" w:hint="default"/>
      </w:rPr>
    </w:lvl>
    <w:lvl w:ilvl="8" w:tplc="0C0A0005" w:tentative="1">
      <w:start w:val="1"/>
      <w:numFmt w:val="bullet"/>
      <w:lvlText w:val=""/>
      <w:lvlJc w:val="left"/>
      <w:pPr>
        <w:ind w:left="7186" w:hanging="360"/>
      </w:pPr>
      <w:rPr>
        <w:rFonts w:ascii="Wingdings" w:hAnsi="Wingdings" w:hint="default"/>
      </w:rPr>
    </w:lvl>
  </w:abstractNum>
  <w:abstractNum w:abstractNumId="11">
    <w:nsid w:val="381F3E31"/>
    <w:multiLevelType w:val="hybridMultilevel"/>
    <w:tmpl w:val="4A16C5C0"/>
    <w:lvl w:ilvl="0" w:tplc="D81AFB62">
      <w:numFmt w:val="bullet"/>
      <w:lvlText w:val="-"/>
      <w:lvlJc w:val="left"/>
      <w:pPr>
        <w:ind w:left="120" w:hanging="154"/>
      </w:pPr>
      <w:rPr>
        <w:rFonts w:ascii="Arial" w:eastAsia="Times New Roman" w:hAnsi="Arial" w:hint="default"/>
        <w:color w:val="383838"/>
        <w:w w:val="106"/>
        <w:sz w:val="20"/>
      </w:rPr>
    </w:lvl>
    <w:lvl w:ilvl="1" w:tplc="60A88280">
      <w:numFmt w:val="bullet"/>
      <w:lvlText w:val="•"/>
      <w:lvlJc w:val="left"/>
      <w:pPr>
        <w:ind w:left="943" w:hanging="154"/>
      </w:pPr>
      <w:rPr>
        <w:rFonts w:hint="default"/>
      </w:rPr>
    </w:lvl>
    <w:lvl w:ilvl="2" w:tplc="F000EB18">
      <w:numFmt w:val="bullet"/>
      <w:lvlText w:val="•"/>
      <w:lvlJc w:val="left"/>
      <w:pPr>
        <w:ind w:left="1767" w:hanging="154"/>
      </w:pPr>
      <w:rPr>
        <w:rFonts w:hint="default"/>
      </w:rPr>
    </w:lvl>
    <w:lvl w:ilvl="3" w:tplc="A8A0A9F0">
      <w:numFmt w:val="bullet"/>
      <w:lvlText w:val="•"/>
      <w:lvlJc w:val="left"/>
      <w:pPr>
        <w:ind w:left="2591" w:hanging="154"/>
      </w:pPr>
      <w:rPr>
        <w:rFonts w:hint="default"/>
      </w:rPr>
    </w:lvl>
    <w:lvl w:ilvl="4" w:tplc="D62863BA">
      <w:numFmt w:val="bullet"/>
      <w:lvlText w:val="•"/>
      <w:lvlJc w:val="left"/>
      <w:pPr>
        <w:ind w:left="3414" w:hanging="154"/>
      </w:pPr>
      <w:rPr>
        <w:rFonts w:hint="default"/>
      </w:rPr>
    </w:lvl>
    <w:lvl w:ilvl="5" w:tplc="6A7219E2">
      <w:numFmt w:val="bullet"/>
      <w:lvlText w:val="•"/>
      <w:lvlJc w:val="left"/>
      <w:pPr>
        <w:ind w:left="4238" w:hanging="154"/>
      </w:pPr>
      <w:rPr>
        <w:rFonts w:hint="default"/>
      </w:rPr>
    </w:lvl>
    <w:lvl w:ilvl="6" w:tplc="3E28ED6E">
      <w:numFmt w:val="bullet"/>
      <w:lvlText w:val="•"/>
      <w:lvlJc w:val="left"/>
      <w:pPr>
        <w:ind w:left="5062" w:hanging="154"/>
      </w:pPr>
      <w:rPr>
        <w:rFonts w:hint="default"/>
      </w:rPr>
    </w:lvl>
    <w:lvl w:ilvl="7" w:tplc="45DC5656">
      <w:numFmt w:val="bullet"/>
      <w:lvlText w:val="•"/>
      <w:lvlJc w:val="left"/>
      <w:pPr>
        <w:ind w:left="5885" w:hanging="154"/>
      </w:pPr>
      <w:rPr>
        <w:rFonts w:hint="default"/>
      </w:rPr>
    </w:lvl>
    <w:lvl w:ilvl="8" w:tplc="9BF2250A">
      <w:numFmt w:val="bullet"/>
      <w:lvlText w:val="•"/>
      <w:lvlJc w:val="left"/>
      <w:pPr>
        <w:ind w:left="6709" w:hanging="154"/>
      </w:pPr>
      <w:rPr>
        <w:rFonts w:hint="default"/>
      </w:rPr>
    </w:lvl>
  </w:abstractNum>
  <w:abstractNum w:abstractNumId="12">
    <w:nsid w:val="4B385994"/>
    <w:multiLevelType w:val="multilevel"/>
    <w:tmpl w:val="9E86E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C5280E"/>
    <w:multiLevelType w:val="hybridMultilevel"/>
    <w:tmpl w:val="9C0E57F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4">
    <w:nsid w:val="61C34E71"/>
    <w:multiLevelType w:val="hybridMultilevel"/>
    <w:tmpl w:val="0C9ABAD2"/>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5">
    <w:nsid w:val="69C92295"/>
    <w:multiLevelType w:val="hybridMultilevel"/>
    <w:tmpl w:val="25523CB2"/>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FB823BF"/>
    <w:multiLevelType w:val="hybridMultilevel"/>
    <w:tmpl w:val="F7646E9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nsid w:val="77F550E8"/>
    <w:multiLevelType w:val="hybridMultilevel"/>
    <w:tmpl w:val="E0FCD9AA"/>
    <w:lvl w:ilvl="0" w:tplc="F37C5E6C">
      <w:start w:val="1"/>
      <w:numFmt w:val="upperLetter"/>
      <w:lvlText w:val="%1."/>
      <w:lvlJc w:val="left"/>
      <w:pPr>
        <w:ind w:left="502" w:hanging="360"/>
      </w:pPr>
      <w:rPr>
        <w:rFonts w:cs="Times New Roman" w:hint="default"/>
      </w:rPr>
    </w:lvl>
    <w:lvl w:ilvl="1" w:tplc="0C0A0019">
      <w:start w:val="1"/>
      <w:numFmt w:val="lowerLetter"/>
      <w:lvlText w:val="%2."/>
      <w:lvlJc w:val="left"/>
      <w:pPr>
        <w:ind w:left="1222" w:hanging="360"/>
      </w:pPr>
      <w:rPr>
        <w:rFonts w:cs="Times New Roman"/>
      </w:rPr>
    </w:lvl>
    <w:lvl w:ilvl="2" w:tplc="0C0A001B" w:tentative="1">
      <w:start w:val="1"/>
      <w:numFmt w:val="lowerRoman"/>
      <w:lvlText w:val="%3."/>
      <w:lvlJc w:val="right"/>
      <w:pPr>
        <w:ind w:left="1942" w:hanging="180"/>
      </w:pPr>
      <w:rPr>
        <w:rFonts w:cs="Times New Roman"/>
      </w:rPr>
    </w:lvl>
    <w:lvl w:ilvl="3" w:tplc="0C0A000F" w:tentative="1">
      <w:start w:val="1"/>
      <w:numFmt w:val="decimal"/>
      <w:lvlText w:val="%4."/>
      <w:lvlJc w:val="left"/>
      <w:pPr>
        <w:ind w:left="2662" w:hanging="360"/>
      </w:pPr>
      <w:rPr>
        <w:rFonts w:cs="Times New Roman"/>
      </w:rPr>
    </w:lvl>
    <w:lvl w:ilvl="4" w:tplc="0C0A0019" w:tentative="1">
      <w:start w:val="1"/>
      <w:numFmt w:val="lowerLetter"/>
      <w:lvlText w:val="%5."/>
      <w:lvlJc w:val="left"/>
      <w:pPr>
        <w:ind w:left="3382" w:hanging="360"/>
      </w:pPr>
      <w:rPr>
        <w:rFonts w:cs="Times New Roman"/>
      </w:rPr>
    </w:lvl>
    <w:lvl w:ilvl="5" w:tplc="0C0A001B" w:tentative="1">
      <w:start w:val="1"/>
      <w:numFmt w:val="lowerRoman"/>
      <w:lvlText w:val="%6."/>
      <w:lvlJc w:val="right"/>
      <w:pPr>
        <w:ind w:left="4102" w:hanging="180"/>
      </w:pPr>
      <w:rPr>
        <w:rFonts w:cs="Times New Roman"/>
      </w:rPr>
    </w:lvl>
    <w:lvl w:ilvl="6" w:tplc="0C0A000F" w:tentative="1">
      <w:start w:val="1"/>
      <w:numFmt w:val="decimal"/>
      <w:lvlText w:val="%7."/>
      <w:lvlJc w:val="left"/>
      <w:pPr>
        <w:ind w:left="4822" w:hanging="360"/>
      </w:pPr>
      <w:rPr>
        <w:rFonts w:cs="Times New Roman"/>
      </w:rPr>
    </w:lvl>
    <w:lvl w:ilvl="7" w:tplc="0C0A0019" w:tentative="1">
      <w:start w:val="1"/>
      <w:numFmt w:val="lowerLetter"/>
      <w:lvlText w:val="%8."/>
      <w:lvlJc w:val="left"/>
      <w:pPr>
        <w:ind w:left="5542" w:hanging="360"/>
      </w:pPr>
      <w:rPr>
        <w:rFonts w:cs="Times New Roman"/>
      </w:rPr>
    </w:lvl>
    <w:lvl w:ilvl="8" w:tplc="0C0A001B" w:tentative="1">
      <w:start w:val="1"/>
      <w:numFmt w:val="lowerRoman"/>
      <w:lvlText w:val="%9."/>
      <w:lvlJc w:val="right"/>
      <w:pPr>
        <w:ind w:left="6262" w:hanging="180"/>
      </w:pPr>
      <w:rPr>
        <w:rFonts w:cs="Times New Roman"/>
      </w:rPr>
    </w:lvl>
  </w:abstractNum>
  <w:abstractNum w:abstractNumId="18">
    <w:nsid w:val="78146994"/>
    <w:multiLevelType w:val="hybridMultilevel"/>
    <w:tmpl w:val="2D4E7FDC"/>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9">
    <w:nsid w:val="7D7E2207"/>
    <w:multiLevelType w:val="multilevel"/>
    <w:tmpl w:val="3052410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9"/>
  </w:num>
  <w:num w:numId="2">
    <w:abstractNumId w:val="0"/>
  </w:num>
  <w:num w:numId="3">
    <w:abstractNumId w:val="1"/>
  </w:num>
  <w:num w:numId="4">
    <w:abstractNumId w:val="2"/>
  </w:num>
  <w:num w:numId="5">
    <w:abstractNumId w:val="3"/>
  </w:num>
  <w:num w:numId="6">
    <w:abstractNumId w:val="12"/>
  </w:num>
  <w:num w:numId="7">
    <w:abstractNumId w:val="11"/>
  </w:num>
  <w:num w:numId="8">
    <w:abstractNumId w:val="13"/>
  </w:num>
  <w:num w:numId="9">
    <w:abstractNumId w:val="18"/>
  </w:num>
  <w:num w:numId="10">
    <w:abstractNumId w:val="14"/>
  </w:num>
  <w:num w:numId="11">
    <w:abstractNumId w:val="9"/>
  </w:num>
  <w:num w:numId="12">
    <w:abstractNumId w:val="6"/>
  </w:num>
  <w:num w:numId="13">
    <w:abstractNumId w:val="8"/>
  </w:num>
  <w:num w:numId="14">
    <w:abstractNumId w:val="5"/>
  </w:num>
  <w:num w:numId="15">
    <w:abstractNumId w:val="7"/>
  </w:num>
  <w:num w:numId="16">
    <w:abstractNumId w:val="15"/>
  </w:num>
  <w:num w:numId="17">
    <w:abstractNumId w:val="10"/>
  </w:num>
  <w:num w:numId="18">
    <w:abstractNumId w:val="16"/>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134"/>
  <w:hyphenationZone w:val="425"/>
  <w:characterSpacingControl w:val="doNotCompress"/>
  <w:footnotePr>
    <w:footnote w:id="-1"/>
    <w:footnote w:id="0"/>
  </w:footnotePr>
  <w:endnotePr>
    <w:endnote w:id="-1"/>
    <w:endnote w:id="0"/>
  </w:endnotePr>
  <w:compat>
    <w:noExtraLineSpacing/>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Times New Roman" w:cs="Times New Roman"/>
        <w:sz w:val="24"/>
        <w:lang w:val="es-ES" w:eastAsia="es-ES" w:bidi="ar-SA"/>
      </w:rPr>
    </w:rPrDefault>
    <w:pPrDefault>
      <w:pPr>
        <w:spacing w:after="200" w:line="276" w:lineRule="auto"/>
      </w:pPr>
    </w:pPrDefault>
  </w:docDefaults>
  <w:latentStyles w:defLockedState="0" w:defUIPriority="0" w:defSemiHidden="0" w:defUnhideWhenUsed="0" w:defQFormat="0" w:count="267">
    <w:lsdException w:name="heading 1" w:uiPriority="9" w:qFormat="1"/>
    <w:lsdException w:name="heading 2" w:uiPriority="9" w:qFormat="1"/>
    <w:lsdException w:name="heading 5" w:uiPriority="9" w:qFormat="1"/>
    <w:lsdException w:name="heading 8" w:uiPriority="9" w:qFormat="1"/>
    <w:lsdException w:name="header" w:uiPriority="99"/>
    <w:lsdException w:name="footer" w:uiPriority="99"/>
    <w:lsdException w:name="Title" w:uiPriority="10" w:qFormat="1"/>
    <w:lsdException w:name="Body Text" w:uiPriority="1" w:qFormat="1"/>
    <w:lsdException w:name="Body Text 2" w:uiPriority="99"/>
    <w:lsdException w:name="Body Text 3" w:uiPriority="99"/>
    <w:lsdException w:name="Body Text Indent 2" w:uiPriority="99"/>
    <w:lsdException w:name="Balloon Text" w:uiPriority="99"/>
    <w:lsdException w:name="List Paragraph" w:uiPriority="1" w:qFormat="1"/>
  </w:latentStyles>
  <w:style w:type="paragraph" w:default="1" w:styleId="Normal">
    <w:name w:val="Normal"/>
    <w:qFormat/>
    <w:pPr>
      <w:spacing w:after="0" w:line="240" w:lineRule="auto"/>
      <w:jc w:val="both"/>
    </w:pPr>
    <w:rPr>
      <w:rFonts w:eastAsia="Arial" w:hAnsi="Arial"/>
      <w:sz w:val="20"/>
      <w:lang w:val="x-none" w:eastAsia="x-none"/>
    </w:rPr>
  </w:style>
  <w:style w:type="paragraph" w:styleId="Ttulo1">
    <w:name w:val="heading 1"/>
    <w:basedOn w:val="Normal"/>
    <w:next w:val="Normal"/>
    <w:link w:val="Ttulo1Car"/>
    <w:uiPriority w:val="9"/>
    <w:qFormat/>
    <w:pPr>
      <w:keepNext/>
      <w:ind w:firstLine="709"/>
      <w:outlineLvl w:val="0"/>
    </w:pPr>
    <w:rPr>
      <w:b/>
      <w:bCs/>
    </w:rPr>
  </w:style>
  <w:style w:type="paragraph" w:styleId="Ttulo2">
    <w:name w:val="heading 2"/>
    <w:basedOn w:val="Normal"/>
    <w:next w:val="Normal"/>
    <w:link w:val="Ttulo2Car"/>
    <w:uiPriority w:val="9"/>
    <w:qFormat/>
    <w:pPr>
      <w:keepNext/>
      <w:outlineLvl w:val="1"/>
    </w:pPr>
    <w:rPr>
      <w:rFonts w:ascii="Book Antiqua" w:eastAsia="Times New Roman" w:hAnsi="Book Antiqua"/>
      <w:b/>
      <w:sz w:val="28"/>
      <w:lang w:val="es-ES" w:eastAsia="es-ES" w:bidi="he-IL"/>
    </w:rPr>
  </w:style>
  <w:style w:type="paragraph" w:styleId="Ttulo3">
    <w:name w:val="heading 3"/>
    <w:basedOn w:val="Normal"/>
    <w:next w:val="Normal"/>
    <w:qFormat/>
    <w:pPr>
      <w:keepNext/>
      <w:jc w:val="center"/>
      <w:outlineLvl w:val="2"/>
    </w:pPr>
    <w:rPr>
      <w:rFonts w:ascii="Times New Roman" w:eastAsia="Times New Roman" w:hAnsi="Times New Roman"/>
      <w:b/>
      <w:bCs/>
      <w:sz w:val="24"/>
      <w:szCs w:val="24"/>
    </w:rPr>
  </w:style>
  <w:style w:type="paragraph" w:styleId="Ttulo5">
    <w:name w:val="heading 5"/>
    <w:basedOn w:val="Normal"/>
    <w:next w:val="Normal"/>
    <w:link w:val="Ttulo5Car"/>
    <w:uiPriority w:val="9"/>
    <w:qFormat/>
    <w:pPr>
      <w:keepNext/>
      <w:widowControl w:val="0"/>
      <w:autoSpaceDE w:val="0"/>
      <w:autoSpaceDN w:val="0"/>
      <w:outlineLvl w:val="4"/>
    </w:pPr>
    <w:rPr>
      <w:rFonts w:eastAsia="Times New Roman"/>
      <w:b/>
      <w:sz w:val="18"/>
      <w:lang w:val="en-US" w:eastAsia="es-ES"/>
    </w:rPr>
  </w:style>
  <w:style w:type="paragraph" w:styleId="Ttulo8">
    <w:name w:val="heading 8"/>
    <w:basedOn w:val="Normal"/>
    <w:next w:val="Normal"/>
    <w:link w:val="Ttulo8Car"/>
    <w:uiPriority w:val="9"/>
    <w:unhideWhenUsed/>
    <w:qFormat/>
    <w:pPr>
      <w:keepNext/>
      <w:keepLines/>
      <w:widowControl w:val="0"/>
      <w:autoSpaceDE w:val="0"/>
      <w:autoSpaceDN w:val="0"/>
      <w:spacing w:before="200"/>
      <w:jc w:val="left"/>
      <w:outlineLvl w:val="7"/>
    </w:pPr>
    <w:rPr>
      <w:rFonts w:ascii="Cambria" w:eastAsia="Times New Roman" w:hAnsi="Cambria"/>
      <w:color w:val="40404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Encabezado">
    <w:name w:val="header"/>
    <w:basedOn w:val="Normal"/>
    <w:link w:val="EncabezadoCar"/>
    <w:uiPriority w:val="99"/>
    <w:qFormat/>
    <w:pPr>
      <w:tabs>
        <w:tab w:val="center" w:pos="4252"/>
        <w:tab w:val="right" w:pos="8504"/>
      </w:tabs>
    </w:pPr>
  </w:style>
  <w:style w:type="paragraph" w:styleId="Ttulo">
    <w:name w:val="Title"/>
    <w:basedOn w:val="Normal"/>
    <w:link w:val="TtuloCar"/>
    <w:uiPriority w:val="10"/>
    <w:qFormat/>
    <w:pPr>
      <w:ind w:firstLine="709"/>
      <w:jc w:val="center"/>
    </w:pPr>
    <w:rPr>
      <w:b/>
      <w:bCs/>
      <w:sz w:val="22"/>
      <w:szCs w:val="22"/>
    </w:rPr>
  </w:style>
  <w:style w:type="paragraph" w:styleId="Textoindependiente">
    <w:name w:val="Body Text"/>
    <w:basedOn w:val="Normal"/>
    <w:link w:val="TextoindependienteCar"/>
    <w:uiPriority w:val="1"/>
    <w:qFormat/>
    <w:rPr>
      <w:rFonts w:ascii="Book Antiqua" w:eastAsia="Book Antiqua" w:hAnsi="Book Antiqua" w:cs="Book Antiqua"/>
      <w:sz w:val="22"/>
      <w:szCs w:val="22"/>
    </w:rPr>
  </w:style>
  <w:style w:type="paragraph" w:styleId="Textosinformato">
    <w:name w:val="Plain Text"/>
    <w:basedOn w:val="Normal"/>
    <w:qFormat/>
    <w:pPr>
      <w:jc w:val="left"/>
    </w:pPr>
    <w:rPr>
      <w:rFonts w:ascii="Courier New" w:eastAsia="Courier New" w:hAnsi="Courier New" w:cs="Courier New"/>
    </w:rPr>
  </w:style>
  <w:style w:type="character" w:styleId="Hipervnculo">
    <w:name w:val="Hyperlink"/>
    <w:basedOn w:val="Fuentedeprrafopredeter"/>
    <w:qFormat/>
    <w:rPr>
      <w:color w:val="0000FF"/>
      <w:u w:val="single"/>
    </w:rPr>
  </w:style>
  <w:style w:type="character" w:customStyle="1" w:styleId="TtuloCar">
    <w:name w:val="Título Car"/>
    <w:link w:val="Ttulo"/>
    <w:uiPriority w:val="10"/>
    <w:rPr>
      <w:rFonts w:eastAsia="Arial" w:hAnsi="Arial"/>
      <w:b/>
      <w:bCs/>
      <w:sz w:val="22"/>
      <w:szCs w:val="22"/>
      <w:lang w:val="x-none" w:eastAsia="x-none"/>
    </w:rPr>
  </w:style>
  <w:style w:type="character" w:customStyle="1" w:styleId="Ttulo2Car">
    <w:name w:val="Título 2 Car"/>
    <w:basedOn w:val="Fuentedeprrafopredeter"/>
    <w:link w:val="Ttulo2"/>
    <w:uiPriority w:val="9"/>
    <w:rPr>
      <w:rFonts w:ascii="Book Antiqua" w:hAnsi="Book Antiqua"/>
      <w:b/>
      <w:sz w:val="28"/>
      <w:lang w:bidi="he-IL"/>
    </w:rPr>
  </w:style>
  <w:style w:type="character" w:customStyle="1" w:styleId="Ttulo5Car">
    <w:name w:val="Título 5 Car"/>
    <w:basedOn w:val="Fuentedeprrafopredeter"/>
    <w:link w:val="Ttulo5"/>
    <w:uiPriority w:val="9"/>
    <w:rPr>
      <w:rFonts w:hAnsi="Arial"/>
      <w:b/>
      <w:sz w:val="18"/>
      <w:lang w:val="en-US"/>
    </w:rPr>
  </w:style>
  <w:style w:type="character" w:customStyle="1" w:styleId="Ttulo8Car">
    <w:name w:val="Título 8 Car"/>
    <w:basedOn w:val="Fuentedeprrafopredeter"/>
    <w:link w:val="Ttulo8"/>
    <w:uiPriority w:val="9"/>
    <w:rPr>
      <w:rFonts w:ascii="Cambria" w:hAnsi="Cambria"/>
      <w:color w:val="404040"/>
      <w:sz w:val="20"/>
      <w:lang w:val="en-US" w:eastAsia="en-US"/>
    </w:rPr>
  </w:style>
  <w:style w:type="numbering" w:customStyle="1" w:styleId="Sinlista1">
    <w:name w:val="Sin lista1"/>
    <w:next w:val="Sinlista"/>
    <w:uiPriority w:val="99"/>
    <w:semiHidden/>
    <w:unhideWhenUsed/>
  </w:style>
  <w:style w:type="character" w:customStyle="1" w:styleId="Ttulo1Car">
    <w:name w:val="Título 1 Car"/>
    <w:basedOn w:val="Fuentedeprrafopredeter"/>
    <w:link w:val="Ttulo1"/>
    <w:uiPriority w:val="9"/>
    <w:locked/>
    <w:rPr>
      <w:rFonts w:eastAsia="Arial" w:hAnsi="Arial"/>
      <w:b/>
      <w:bCs/>
      <w:sz w:val="20"/>
      <w:lang w:val="x-none" w:eastAsia="x-none"/>
    </w:rPr>
  </w:style>
  <w:style w:type="character" w:customStyle="1" w:styleId="TextoindependienteCar">
    <w:name w:val="Texto independiente Car"/>
    <w:basedOn w:val="Fuentedeprrafopredeter"/>
    <w:link w:val="Textoindependiente"/>
    <w:uiPriority w:val="1"/>
    <w:locked/>
    <w:rPr>
      <w:rFonts w:ascii="Book Antiqua" w:eastAsia="Book Antiqua" w:hAnsi="Book Antiqua" w:cs="Book Antiqua"/>
      <w:sz w:val="22"/>
      <w:szCs w:val="22"/>
      <w:lang w:val="x-none" w:eastAsia="x-none"/>
    </w:rPr>
  </w:style>
  <w:style w:type="character" w:customStyle="1" w:styleId="EncabezadoCar">
    <w:name w:val="Encabezado Car"/>
    <w:basedOn w:val="Fuentedeprrafopredeter"/>
    <w:link w:val="Encabezado"/>
    <w:uiPriority w:val="99"/>
    <w:locked/>
    <w:rPr>
      <w:rFonts w:eastAsia="Arial" w:hAnsi="Arial"/>
      <w:sz w:val="20"/>
      <w:lang w:val="x-none" w:eastAsia="x-none"/>
    </w:rPr>
  </w:style>
  <w:style w:type="paragraph" w:styleId="Piedepgina">
    <w:name w:val="footer"/>
    <w:basedOn w:val="Normal"/>
    <w:link w:val="PiedepginaCar"/>
    <w:uiPriority w:val="99"/>
    <w:pPr>
      <w:tabs>
        <w:tab w:val="center" w:pos="4252"/>
        <w:tab w:val="right" w:pos="8504"/>
      </w:tabs>
      <w:jc w:val="left"/>
    </w:pPr>
    <w:rPr>
      <w:rFonts w:eastAsia="Times New Roman"/>
      <w:lang w:val="es-ES_tradnl" w:eastAsia="es-ES" w:bidi="he-IL"/>
    </w:rPr>
  </w:style>
  <w:style w:type="character" w:customStyle="1" w:styleId="PiedepginaCar">
    <w:name w:val="Pie de página Car"/>
    <w:basedOn w:val="Fuentedeprrafopredeter"/>
    <w:link w:val="Piedepgina"/>
    <w:uiPriority w:val="99"/>
    <w:rPr>
      <w:rFonts w:hAnsi="Arial"/>
      <w:sz w:val="20"/>
      <w:lang w:val="es-ES_tradnl" w:bidi="he-IL"/>
    </w:rPr>
  </w:style>
  <w:style w:type="paragraph" w:styleId="Textoindependiente2">
    <w:name w:val="Body Text 2"/>
    <w:basedOn w:val="Normal"/>
    <w:link w:val="Textoindependiente2Car"/>
    <w:uiPriority w:val="99"/>
    <w:pPr>
      <w:widowControl w:val="0"/>
      <w:tabs>
        <w:tab w:val="left" w:pos="0"/>
      </w:tabs>
      <w:autoSpaceDE w:val="0"/>
      <w:autoSpaceDN w:val="0"/>
      <w:adjustRightInd w:val="0"/>
    </w:pPr>
    <w:rPr>
      <w:rFonts w:eastAsia="Times New Roman"/>
      <w:lang w:val="es-MX" w:eastAsia="es-ES" w:bidi="he-IL"/>
    </w:rPr>
  </w:style>
  <w:style w:type="character" w:customStyle="1" w:styleId="Textoindependiente2Car">
    <w:name w:val="Texto independiente 2 Car"/>
    <w:basedOn w:val="Fuentedeprrafopredeter"/>
    <w:link w:val="Textoindependiente2"/>
    <w:uiPriority w:val="99"/>
    <w:rPr>
      <w:rFonts w:hAnsi="Arial"/>
      <w:sz w:val="20"/>
      <w:lang w:val="es-MX" w:bidi="he-IL"/>
    </w:rPr>
  </w:style>
  <w:style w:type="paragraph" w:styleId="Textodeglobo">
    <w:name w:val="Balloon Text"/>
    <w:basedOn w:val="Normal"/>
    <w:link w:val="TextodegloboCar"/>
    <w:uiPriority w:val="99"/>
    <w:pPr>
      <w:jc w:val="left"/>
    </w:pPr>
    <w:rPr>
      <w:rFonts w:ascii="Tahoma" w:eastAsia="Times New Roman" w:hAnsi="Tahoma" w:cs="Tahoma"/>
      <w:sz w:val="16"/>
      <w:szCs w:val="16"/>
      <w:lang w:val="es-ES_tradnl" w:eastAsia="es-ES" w:bidi="he-IL"/>
    </w:rPr>
  </w:style>
  <w:style w:type="character" w:customStyle="1" w:styleId="TextodegloboCar">
    <w:name w:val="Texto de globo Car"/>
    <w:basedOn w:val="Fuentedeprrafopredeter"/>
    <w:link w:val="Textodeglobo"/>
    <w:uiPriority w:val="99"/>
    <w:rPr>
      <w:rFonts w:ascii="Tahoma" w:hAnsi="Tahoma" w:cs="Tahoma"/>
      <w:sz w:val="16"/>
      <w:szCs w:val="16"/>
      <w:lang w:val="es-ES_tradnl" w:bidi="he-IL"/>
    </w:rPr>
  </w:style>
  <w:style w:type="paragraph" w:styleId="Sangra2detindependiente">
    <w:name w:val="Body Text Indent 2"/>
    <w:basedOn w:val="Normal"/>
    <w:link w:val="Sangra2detindependienteCar"/>
    <w:uiPriority w:val="99"/>
    <w:pPr>
      <w:ind w:left="567"/>
    </w:pPr>
    <w:rPr>
      <w:rFonts w:eastAsia="Times New Roman"/>
      <w:lang w:val="es-ES_tradnl" w:eastAsia="es-ES"/>
    </w:rPr>
  </w:style>
  <w:style w:type="character" w:customStyle="1" w:styleId="Sangra2detindependienteCar">
    <w:name w:val="Sangría 2 de t. independiente Car"/>
    <w:basedOn w:val="Fuentedeprrafopredeter"/>
    <w:link w:val="Sangra2detindependiente"/>
    <w:uiPriority w:val="99"/>
    <w:rPr>
      <w:rFonts w:hAnsi="Arial"/>
      <w:sz w:val="20"/>
      <w:lang w:val="es-ES_tradnl"/>
    </w:rPr>
  </w:style>
  <w:style w:type="paragraph" w:styleId="Textoindependiente3">
    <w:name w:val="Body Text 3"/>
    <w:basedOn w:val="Normal"/>
    <w:link w:val="Textoindependiente3Car"/>
    <w:uiPriority w:val="99"/>
    <w:pPr>
      <w:shd w:val="clear" w:color="auto" w:fill="FFFF99"/>
    </w:pPr>
    <w:rPr>
      <w:rFonts w:eastAsia="Times New Roman"/>
      <w:lang w:val="es-ES_tradnl" w:eastAsia="es-ES" w:bidi="he-IL"/>
    </w:rPr>
  </w:style>
  <w:style w:type="character" w:customStyle="1" w:styleId="Textoindependiente3Car">
    <w:name w:val="Texto independiente 3 Car"/>
    <w:basedOn w:val="Fuentedeprrafopredeter"/>
    <w:link w:val="Textoindependiente3"/>
    <w:uiPriority w:val="99"/>
    <w:rPr>
      <w:rFonts w:hAnsi="Arial"/>
      <w:sz w:val="20"/>
      <w:shd w:val="clear" w:color="auto" w:fill="FFFF99"/>
      <w:lang w:val="es-ES_tradnl" w:bidi="he-IL"/>
    </w:rPr>
  </w:style>
  <w:style w:type="paragraph" w:styleId="Prrafodelista">
    <w:name w:val="List Paragraph"/>
    <w:basedOn w:val="Normal"/>
    <w:uiPriority w:val="1"/>
    <w:qFormat/>
    <w:pPr>
      <w:ind w:left="720"/>
      <w:contextualSpacing/>
      <w:jc w:val="left"/>
    </w:pPr>
    <w:rPr>
      <w:rFonts w:ascii="Times New Roman" w:eastAsia="Times New Roman" w:hAnsi="Times New Roman"/>
      <w:sz w:val="24"/>
      <w:szCs w:val="24"/>
      <w:lang w:val="es-ES" w:eastAsia="es-ES"/>
    </w:rPr>
  </w:style>
  <w:style w:type="paragraph" w:customStyle="1" w:styleId="Default">
    <w:name w:val="Default"/>
    <w:pPr>
      <w:autoSpaceDE w:val="0"/>
      <w:autoSpaceDN w:val="0"/>
      <w:adjustRightInd w:val="0"/>
      <w:spacing w:after="0" w:line="240" w:lineRule="auto"/>
    </w:pPr>
    <w:rPr>
      <w:rFonts w:hAnsi="Arial" w:cs="Arial"/>
      <w:color w:val="000000"/>
      <w:szCs w:val="24"/>
    </w:rPr>
  </w:style>
  <w:style w:type="paragraph" w:customStyle="1" w:styleId="content-documentsp">
    <w:name w:val="content-documents_p"/>
    <w:basedOn w:val="Normal"/>
    <w:pPr>
      <w:widowControl w:val="0"/>
      <w:jc w:val="left"/>
    </w:pPr>
    <w:rPr>
      <w:rFonts w:ascii="Times New Roman" w:eastAsia="Arial Unicode MS" w:hAnsi="Times New Roman"/>
      <w:sz w:val="24"/>
      <w:szCs w:val="24"/>
      <w:lang w:val="es-ES" w:eastAsia="es-ES"/>
    </w:rPr>
  </w:style>
  <w:style w:type="table" w:customStyle="1" w:styleId="TableNormal">
    <w:name w:val="Table Normal"/>
    <w:uiPriority w:val="2"/>
    <w:semiHidden/>
    <w:unhideWhenUsed/>
    <w:qFormat/>
    <w:pPr>
      <w:widowControl w:val="0"/>
      <w:autoSpaceDE w:val="0"/>
      <w:autoSpaceDN w:val="0"/>
      <w:spacing w:after="0" w:line="240" w:lineRule="auto"/>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jc w:val="left"/>
    </w:pPr>
    <w:rPr>
      <w:rFonts w:eastAsia="Times New Roman" w:cs="Arial"/>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AA40D-169F-4B70-89BE-962586FDE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21</Pages>
  <Words>9309</Words>
  <Characters>51200</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Cathaysa Pérez Betancort</cp:lastModifiedBy>
  <cp:revision>10</cp:revision>
  <dcterms:created xsi:type="dcterms:W3CDTF">2021-09-23T11:47:00Z</dcterms:created>
  <dcterms:modified xsi:type="dcterms:W3CDTF">2022-11-15T07:58:00Z</dcterms:modified>
</cp:coreProperties>
</file>